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001</w:t>
      </w:r>
      <w:r>
        <w:rPr>
          <w:rFonts w:ascii="Times New Roman" w:hAnsi="Times New Roman" w:cs="Times New Roman"/>
          <w:b/>
          <w:sz w:val="36"/>
          <w:szCs w:val="36"/>
        </w:rPr>
        <w:t xml:space="preserve">福州文儒坊九号酒店管理有限公司 </w:t>
      </w:r>
    </w:p>
    <w:p>
      <w:pPr>
        <w:widowControl/>
        <w:shd w:val="clear" w:color="auto" w:fill="FFFFFF"/>
        <w:spacing w:line="360" w:lineRule="auto"/>
        <w:ind w:firstLine="42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九号酒店管理有限公司于2011年成立，是一家集酒店投资、项目策划、品牌运营为一体的专业酒店管理公司，通过多年的发展和积累，公司规模得到飞速的发展壮大，现公司旗下拥有九号书香文儒酒店、九号福知州餐厅、九号文儒闽菜馆、九号左公宴（湘菜馆）、九号岭南灶（粤菜馆）、九号龙过山（景观茶餐厅）、南京戴斯国际酒店等数家酒店及餐饮自主品牌。九号企业始终如一的“匠造中国菜”，为各消费阶层提供优质的餐饮、住宿、艺术文化等综合服务。</w:t>
      </w:r>
      <w:r>
        <w:rPr>
          <w:rFonts w:ascii="Times New Roman" w:hAnsi="Times New Roman" w:cs="Times New Roman"/>
          <w:color w:val="000000"/>
          <w:kern w:val="0"/>
          <w:szCs w:val="21"/>
          <w:lang w:bidi="ar"/>
        </w:rPr>
        <w:br w:type="textWrapping"/>
      </w:r>
      <w:r>
        <w:rPr>
          <w:rFonts w:ascii="Times New Roman" w:hAnsi="Times New Roman" w:cs="Times New Roman"/>
          <w:color w:val="000000"/>
          <w:kern w:val="0"/>
          <w:szCs w:val="21"/>
          <w:lang w:bidi="ar"/>
        </w:rPr>
        <w:t xml:space="preserve">    公司自成立之初，就注重员工培养和团队建设，为旗下员工建立起科学规范的培训体系、提供良好的职业规划，使每一位进入九号企业的小伙伴都能在九号大家庭里成长、收获。</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一、服务员（5名）    薪资：3300-4000元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任职要求：</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1、年龄18-45岁，男女不限，具有团队精神，能吃苦耐劳。</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二、收银员(5名)         薪资：3200-3800元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任职要求：</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2E343B"/>
          <w:szCs w:val="21"/>
          <w:shd w:val="clear" w:color="auto" w:fill="FFFFFF"/>
        </w:rPr>
        <w:t>1、福建户口，年龄18-30岁，身体健康，女性，身高1.58m以上、能吃苦；</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2、品行端正，能吃苦耐劳，初中以上文化程度；</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3、具有酒店前台收银工作经验优先。</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三、采购（1名）   男性、 薪资：3500-4000元</w:t>
      </w:r>
    </w:p>
    <w:p>
      <w:pPr>
        <w:widowControl/>
        <w:spacing w:line="360" w:lineRule="auto"/>
        <w:ind w:left="75"/>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color w:val="2E343B"/>
          <w:szCs w:val="21"/>
          <w:shd w:val="clear" w:color="auto" w:fill="FFFFFF"/>
        </w:rPr>
        <w:t>：</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1、中专及以上学历；</w:t>
      </w:r>
    </w:p>
    <w:p>
      <w:pPr>
        <w:widowControl/>
        <w:spacing w:line="360" w:lineRule="auto"/>
        <w:ind w:left="75"/>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2、</w:t>
      </w:r>
      <w:r>
        <w:rPr>
          <w:rFonts w:ascii="Times New Roman" w:hAnsi="Times New Roman" w:cs="Times New Roman"/>
          <w:color w:val="2E343B"/>
          <w:szCs w:val="21"/>
          <w:shd w:val="clear" w:color="auto" w:fill="FFFFFF"/>
        </w:rPr>
        <w:t>熟悉采购流程，良好的沟通能力、谈判能力和成本意识；</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3、工作细致认真，责任心强，思维敏捷，具有较强的团队合作精神，英语能力强者优先考虑；</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 xml:space="preserve">四、礼宾员（3名）       薪资：3000-4000元 </w:t>
      </w:r>
    </w:p>
    <w:p>
      <w:pPr>
        <w:widowControl/>
        <w:numPr>
          <w:ilvl w:val="0"/>
          <w:numId w:val="1"/>
        </w:num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任职要求：</w:t>
      </w:r>
    </w:p>
    <w:p>
      <w:pPr>
        <w:widowControl/>
        <w:numPr>
          <w:ilvl w:val="0"/>
          <w:numId w:val="2"/>
        </w:num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男女不限，年龄30-55周岁</w:t>
      </w:r>
    </w:p>
    <w:p>
      <w:pPr>
        <w:widowControl/>
        <w:numPr>
          <w:ilvl w:val="0"/>
          <w:numId w:val="2"/>
        </w:num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初中以上学历</w:t>
      </w:r>
    </w:p>
    <w:p>
      <w:pPr>
        <w:widowControl/>
        <w:numPr>
          <w:ilvl w:val="0"/>
          <w:numId w:val="2"/>
        </w:num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福州人，会讲福州话，熟知福州民俗风情</w:t>
      </w:r>
    </w:p>
    <w:p>
      <w:pPr>
        <w:widowControl/>
        <w:numPr>
          <w:ilvl w:val="0"/>
          <w:numId w:val="2"/>
        </w:num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性格稳重外向，善于沟通交流，性格温和，待人亲切热情，思维灵活，行动敏捷。</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b/>
          <w:bCs/>
          <w:color w:val="333333"/>
          <w:kern w:val="0"/>
          <w:szCs w:val="21"/>
          <w:shd w:val="clear" w:color="auto" w:fill="FFFFFF"/>
          <w:lang w:bidi="ar"/>
        </w:rPr>
        <w:t>五、预订员（3名）      薪资：3500-4200元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任职要求：</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1、男女不限，年龄30-55周岁</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2、性格稳重，善于沟通交流，性格温和，待人亲切热情，思维灵活，行动敏捷。</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六、前台接待（3名）      薪资：5500-6500元</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b/>
          <w:bCs/>
          <w:color w:val="333333"/>
          <w:kern w:val="0"/>
          <w:szCs w:val="21"/>
          <w:shd w:val="clear" w:color="auto" w:fill="FFFFFF"/>
          <w:lang w:bidi="ar"/>
        </w:rPr>
        <w:t>：</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1、形象好，气质佳，年龄18—28岁，身高1.60以上；</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2、高中及以上学历，1年相关工作经验，有星级酒店前台、总机等相关工作经验优先考虑；</w:t>
      </w:r>
    </w:p>
    <w:p>
      <w:pPr>
        <w:widowControl/>
        <w:numPr>
          <w:ilvl w:val="0"/>
          <w:numId w:val="3"/>
        </w:numPr>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工程部万能工（3名）    薪资：4000-5000元</w:t>
      </w:r>
    </w:p>
    <w:p>
      <w:pPr>
        <w:widowControl/>
        <w:numPr>
          <w:ilvl w:val="0"/>
          <w:numId w:val="4"/>
        </w:numPr>
        <w:spacing w:line="360" w:lineRule="auto"/>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1.中专以上文化程度；1年以上同岗位工作经验。</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2.必须掌握机电工程设备的基础知识。</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3.能充分领会工程部经理的经营意识，能组织和指挥工程部各项工作计划的实施，确保工程部的正常运转。</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4.有强烈的事业心与责任心和配合精神，秉公办事，不谋私利。</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5.身体健康，精力充沛。</w:t>
      </w:r>
    </w:p>
    <w:p>
      <w:pPr>
        <w:widowControl/>
        <w:numPr>
          <w:ilvl w:val="0"/>
          <w:numId w:val="3"/>
        </w:numPr>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仓库管理员（3名）          薪资：3000-4000元</w:t>
      </w:r>
    </w:p>
    <w:p>
      <w:pPr>
        <w:widowControl/>
        <w:numPr>
          <w:ilvl w:val="0"/>
          <w:numId w:val="5"/>
        </w:numPr>
        <w:spacing w:line="360" w:lineRule="auto"/>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1、中专及以上学历，物流仓储类相关专业；</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2、1年以上相关领域实际业务操作经验，有外企相关领域工作经历者优先考虑；</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3、熟悉仓库进出货操作流程，具备物资保管专业知识和技能；</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4、熟悉电脑办公软件操作,懂得SAP操作者优先考虑；</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5、积极耐劳、责任心强、具有合作和创新精神。</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九、网管（3名）       薪资：3500-4500元</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1、中专及以上学历，计算机相关专业；</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十、茶艺师（3名）           薪资：4000-5000元</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1、年龄18-28岁，中专及以上学历，身高1、62米以上，五官端正；</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2、茶艺学校毕业，具有中级以上茶艺师资格优先；</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3、相关岗位一年以上工作经验；</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4、性格开朗，热情，善于表达，有良好亲和力及良好的沟通能力。</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十一、平面设计（2名）         薪资：4000-5000元</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1、熟练掌握PS，CDR，AI，ID，FL等平面设计软件；</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2、熟悉物料，跟踪物料制作，工作责任心强。</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福利待遇：五险，包食宿、工龄奖、团队培训、年终红包。</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联系地址：福州市通湖路文儒坊56号</w:t>
      </w:r>
    </w:p>
    <w:p>
      <w:pPr>
        <w:widowControl/>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联系人：胡女士    联系电话：13559179123</w:t>
      </w:r>
    </w:p>
    <w:p>
      <w:pPr>
        <w:widowControl/>
        <w:spacing w:line="360" w:lineRule="auto"/>
        <w:rPr>
          <w:rFonts w:ascii="Times New Roman" w:hAnsi="Times New Roman" w:cs="Times New Roman"/>
          <w:color w:val="2E343B"/>
          <w:szCs w:val="21"/>
          <w:shd w:val="clear" w:color="auto" w:fill="FFFFFF"/>
        </w:rPr>
      </w:pPr>
    </w:p>
    <w:p>
      <w:pPr>
        <w:widowControl/>
        <w:shd w:val="clear" w:color="auto" w:fill="FFFFFF"/>
        <w:spacing w:line="360" w:lineRule="auto"/>
        <w:jc w:val="center"/>
        <w:rPr>
          <w:rFonts w:ascii="Times New Roman" w:hAnsi="Times New Roman" w:eastAsiaTheme="minorEastAsia"/>
          <w:b/>
          <w:color w:val="0000FF"/>
          <w:sz w:val="21"/>
          <w:szCs w:val="21"/>
        </w:rPr>
      </w:pPr>
      <w:r>
        <w:rPr>
          <w:rFonts w:ascii="Times New Roman" w:hAnsi="Times New Roman" w:cs="Times New Roman"/>
          <w:b/>
          <w:szCs w:val="21"/>
        </w:rPr>
        <w:br w:type="page"/>
      </w:r>
      <w:r>
        <w:rPr>
          <w:rFonts w:hint="eastAsia" w:ascii="Times New Roman" w:hAnsi="Times New Roman" w:cs="Times New Roman"/>
          <w:b/>
          <w:color w:val="0000FF"/>
          <w:sz w:val="36"/>
          <w:szCs w:val="36"/>
          <w:lang w:val="en-US" w:eastAsia="zh-CN"/>
        </w:rPr>
        <w:t>002</w:t>
      </w:r>
      <w:r>
        <w:rPr>
          <w:rFonts w:ascii="Times New Roman" w:hAnsi="Times New Roman" w:cs="Times New Roman"/>
          <w:b/>
          <w:color w:val="0000FF"/>
          <w:sz w:val="36"/>
          <w:szCs w:val="36"/>
        </w:rPr>
        <w:t>福州金晚霞医疗器械有限公司</w:t>
      </w:r>
    </w:p>
    <w:p>
      <w:pPr>
        <w:pStyle w:val="27"/>
        <w:widowControl/>
        <w:spacing w:before="0" w:beforeAutospacing="0" w:after="0" w:afterAutospacing="0" w:line="360" w:lineRule="auto"/>
        <w:ind w:left="76"/>
        <w:jc w:val="both"/>
        <w:rPr>
          <w:rFonts w:ascii="Times New Roman" w:hAnsi="Times New Roman" w:eastAsiaTheme="minorEastAsia"/>
          <w:sz w:val="21"/>
          <w:szCs w:val="21"/>
        </w:rPr>
      </w:pPr>
      <w:r>
        <w:rPr>
          <w:rFonts w:ascii="Times New Roman" w:hAnsi="Times New Roman" w:eastAsiaTheme="minorEastAsia"/>
          <w:sz w:val="21"/>
          <w:szCs w:val="21"/>
        </w:rPr>
        <w:t xml:space="preserve">   福州金晚霞医疗器械有限公司是广东骏丰频谱股份有限公司旗下子公司。是一家专门致力于家庭医疗健康服务事业，集科、工、贸于一体的高新技术企业，一直坚持从事被称为“朝阳科学”的生物频谱技术的研发和推广工作。公司生产和经营骏丰频谱水治疗保健仪和骏丰频谱治疗保健仪/房系列产品（产品已有30年品牌），并倡导推行“内喝外照”生物频谱使用方法。该技术已通过科技成果鉴定，“属国内外首创，达到国际领先水平”，并获得中、美、德、英、澳和新加坡等多国发明专利，在国内荣获“科技进步奖”，还荣获6项国际发明展大奖。因公司发展需要，诚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一、健康专员（5名）     薪资：3000-4000元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6"/>
        </w:numPr>
        <w:spacing w:line="360" w:lineRule="auto"/>
        <w:ind w:left="75"/>
        <w:rPr>
          <w:rFonts w:ascii="Times New Roman" w:hAnsi="Times New Roman" w:cs="Times New Roman"/>
          <w:szCs w:val="21"/>
        </w:rPr>
      </w:pPr>
      <w:r>
        <w:rPr>
          <w:rFonts w:ascii="Times New Roman" w:hAnsi="Times New Roman" w:cs="Times New Roman"/>
          <w:szCs w:val="21"/>
        </w:rPr>
        <w:t>热爱健康行业，有一定沟通能力</w:t>
      </w:r>
    </w:p>
    <w:p>
      <w:pPr>
        <w:widowControl/>
        <w:numPr>
          <w:ilvl w:val="0"/>
          <w:numId w:val="6"/>
        </w:numPr>
        <w:spacing w:line="360" w:lineRule="auto"/>
        <w:ind w:left="75"/>
        <w:rPr>
          <w:rFonts w:ascii="Times New Roman" w:hAnsi="Times New Roman" w:cs="Times New Roman"/>
          <w:szCs w:val="21"/>
        </w:rPr>
      </w:pPr>
      <w:r>
        <w:rPr>
          <w:rFonts w:ascii="Times New Roman" w:hAnsi="Times New Roman" w:cs="Times New Roman"/>
          <w:szCs w:val="21"/>
        </w:rPr>
        <w:t>有爱心，有较强的服务意识</w:t>
      </w:r>
    </w:p>
    <w:p>
      <w:pPr>
        <w:widowControl/>
        <w:numPr>
          <w:ilvl w:val="0"/>
          <w:numId w:val="7"/>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储备店长(3名)         薪资：3500-4500元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8"/>
        </w:numPr>
        <w:spacing w:line="360" w:lineRule="auto"/>
        <w:rPr>
          <w:rFonts w:ascii="Times New Roman" w:hAnsi="Times New Roman" w:cs="Times New Roman"/>
          <w:szCs w:val="21"/>
        </w:rPr>
      </w:pPr>
      <w:r>
        <w:rPr>
          <w:rFonts w:ascii="Times New Roman" w:hAnsi="Times New Roman" w:cs="Times New Roman"/>
          <w:color w:val="333333"/>
          <w:szCs w:val="21"/>
          <w:shd w:val="clear" w:color="auto" w:fill="FFFFFF"/>
        </w:rPr>
        <w:t>爱学习，喜欢往运营管理方向发展。</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2、有一定的沟通，协调能力；</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w:t>
      </w:r>
      <w:r>
        <w:rPr>
          <w:rFonts w:ascii="Times New Roman" w:hAnsi="Times New Roman" w:cs="Times New Roman"/>
          <w:szCs w:val="21"/>
        </w:rPr>
        <w:t>有爱心，有较强的服务意识</w:t>
      </w:r>
    </w:p>
    <w:p>
      <w:pPr>
        <w:widowControl/>
        <w:numPr>
          <w:ilvl w:val="0"/>
          <w:numId w:val="7"/>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区域督导(3名)         薪资：3500-4500元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1、热爱销售运营，具备较强挑战精神。</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2、有一定的沟通，协调能力；</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3、有一定的市场开拓能力。</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提供宿舍、五险一金</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享受各种礼金：生日贺金，周年礼金，结婚礼金、生育礼金，春节礼金、清明礼金、端午礼金、中秋礼金、互助基金。</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享受长期服务奖（满一周年以后，每年都有）</w:t>
      </w:r>
    </w:p>
    <w:p>
      <w:pPr>
        <w:widowControl/>
        <w:spacing w:line="360" w:lineRule="auto"/>
        <w:rPr>
          <w:rFonts w:ascii="Times New Roman" w:hAnsi="Times New Roman" w:cs="Times New Roman"/>
          <w:color w:val="333333"/>
          <w:szCs w:val="21"/>
          <w:highlight w:val="yellow"/>
          <w:shd w:val="clear" w:color="auto" w:fill="FFFFFF"/>
        </w:rPr>
      </w:pPr>
      <w:r>
        <w:rPr>
          <w:rFonts w:ascii="Times New Roman" w:hAnsi="Times New Roman" w:cs="Times New Roman"/>
          <w:color w:val="333333"/>
          <w:szCs w:val="21"/>
          <w:shd w:val="clear" w:color="auto" w:fill="FFFFFF"/>
        </w:rPr>
        <w:t>可入股参加分红</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 福州市鼓楼区东街口利达大厦A-503</w:t>
      </w:r>
    </w:p>
    <w:p>
      <w:pPr>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联系人：张小姐</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联系电话： </w:t>
      </w:r>
      <w:r>
        <w:rPr>
          <w:rFonts w:ascii="Times New Roman" w:hAnsi="Times New Roman" w:cs="Times New Roman"/>
          <w:color w:val="333333"/>
          <w:kern w:val="0"/>
          <w:szCs w:val="21"/>
          <w:shd w:val="clear" w:color="auto" w:fill="FFFFFF"/>
        </w:rPr>
        <w:t xml:space="preserve">18960786103  </w:t>
      </w: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pacing w:line="360" w:lineRule="auto"/>
        <w:jc w:val="left"/>
        <w:rPr>
          <w:rFonts w:ascii="Times New Roman" w:hAnsi="Times New Roman" w:cs="Times New Roman"/>
          <w:b/>
          <w:szCs w:val="21"/>
        </w:rPr>
      </w:pP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 w:val="36"/>
          <w:szCs w:val="36"/>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003</w:t>
      </w:r>
      <w:r>
        <w:rPr>
          <w:rFonts w:ascii="Times New Roman" w:hAnsi="Times New Roman" w:cs="Times New Roman"/>
          <w:b/>
          <w:sz w:val="36"/>
          <w:szCs w:val="36"/>
        </w:rPr>
        <w:t>福州索佳艺陶瓷有限公司</w:t>
      </w:r>
    </w:p>
    <w:p>
      <w:pPr>
        <w:widowControl/>
        <w:shd w:val="clear" w:color="auto" w:fill="FFFFFF"/>
        <w:spacing w:line="360" w:lineRule="auto"/>
        <w:ind w:firstLine="420"/>
        <w:rPr>
          <w:rFonts w:ascii="Times New Roman" w:hAnsi="Times New Roman" w:cs="Times New Roman"/>
          <w:kern w:val="0"/>
          <w:szCs w:val="21"/>
          <w:shd w:val="clear" w:color="auto" w:fill="FFFFFF"/>
          <w:lang w:bidi="ar"/>
        </w:rPr>
      </w:pPr>
      <w:r>
        <w:rPr>
          <w:rFonts w:ascii="Times New Roman" w:hAnsi="Times New Roman" w:cs="Times New Roman"/>
          <w:szCs w:val="21"/>
        </w:rPr>
        <w:t>福建索佳艺陶瓷有限公司，是具有自主研发、设计、生产、销售的综合性陶瓷企业。索佳艺秉承“陶瓷+文创+生活方式”的发展理念，以演绎“人本陶瓷”为目标，旨在打造一个以陶瓷为媒介集文化创意、文化旅游、陶艺教育、陶瓷定制、文化会展为一体的合作交流平台，向人们诠释什么是“私享生活，艺想不到”，</w:t>
      </w:r>
      <w:r>
        <w:rPr>
          <w:rFonts w:ascii="Times New Roman" w:hAnsi="Times New Roman" w:cs="Times New Roman"/>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sz w:val="21"/>
          <w:szCs w:val="21"/>
          <w:shd w:val="clear" w:color="auto" w:fill="FFFFFF"/>
        </w:rPr>
      </w:pPr>
      <w:r>
        <w:rPr>
          <w:rFonts w:ascii="Times New Roman" w:hAnsi="Times New Roman" w:eastAsiaTheme="minorEastAsia"/>
          <w:b/>
          <w:bCs/>
          <w:sz w:val="21"/>
          <w:szCs w:val="21"/>
          <w:shd w:val="clear" w:color="auto" w:fill="FFFFFF"/>
        </w:rPr>
        <w:t>一、陶艺师/实习生（3名）     薪资：3000-6000元</w:t>
      </w:r>
    </w:p>
    <w:p>
      <w:pPr>
        <w:widowControl/>
        <w:spacing w:line="360" w:lineRule="auto"/>
        <w:ind w:left="75"/>
        <w:rPr>
          <w:rFonts w:ascii="Times New Roman" w:hAnsi="Times New Roman" w:cs="Times New Roman"/>
          <w:b/>
          <w:szCs w:val="21"/>
          <w:shd w:val="clear" w:color="auto" w:fill="FFFFFF"/>
        </w:rPr>
      </w:pPr>
      <w:r>
        <w:rPr>
          <w:rFonts w:ascii="Times New Roman" w:hAnsi="Times New Roman" w:cs="Times New Roman"/>
          <w:b/>
          <w:szCs w:val="21"/>
          <w:shd w:val="clear" w:color="auto" w:fill="FFFFFF"/>
        </w:rPr>
        <w:t>职位要求：</w:t>
      </w:r>
    </w:p>
    <w:p>
      <w:pPr>
        <w:widowControl/>
        <w:numPr>
          <w:ilvl w:val="0"/>
          <w:numId w:val="9"/>
        </w:numPr>
        <w:spacing w:line="360" w:lineRule="auto"/>
        <w:ind w:left="75"/>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大专及以上学历，美术院校陶艺相关专业或雕塑专业优先；</w:t>
      </w:r>
    </w:p>
    <w:p>
      <w:pPr>
        <w:widowControl/>
        <w:numPr>
          <w:ilvl w:val="0"/>
          <w:numId w:val="9"/>
        </w:numPr>
        <w:spacing w:line="360" w:lineRule="auto"/>
        <w:ind w:left="75"/>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擅长体验项目开发、教学样品创意制作、釉下彩绘及沟通表达能力强者优先；</w:t>
      </w:r>
    </w:p>
    <w:p>
      <w:pPr>
        <w:widowControl/>
        <w:numPr>
          <w:ilvl w:val="0"/>
          <w:numId w:val="9"/>
        </w:numPr>
        <w:spacing w:line="360" w:lineRule="auto"/>
        <w:ind w:left="75"/>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有1年以上的陶艺或美术教学经验和教师资格证者优先；</w:t>
      </w:r>
    </w:p>
    <w:p>
      <w:pPr>
        <w:widowControl/>
        <w:numPr>
          <w:ilvl w:val="0"/>
          <w:numId w:val="9"/>
        </w:numPr>
        <w:spacing w:line="360" w:lineRule="auto"/>
        <w:ind w:left="75"/>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熟悉陶瓷制作过程，对泥料、釉料、窑炉有一定的认识；</w:t>
      </w:r>
    </w:p>
    <w:p>
      <w:pPr>
        <w:widowControl/>
        <w:numPr>
          <w:ilvl w:val="0"/>
          <w:numId w:val="9"/>
        </w:numPr>
        <w:spacing w:line="360" w:lineRule="auto"/>
        <w:ind w:left="75"/>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能够及时掌握陶艺类产品的最新市场趋势和客户需求；</w:t>
      </w:r>
    </w:p>
    <w:p>
      <w:pPr>
        <w:widowControl/>
        <w:numPr>
          <w:ilvl w:val="0"/>
          <w:numId w:val="9"/>
        </w:numPr>
        <w:spacing w:line="360" w:lineRule="auto"/>
        <w:ind w:left="75"/>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有较强的责任心、良好的团队协作意识和服务理念与沟通能力；</w:t>
      </w:r>
    </w:p>
    <w:p>
      <w:pPr>
        <w:widowControl/>
        <w:numPr>
          <w:ilvl w:val="0"/>
          <w:numId w:val="9"/>
        </w:numPr>
        <w:spacing w:line="360" w:lineRule="auto"/>
        <w:ind w:left="75"/>
        <w:rPr>
          <w:rFonts w:ascii="Times New Roman" w:hAnsi="Times New Roman" w:cs="Times New Roman"/>
          <w:b/>
          <w:bCs/>
          <w:kern w:val="0"/>
          <w:szCs w:val="21"/>
          <w:shd w:val="clear" w:color="auto" w:fill="FFFFFF"/>
          <w:lang w:bidi="ar"/>
        </w:rPr>
      </w:pPr>
      <w:r>
        <w:rPr>
          <w:rFonts w:ascii="Times New Roman" w:hAnsi="Times New Roman" w:cs="Times New Roman"/>
          <w:kern w:val="0"/>
          <w:szCs w:val="21"/>
          <w:shd w:val="clear" w:color="auto" w:fill="FFFFFF"/>
        </w:rPr>
        <w:t>具备一定的亲和力，有较强的团队意识，热爱陶艺行业，工作有激情。</w:t>
      </w:r>
    </w:p>
    <w:p>
      <w:pPr>
        <w:widowControl/>
        <w:spacing w:line="360" w:lineRule="auto"/>
        <w:rPr>
          <w:rFonts w:ascii="Times New Roman" w:hAnsi="Times New Roman" w:cs="Times New Roman"/>
          <w:b/>
          <w:bCs/>
          <w:kern w:val="0"/>
          <w:szCs w:val="21"/>
          <w:shd w:val="clear" w:color="auto" w:fill="FFFFFF"/>
          <w:lang w:bidi="ar"/>
        </w:rPr>
      </w:pPr>
    </w:p>
    <w:p>
      <w:pPr>
        <w:widowControl/>
        <w:spacing w:line="360" w:lineRule="auto"/>
        <w:ind w:left="75"/>
        <w:rPr>
          <w:rFonts w:ascii="Times New Roman" w:hAnsi="Times New Roman" w:cs="Times New Roman"/>
          <w:b/>
          <w:bCs/>
          <w:kern w:val="0"/>
          <w:szCs w:val="21"/>
          <w:shd w:val="clear" w:color="auto" w:fill="FFFFFF"/>
          <w:lang w:bidi="ar"/>
        </w:rPr>
      </w:pPr>
      <w:r>
        <w:rPr>
          <w:rFonts w:ascii="Times New Roman" w:hAnsi="Times New Roman" w:cs="Times New Roman"/>
          <w:b/>
          <w:bCs/>
          <w:kern w:val="0"/>
          <w:szCs w:val="21"/>
          <w:shd w:val="clear" w:color="auto" w:fill="FFFFFF"/>
          <w:lang w:bidi="ar"/>
        </w:rPr>
        <w:t>二、董事长秘书(1名)         薪资：4000-6000元</w:t>
      </w:r>
    </w:p>
    <w:p>
      <w:pPr>
        <w:widowControl/>
        <w:spacing w:line="360" w:lineRule="auto"/>
        <w:ind w:left="75"/>
        <w:rPr>
          <w:rFonts w:ascii="Times New Roman" w:hAnsi="Times New Roman" w:cs="Times New Roman"/>
          <w:b/>
          <w:szCs w:val="21"/>
          <w:shd w:val="clear" w:color="auto" w:fill="FFFFFF"/>
        </w:rPr>
      </w:pPr>
      <w:r>
        <w:rPr>
          <w:rFonts w:ascii="Times New Roman" w:hAnsi="Times New Roman" w:cs="Times New Roman"/>
          <w:b/>
          <w:szCs w:val="21"/>
          <w:shd w:val="clear" w:color="auto" w:fill="FFFFFF"/>
        </w:rPr>
        <w:t>职位要求：</w:t>
      </w:r>
    </w:p>
    <w:p>
      <w:pPr>
        <w:widowControl/>
        <w:numPr>
          <w:ilvl w:val="0"/>
          <w:numId w:val="10"/>
        </w:numPr>
        <w:spacing w:line="360"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本科以上学历，企业管理、工商管理、行政管理、市场营销等专业；</w:t>
      </w:r>
    </w:p>
    <w:p>
      <w:pPr>
        <w:widowControl/>
        <w:numPr>
          <w:ilvl w:val="0"/>
          <w:numId w:val="10"/>
        </w:numPr>
        <w:spacing w:line="360"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具有强烈的时效观念；知识结构较全面，具有较高的综合素质；有较强的组织、协调、沟通、领导能力及出色的人际交往和社会活动能力;具有敏锐的信息捕捉能力和洞察力;</w:t>
      </w:r>
    </w:p>
    <w:p>
      <w:pPr>
        <w:widowControl/>
        <w:numPr>
          <w:ilvl w:val="0"/>
          <w:numId w:val="10"/>
        </w:numPr>
        <w:spacing w:line="360"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较强的英语沟通能力，英语水平6级以上。</w:t>
      </w:r>
    </w:p>
    <w:p>
      <w:pPr>
        <w:widowControl/>
        <w:spacing w:line="360" w:lineRule="auto"/>
        <w:ind w:left="75"/>
        <w:rPr>
          <w:rFonts w:ascii="Times New Roman" w:hAnsi="Times New Roman" w:cs="Times New Roman"/>
          <w:kern w:val="0"/>
          <w:szCs w:val="21"/>
          <w:shd w:val="clear" w:color="auto" w:fill="FFFFFF"/>
        </w:rPr>
      </w:pPr>
      <w:r>
        <w:rPr>
          <w:rFonts w:ascii="Times New Roman" w:hAnsi="Times New Roman" w:cs="Times New Roman"/>
          <w:b/>
          <w:bCs/>
          <w:kern w:val="0"/>
          <w:szCs w:val="21"/>
          <w:shd w:val="clear" w:color="auto" w:fill="FFFFFF"/>
          <w:lang w:bidi="ar"/>
        </w:rPr>
        <w:t>三、文案策划专员(1名)         薪资：4000-6000元</w:t>
      </w:r>
    </w:p>
    <w:p>
      <w:pPr>
        <w:widowControl/>
        <w:spacing w:line="360" w:lineRule="auto"/>
        <w:ind w:left="75"/>
        <w:rPr>
          <w:rFonts w:ascii="Times New Roman" w:hAnsi="Times New Roman" w:cs="Times New Roman"/>
          <w:b/>
          <w:szCs w:val="21"/>
          <w:shd w:val="clear" w:color="auto" w:fill="FFFFFF"/>
        </w:rPr>
      </w:pPr>
      <w:r>
        <w:rPr>
          <w:rFonts w:ascii="Times New Roman" w:hAnsi="Times New Roman" w:cs="Times New Roman"/>
          <w:b/>
          <w:szCs w:val="21"/>
          <w:shd w:val="clear" w:color="auto" w:fill="FFFFFF"/>
        </w:rPr>
        <w:t>职位要求：</w:t>
      </w:r>
    </w:p>
    <w:p>
      <w:pPr>
        <w:numPr>
          <w:ilvl w:val="0"/>
          <w:numId w:val="11"/>
        </w:numPr>
        <w:spacing w:line="360" w:lineRule="auto"/>
        <w:rPr>
          <w:rFonts w:ascii="Times New Roman" w:hAnsi="Times New Roman" w:cs="Times New Roman"/>
          <w:szCs w:val="21"/>
        </w:rPr>
      </w:pPr>
      <w:r>
        <w:rPr>
          <w:rFonts w:ascii="Times New Roman" w:hAnsi="Times New Roman" w:cs="Times New Roman"/>
          <w:szCs w:val="21"/>
        </w:rPr>
        <w:t>中文、新闻学、传播学、广告、营销或相关专业大学专科以上学历；</w:t>
      </w:r>
    </w:p>
    <w:p>
      <w:pPr>
        <w:numPr>
          <w:ilvl w:val="0"/>
          <w:numId w:val="11"/>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szCs w:val="21"/>
        </w:rPr>
        <w:t>出色的文字表达能力及创意思考能力；具备策略性思考头脑，敏锐的市场洞察力等。</w:t>
      </w:r>
    </w:p>
    <w:p>
      <w:pPr>
        <w:spacing w:line="360" w:lineRule="auto"/>
        <w:rPr>
          <w:rFonts w:ascii="Times New Roman" w:hAnsi="Times New Roman" w:cs="Times New Roman"/>
          <w:color w:val="333333"/>
          <w:kern w:val="0"/>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缴纳五险、人身意外伤害险、双休、生日、节日福利、团建培训、年终奖金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福州市仓山区建新北路奋安创意园索佳艺A西二楼人力行政中心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江小姐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0591-86398505</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18060500652  </w:t>
      </w: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jc w:val="center"/>
        <w:rPr>
          <w:rFonts w:ascii="Times New Roman" w:hAnsi="Times New Roman" w:cs="Times New Roman"/>
          <w:szCs w:val="21"/>
        </w:rPr>
      </w:pPr>
      <w:r>
        <w:rPr>
          <w:rFonts w:hint="eastAsia" w:ascii="Times New Roman" w:hAnsi="Times New Roman" w:cs="Times New Roman"/>
          <w:b/>
          <w:sz w:val="36"/>
          <w:szCs w:val="36"/>
          <w:lang w:val="en-US" w:eastAsia="zh-CN"/>
        </w:rPr>
        <w:t>004</w:t>
      </w:r>
      <w:r>
        <w:rPr>
          <w:rFonts w:ascii="Times New Roman" w:hAnsi="Times New Roman" w:cs="Times New Roman"/>
          <w:b/>
          <w:sz w:val="36"/>
          <w:szCs w:val="36"/>
        </w:rPr>
        <w:t>福州舒友海鲜大酒楼</w:t>
      </w:r>
    </w:p>
    <w:p>
      <w:pPr>
        <w:spacing w:line="360" w:lineRule="auto"/>
        <w:ind w:firstLine="420" w:firstLineChars="200"/>
        <w:rPr>
          <w:rFonts w:ascii="Times New Roman" w:hAnsi="Times New Roman" w:cs="Times New Roman"/>
          <w:szCs w:val="21"/>
          <w:highlight w:val="yellow"/>
        </w:rPr>
      </w:pPr>
      <w:r>
        <w:rPr>
          <w:rFonts w:ascii="Times New Roman" w:hAnsi="Times New Roman" w:cs="Times New Roman"/>
          <w:szCs w:val="21"/>
        </w:rPr>
        <w:t>福州舒友海鲜大酒楼系以餐饮服务为主、多元化经营的连锁民营企业。多年来，企业始终以诚信为根、友善为本，倡导诚信经营、科学消费的经营理念，至今发展成为餐饮界专业化的品牌企业。黎明店位于福州市鼓楼区黎明街15号，毗邻万象城、宝龙城市广场、靠近黎明永辉，公交便利，员工生活方便。现为扩展业务，特诚聘以下岗位：</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一、服务员（15名）</w:t>
      </w:r>
      <w:r>
        <w:rPr>
          <w:rFonts w:ascii="Times New Roman" w:hAnsi="Times New Roman" w:eastAsiaTheme="minorEastAsia"/>
          <w:sz w:val="21"/>
          <w:szCs w:val="21"/>
        </w:rPr>
        <w:t xml:space="preserve"> </w:t>
      </w:r>
      <w:r>
        <w:rPr>
          <w:rFonts w:ascii="Times New Roman" w:hAnsi="Times New Roman" w:eastAsiaTheme="minorEastAsia"/>
          <w:b/>
          <w:bCs/>
          <w:color w:val="333333"/>
          <w:sz w:val="21"/>
          <w:szCs w:val="21"/>
          <w:shd w:val="clear" w:color="auto" w:fill="FFFFFF"/>
        </w:rPr>
        <w:t xml:space="preserve"> 薪资3500-5000元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（1）16—40周岁，五官端正，女性优先；</w:t>
      </w:r>
    </w:p>
    <w:p>
      <w:pPr>
        <w:spacing w:line="360" w:lineRule="auto"/>
        <w:rPr>
          <w:rFonts w:ascii="Times New Roman" w:hAnsi="Times New Roman" w:cs="Times New Roman"/>
          <w:szCs w:val="21"/>
        </w:rPr>
      </w:pPr>
      <w:r>
        <w:rPr>
          <w:rFonts w:ascii="Times New Roman" w:hAnsi="Times New Roman" w:cs="Times New Roman"/>
          <w:szCs w:val="21"/>
        </w:rPr>
        <w:t>（2）有过餐饮服务经验优先考虑；</w:t>
      </w:r>
    </w:p>
    <w:p>
      <w:pPr>
        <w:spacing w:line="360" w:lineRule="auto"/>
        <w:rPr>
          <w:rFonts w:ascii="Times New Roman" w:hAnsi="Times New Roman" w:cs="Times New Roman"/>
          <w:szCs w:val="21"/>
        </w:rPr>
      </w:pPr>
      <w:r>
        <w:rPr>
          <w:rFonts w:ascii="Times New Roman" w:hAnsi="Times New Roman" w:cs="Times New Roman"/>
          <w:szCs w:val="21"/>
        </w:rPr>
        <w:t>（3）具有良好的服务意识；</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szCs w:val="21"/>
        </w:rPr>
        <w:t>（4）沟通协调能力强。</w:t>
      </w:r>
    </w:p>
    <w:p>
      <w:pPr>
        <w:pStyle w:val="27"/>
        <w:widowControl/>
        <w:numPr>
          <w:ilvl w:val="0"/>
          <w:numId w:val="12"/>
        </w:numPr>
        <w:spacing w:before="0" w:beforeAutospacing="0" w:after="0" w:afterAutospacing="0" w:line="360" w:lineRule="auto"/>
        <w:jc w:val="both"/>
        <w:rPr>
          <w:rFonts w:ascii="Times New Roman" w:hAnsi="Times New Roman" w:cs="Times New Roman"/>
          <w:b/>
          <w:bCs/>
          <w:szCs w:val="21"/>
        </w:rPr>
      </w:pPr>
      <w:r>
        <w:rPr>
          <w:rFonts w:ascii="Times New Roman" w:hAnsi="Times New Roman" w:eastAsiaTheme="minorEastAsia"/>
          <w:b/>
          <w:bCs/>
          <w:color w:val="333333"/>
          <w:sz w:val="21"/>
          <w:szCs w:val="21"/>
          <w:shd w:val="clear" w:color="auto" w:fill="FFFFFF"/>
        </w:rPr>
        <w:t>迎宾员（2名） 薪资3500-5000元</w:t>
      </w:r>
      <w:r>
        <w:rPr>
          <w:rFonts w:ascii="Times New Roman" w:hAnsi="Times New Roman" w:cs="Times New Roman"/>
          <w:b/>
          <w:bCs/>
          <w:szCs w:val="21"/>
        </w:rPr>
        <w:t xml:space="preserve">   </w:t>
      </w:r>
    </w:p>
    <w:p>
      <w:pPr>
        <w:spacing w:line="360" w:lineRule="auto"/>
        <w:ind w:firstLine="211" w:firstLineChars="100"/>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（1）16—30周岁，限女性；</w:t>
      </w:r>
    </w:p>
    <w:p>
      <w:pPr>
        <w:spacing w:line="360" w:lineRule="auto"/>
        <w:rPr>
          <w:rFonts w:ascii="Times New Roman" w:hAnsi="Times New Roman" w:cs="Times New Roman"/>
          <w:szCs w:val="21"/>
        </w:rPr>
      </w:pPr>
      <w:r>
        <w:rPr>
          <w:rFonts w:ascii="Times New Roman" w:hAnsi="Times New Roman" w:cs="Times New Roman"/>
          <w:szCs w:val="21"/>
        </w:rPr>
        <w:t>（2）身高163cm以上，形象佳；</w:t>
      </w:r>
    </w:p>
    <w:p>
      <w:pPr>
        <w:spacing w:line="360" w:lineRule="auto"/>
        <w:rPr>
          <w:rFonts w:ascii="Times New Roman" w:hAnsi="Times New Roman" w:cs="Times New Roman"/>
          <w:szCs w:val="21"/>
        </w:rPr>
      </w:pPr>
      <w:r>
        <w:rPr>
          <w:rFonts w:ascii="Times New Roman" w:hAnsi="Times New Roman" w:cs="Times New Roman"/>
          <w:szCs w:val="21"/>
        </w:rPr>
        <w:t>（3）具有良好的服务意识；</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szCs w:val="21"/>
        </w:rPr>
        <w:t>（4）沟通协调能力强</w:t>
      </w:r>
    </w:p>
    <w:p>
      <w:pPr>
        <w:pStyle w:val="27"/>
        <w:widowControl/>
        <w:numPr>
          <w:ilvl w:val="0"/>
          <w:numId w:val="12"/>
        </w:numPr>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收银员（1名）  薪资： 3300—4500元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（1）16—35周岁，限女性；</w:t>
      </w:r>
    </w:p>
    <w:p>
      <w:pPr>
        <w:spacing w:line="360" w:lineRule="auto"/>
        <w:rPr>
          <w:rFonts w:ascii="Times New Roman" w:hAnsi="Times New Roman" w:cs="Times New Roman"/>
          <w:szCs w:val="21"/>
        </w:rPr>
      </w:pPr>
      <w:r>
        <w:rPr>
          <w:rFonts w:ascii="Times New Roman" w:hAnsi="Times New Roman" w:cs="Times New Roman"/>
          <w:szCs w:val="21"/>
        </w:rPr>
        <w:t>（2）有收银经验者、能熟悉收银系统者优先；</w:t>
      </w:r>
    </w:p>
    <w:p>
      <w:pPr>
        <w:spacing w:line="360" w:lineRule="auto"/>
        <w:rPr>
          <w:rFonts w:ascii="Times New Roman" w:hAnsi="Times New Roman" w:cs="Times New Roman"/>
          <w:szCs w:val="21"/>
        </w:rPr>
      </w:pPr>
      <w:r>
        <w:rPr>
          <w:rFonts w:ascii="Times New Roman" w:hAnsi="Times New Roman" w:cs="Times New Roman"/>
          <w:szCs w:val="21"/>
        </w:rPr>
        <w:t>（3）具有良好的服务意识；</w:t>
      </w:r>
    </w:p>
    <w:p>
      <w:pPr>
        <w:spacing w:line="360" w:lineRule="auto"/>
        <w:rPr>
          <w:rFonts w:ascii="Times New Roman" w:hAnsi="Times New Roman" w:cs="Times New Roman"/>
          <w:szCs w:val="21"/>
        </w:rPr>
      </w:pPr>
      <w:r>
        <w:rPr>
          <w:rFonts w:ascii="Times New Roman" w:hAnsi="Times New Roman" w:cs="Times New Roman"/>
          <w:szCs w:val="21"/>
        </w:rPr>
        <w:t>（4）沟通协调能力强。</w:t>
      </w:r>
    </w:p>
    <w:p>
      <w:pPr>
        <w:spacing w:line="360" w:lineRule="auto"/>
        <w:rPr>
          <w:rFonts w:ascii="Times New Roman" w:hAnsi="Times New Roman" w:cs="Times New Roman"/>
          <w:b/>
          <w:bCs/>
          <w:szCs w:val="21"/>
        </w:rPr>
      </w:pPr>
      <w:r>
        <w:rPr>
          <w:rFonts w:ascii="Times New Roman" w:hAnsi="Times New Roman" w:cs="Times New Roman"/>
          <w:b/>
          <w:bCs/>
          <w:szCs w:val="21"/>
        </w:rPr>
        <w:t>四、厨房打荷（5名） 薪资：3000—4000元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（1）16—45周岁，男女不限；</w:t>
      </w:r>
    </w:p>
    <w:p>
      <w:pPr>
        <w:spacing w:line="360" w:lineRule="auto"/>
        <w:rPr>
          <w:rFonts w:ascii="Times New Roman" w:hAnsi="Times New Roman" w:cs="Times New Roman"/>
          <w:szCs w:val="21"/>
        </w:rPr>
      </w:pPr>
      <w:r>
        <w:rPr>
          <w:rFonts w:ascii="Times New Roman" w:hAnsi="Times New Roman" w:cs="Times New Roman"/>
          <w:szCs w:val="21"/>
        </w:rPr>
        <w:t>（2）能服从岗位安排，沟通协调能力强。</w:t>
      </w:r>
    </w:p>
    <w:p>
      <w:pPr>
        <w:spacing w:line="360" w:lineRule="auto"/>
        <w:rPr>
          <w:rFonts w:ascii="Times New Roman" w:hAnsi="Times New Roman" w:cs="Times New Roman"/>
          <w:szCs w:val="21"/>
        </w:rPr>
      </w:pPr>
      <w:r>
        <w:rPr>
          <w:rFonts w:ascii="Times New Roman" w:hAnsi="Times New Roman" w:cs="Times New Roman"/>
          <w:szCs w:val="21"/>
        </w:rPr>
        <w:t xml:space="preserve"> </w:t>
      </w:r>
    </w:p>
    <w:p>
      <w:pPr>
        <w:spacing w:line="360" w:lineRule="auto"/>
        <w:rPr>
          <w:rFonts w:ascii="Times New Roman" w:hAnsi="Times New Roman" w:cs="Times New Roman"/>
          <w:szCs w:val="21"/>
        </w:rPr>
      </w:pP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以上岗位均可享受以下福利待遇：</w:t>
      </w:r>
    </w:p>
    <w:p>
      <w:pPr>
        <w:spacing w:line="360" w:lineRule="auto"/>
        <w:rPr>
          <w:rFonts w:ascii="Times New Roman" w:hAnsi="Times New Roman" w:cs="Times New Roman"/>
          <w:szCs w:val="21"/>
        </w:rPr>
      </w:pPr>
      <w:r>
        <w:rPr>
          <w:rFonts w:ascii="Times New Roman" w:hAnsi="Times New Roman" w:cs="Times New Roman"/>
          <w:szCs w:val="21"/>
        </w:rPr>
        <w:t>（1）月休四天+法定节假日；</w:t>
      </w:r>
    </w:p>
    <w:p>
      <w:pPr>
        <w:spacing w:line="360" w:lineRule="auto"/>
        <w:rPr>
          <w:rFonts w:ascii="Times New Roman" w:hAnsi="Times New Roman" w:cs="Times New Roman"/>
          <w:szCs w:val="21"/>
        </w:rPr>
      </w:pPr>
      <w:r>
        <w:rPr>
          <w:rFonts w:ascii="Times New Roman" w:hAnsi="Times New Roman" w:cs="Times New Roman"/>
          <w:szCs w:val="21"/>
        </w:rPr>
        <w:t>（2）交五险（医社保）；</w:t>
      </w:r>
    </w:p>
    <w:p>
      <w:pPr>
        <w:spacing w:line="360" w:lineRule="auto"/>
        <w:rPr>
          <w:rFonts w:ascii="Times New Roman" w:hAnsi="Times New Roman" w:cs="Times New Roman"/>
          <w:szCs w:val="21"/>
        </w:rPr>
      </w:pPr>
      <w:r>
        <w:rPr>
          <w:rFonts w:ascii="Times New Roman" w:hAnsi="Times New Roman" w:cs="Times New Roman"/>
          <w:szCs w:val="21"/>
        </w:rPr>
        <w:t>（3）享包吃住、员工生日会、年终红包等福利。</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福州市鼓楼区黎明街15号舒友海鲜大酒楼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阮女士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13489190954</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both"/>
        <w:rPr>
          <w:rFonts w:ascii="Times New Roman" w:hAnsi="Times New Roman" w:cs="Times New Roman"/>
          <w:b/>
          <w:sz w:val="36"/>
          <w:szCs w:val="36"/>
        </w:rPr>
      </w:pPr>
      <w:r>
        <w:rPr>
          <w:rFonts w:hint="eastAsia" w:ascii="Times New Roman" w:hAnsi="Times New Roman" w:cs="Times New Roman"/>
          <w:b/>
          <w:sz w:val="36"/>
          <w:szCs w:val="36"/>
          <w:lang w:val="en-US" w:eastAsia="zh-CN"/>
        </w:rPr>
        <w:t>005</w:t>
      </w:r>
      <w:r>
        <w:rPr>
          <w:rFonts w:ascii="Times New Roman" w:hAnsi="Times New Roman" w:cs="Times New Roman"/>
          <w:b/>
          <w:sz w:val="36"/>
          <w:szCs w:val="36"/>
        </w:rPr>
        <w:t>深圳市前海博信金融服务有限公司福建分公司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公司简称“前海博信"，成立于2015年1月，注册资金壹仟万元，公司致力于为各大银行及非银行金融机构提供先进科学的贷后资产管理、化解与处置不良资产、推广互联网产品等业务。目前已联手多家银行并已整合40多家知名非银金融机构优势资源，由多位金融经验丰富的职业经理人带领，全力打造一支具有核心竞争力的团队。现业务需求诚聘以下人员：</w:t>
      </w:r>
    </w:p>
    <w:p>
      <w:pPr>
        <w:numPr>
          <w:ilvl w:val="0"/>
          <w:numId w:val="13"/>
        </w:numPr>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银行客服（20人）    薪资：3500元-6000元</w:t>
      </w:r>
    </w:p>
    <w:p>
      <w:pPr>
        <w:widowControl/>
        <w:spacing w:line="360" w:lineRule="auto"/>
        <w:ind w:left="75"/>
        <w:rPr>
          <w:rFonts w:ascii="Times New Roman" w:hAnsi="Times New Roman" w:cs="Times New Roman"/>
          <w:b/>
          <w:bCs/>
          <w:color w:val="333333"/>
          <w:kern w:val="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b/>
          <w:bCs/>
          <w:color w:val="333333"/>
          <w:kern w:val="0"/>
          <w:szCs w:val="21"/>
          <w:shd w:val="clear" w:color="auto" w:fill="FFFFFF"/>
        </w:rPr>
        <w:t>：</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rPr>
        <w:t>1、有无经验均可，口齿清晰，普通话流利。有一定客户服务工作经验或销售经验，有一定的客户服务知识和能力及呼叫中心从业经验者优先录取；</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2、具备积极乐观坚持挚诚感恩的心具备良好的应变能力和承压能力；</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3、性格沉稳、隐忍，善于倾听，有同理心，乐观、积极；</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5、会使用简单的办公软件。</w:t>
      </w:r>
    </w:p>
    <w:p>
      <w:pPr>
        <w:widowControl/>
        <w:spacing w:line="360" w:lineRule="auto"/>
        <w:ind w:left="75"/>
        <w:rPr>
          <w:rFonts w:ascii="Times New Roman" w:hAnsi="Times New Roman" w:cs="Times New Roman"/>
          <w:b/>
          <w:bCs/>
          <w:color w:val="333333"/>
          <w:szCs w:val="21"/>
          <w:shd w:val="clear" w:color="auto" w:fill="FFFFFF"/>
        </w:rPr>
      </w:pPr>
      <w:r>
        <w:rPr>
          <w:rFonts w:ascii="Times New Roman" w:hAnsi="Times New Roman" w:cs="Times New Roman"/>
          <w:b/>
          <w:bCs/>
          <w:color w:val="333333"/>
          <w:kern w:val="0"/>
          <w:szCs w:val="21"/>
          <w:shd w:val="clear" w:color="auto" w:fill="FFFFFF"/>
          <w:lang w:bidi="ar"/>
        </w:rPr>
        <w:t>二、信控主管(1名)         薪资：11000元-12000元</w:t>
      </w:r>
      <w:r>
        <w:rPr>
          <w:rFonts w:ascii="Times New Roman" w:hAnsi="Times New Roman" w:cs="Times New Roman"/>
          <w:color w:val="333333"/>
          <w:szCs w:val="21"/>
          <w:shd w:val="clear" w:color="auto" w:fill="FFFFFF"/>
        </w:rPr>
        <w:br w:type="textWrapping"/>
      </w:r>
      <w:r>
        <w:rPr>
          <w:rFonts w:ascii="Times New Roman" w:hAnsi="Times New Roman" w:cs="Times New Roman"/>
          <w:b/>
          <w:color w:val="333333"/>
          <w:szCs w:val="21"/>
          <w:shd w:val="clear" w:color="auto" w:fill="FFFFFF"/>
        </w:rPr>
        <w:t>职位要求：</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1.大专以上学历，具有2年以上市场营销或管理工作或具有网销、电销经验优先。</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2.具备优秀的沟通能力和团队合作精神，组建和培训团队的经验。</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 优秀的协调组织力，能够协调好部门内外关系，合理分配资源，组织工作的有序展开。4. 有良好的沟通表达能力，能及时有效与下属沟通，并帮带下属成长。</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缴纳五险、带薪培训、工龄工资、带薪年假、阶段奖金、员工聚餐、团队旅游、节日福利、伯乐奖金、每日下午茶、业务交流</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szCs w:val="21"/>
        </w:rPr>
        <w:t>福州市鼓楼区五四路国际大厦24层C区</w:t>
      </w:r>
    </w:p>
    <w:p>
      <w:pPr>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联系人：</w:t>
      </w:r>
      <w:r>
        <w:rPr>
          <w:rFonts w:ascii="Times New Roman" w:hAnsi="Times New Roman" w:cs="Times New Roman"/>
          <w:szCs w:val="21"/>
        </w:rPr>
        <w:t>雷经理</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szCs w:val="21"/>
        </w:rPr>
        <w:t>15005097335（微信同号）</w:t>
      </w:r>
    </w:p>
    <w:p>
      <w:pPr>
        <w:spacing w:line="360" w:lineRule="auto"/>
        <w:rPr>
          <w:rFonts w:ascii="Times New Roman" w:hAnsi="Times New Roman" w:cs="Times New Roman"/>
          <w:color w:val="333333"/>
          <w:kern w:val="0"/>
          <w:szCs w:val="21"/>
          <w:shd w:val="clear" w:color="auto" w:fill="FFFFFF"/>
        </w:rPr>
      </w:pP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006</w:t>
      </w:r>
      <w:r>
        <w:rPr>
          <w:rFonts w:ascii="Times New Roman" w:hAnsi="Times New Roman" w:cs="Times New Roman"/>
          <w:b/>
          <w:sz w:val="36"/>
          <w:szCs w:val="36"/>
        </w:rPr>
        <w:t>福建壹刻食品有限公司</w:t>
      </w:r>
    </w:p>
    <w:p>
      <w:pPr>
        <w:widowControl/>
        <w:shd w:val="clear" w:color="auto" w:fill="FFFFFF"/>
        <w:spacing w:line="360" w:lineRule="auto"/>
        <w:ind w:firstLine="420" w:firstLineChars="200"/>
        <w:rPr>
          <w:rFonts w:ascii="Times New Roman" w:hAnsi="Times New Roman" w:cs="Times New Roman"/>
          <w:color w:val="333333"/>
          <w:kern w:val="0"/>
          <w:szCs w:val="21"/>
          <w:shd w:val="clear" w:color="auto" w:fill="FFFFFF"/>
          <w:lang w:bidi="ar"/>
        </w:rPr>
      </w:pPr>
      <w:r>
        <w:rPr>
          <w:rFonts w:ascii="Times New Roman" w:hAnsi="Times New Roman" w:cs="Times New Roman"/>
          <w:szCs w:val="21"/>
          <w:shd w:val="clear" w:color="auto" w:fill="FFFFFF"/>
        </w:rPr>
        <w:t>福建壹刻食品有限公司是福建省知名精品蛋糕专卖店，深受时尚消费者欢迎。总部位于福建省福州市仓山区建新镇百花洲路51号。除总部奥体店外，目前还拥有万象中央店、信和广场店、金融街万达店、世欧王庄店、APM广场店、三坊七巷店、华云山谷味觉艺术馆、大洋晶典店、长乐长山湖店、厦门SM国际店、等多家门店。</w:t>
      </w:r>
      <w:r>
        <w:rPr>
          <w:rFonts w:ascii="Times New Roman" w:hAnsi="Times New Roman" w:cs="Times New Roman"/>
          <w:kern w:val="0"/>
          <w:szCs w:val="21"/>
          <w:shd w:val="clear" w:color="auto" w:fill="FFFFFF"/>
          <w:lang w:bidi="ar"/>
        </w:rPr>
        <w:t>现业务需求诚聘</w:t>
      </w:r>
      <w:r>
        <w:rPr>
          <w:rFonts w:ascii="Times New Roman" w:hAnsi="Times New Roman" w:cs="Times New Roman"/>
          <w:color w:val="333333"/>
          <w:kern w:val="0"/>
          <w:szCs w:val="21"/>
          <w:shd w:val="clear" w:color="auto" w:fill="FFFFFF"/>
          <w:lang w:bidi="ar"/>
        </w:rPr>
        <w:t>以下人员：</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一、1Cake管理组（3名）              薪资;5800-7800元</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pStyle w:val="27"/>
        <w:widowControl/>
        <w:spacing w:before="0" w:beforeAutospacing="0" w:after="0" w:afterAutospacing="0" w:line="360" w:lineRule="auto"/>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1、大学专科及以上学历，具备管理等相关专业者优先；</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2、至少3年相关行业的工作经验；</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3、拥有成熟、果断和良好的商业头脑；</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4、良好的工作知识和领导能力，出色的管理能力和人际交往能力；</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color w:val="333333"/>
          <w:sz w:val="21"/>
          <w:szCs w:val="21"/>
          <w:shd w:val="clear" w:color="auto" w:fill="FFFFFF"/>
        </w:rPr>
        <w:t>5、精通各类办公软件。</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二、1Cake门店店员（15名）    薪资：4000-6000元</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widowControl/>
        <w:numPr>
          <w:ilvl w:val="0"/>
          <w:numId w:val="14"/>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年龄18-35周岁，有健康证，男女不限</w:t>
      </w:r>
    </w:p>
    <w:p>
      <w:pPr>
        <w:widowControl/>
        <w:numPr>
          <w:ilvl w:val="0"/>
          <w:numId w:val="14"/>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五官端正</w:t>
      </w:r>
    </w:p>
    <w:p>
      <w:pPr>
        <w:widowControl/>
        <w:numPr>
          <w:ilvl w:val="0"/>
          <w:numId w:val="14"/>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具有前台收银工作经验者优先</w:t>
      </w:r>
    </w:p>
    <w:p>
      <w:pPr>
        <w:widowControl/>
        <w:numPr>
          <w:ilvl w:val="0"/>
          <w:numId w:val="14"/>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具有较强的沟通能力及服务意识，吃苦耐劳</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三、1Cake蛋糕师/面包师/工厂技工（10名）    薪资3600-4600元</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widowControl/>
        <w:numPr>
          <w:ilvl w:val="0"/>
          <w:numId w:val="15"/>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年龄18-35周岁，有健康证，男女不限</w:t>
      </w:r>
    </w:p>
    <w:p>
      <w:pPr>
        <w:widowControl/>
        <w:numPr>
          <w:ilvl w:val="0"/>
          <w:numId w:val="15"/>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有无经验均可</w:t>
      </w:r>
    </w:p>
    <w:p>
      <w:pPr>
        <w:widowControl/>
        <w:numPr>
          <w:ilvl w:val="0"/>
          <w:numId w:val="15"/>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热爱西点行业</w:t>
      </w:r>
    </w:p>
    <w:p>
      <w:pPr>
        <w:widowControl/>
        <w:numPr>
          <w:ilvl w:val="0"/>
          <w:numId w:val="15"/>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有良好的学习能力和态度</w:t>
      </w:r>
    </w:p>
    <w:p>
      <w:pPr>
        <w:widowControl/>
        <w:numPr>
          <w:ilvl w:val="0"/>
          <w:numId w:val="15"/>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有良好的沟通能力和团队精神</w:t>
      </w:r>
    </w:p>
    <w:p>
      <w:pPr>
        <w:widowControl/>
        <w:numPr>
          <w:ilvl w:val="0"/>
          <w:numId w:val="15"/>
        </w:numPr>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有良好的卫生习惯</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numPr>
          <w:ilvl w:val="0"/>
          <w:numId w:val="16"/>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五险一金</w:t>
      </w:r>
    </w:p>
    <w:p>
      <w:pPr>
        <w:widowControl/>
        <w:numPr>
          <w:ilvl w:val="0"/>
          <w:numId w:val="16"/>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带薪年假</w:t>
      </w:r>
    </w:p>
    <w:p>
      <w:pPr>
        <w:widowControl/>
        <w:numPr>
          <w:ilvl w:val="0"/>
          <w:numId w:val="16"/>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入职满2年有工龄奖</w:t>
      </w:r>
    </w:p>
    <w:p>
      <w:pPr>
        <w:widowControl/>
        <w:numPr>
          <w:ilvl w:val="0"/>
          <w:numId w:val="16"/>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提供生日福利</w:t>
      </w:r>
    </w:p>
    <w:p>
      <w:pPr>
        <w:widowControl/>
        <w:numPr>
          <w:ilvl w:val="0"/>
          <w:numId w:val="16"/>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优雅工作环境</w:t>
      </w:r>
    </w:p>
    <w:p>
      <w:pPr>
        <w:widowControl/>
        <w:numPr>
          <w:ilvl w:val="0"/>
          <w:numId w:val="16"/>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完善培训及晋升空间</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福州市仓山区百花洲路51号1cake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兰小姐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0591-83853635</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18850472093</w:t>
      </w: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007</w:t>
      </w:r>
      <w:r>
        <w:rPr>
          <w:rFonts w:ascii="Times New Roman" w:hAnsi="Times New Roman" w:cs="Times New Roman"/>
          <w:b/>
          <w:sz w:val="36"/>
          <w:szCs w:val="36"/>
        </w:rPr>
        <w:t xml:space="preserve">福建华思教育科技有限公司   </w:t>
      </w:r>
    </w:p>
    <w:p>
      <w:pPr>
        <w:widowControl/>
        <w:shd w:val="clear" w:color="auto" w:fill="FFFFFF"/>
        <w:spacing w:line="360" w:lineRule="auto"/>
        <w:ind w:firstLine="420" w:firstLineChars="20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福建华思教育科技有限公司，是一家从事教育项目与教育科研文献研究与开发，因私出入境中介服务，人力资源信息咨询服务，提供签证信息咨询，国际教育文化交流等多项人才资源的服务公司，该公司成立以来，输出各项（建筑、介护、厨司、机场、物流，化妆品等行业）人才通往日本，新西兰，以及欧美一些国家的各个岗位，前期提供语言培训和岗前培训，培训完成立即签订合同，正常上班。目前需要岗位如下：            </w:t>
      </w:r>
    </w:p>
    <w:p>
      <w:pPr>
        <w:tabs>
          <w:tab w:val="left" w:pos="840"/>
        </w:tabs>
        <w:spacing w:line="360" w:lineRule="auto"/>
        <w:rPr>
          <w:rFonts w:ascii="Times New Roman" w:hAnsi="Times New Roman" w:cs="Times New Roman"/>
          <w:b/>
          <w:bCs/>
          <w:szCs w:val="21"/>
        </w:rPr>
      </w:pPr>
      <w:r>
        <w:rPr>
          <w:rFonts w:ascii="Times New Roman" w:hAnsi="Times New Roman" w:cs="Times New Roman"/>
          <w:b/>
          <w:bCs/>
          <w:szCs w:val="21"/>
        </w:rPr>
        <w:t>日本成田/羽田机场后勤服务人员招募（会简单日语OK！)  10人  18万日元</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工作地点：东京               雇佣形态：派遣会社</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工作场所：成田/羽田机场      具体内容：机场配餐</w:t>
      </w:r>
    </w:p>
    <w:p>
      <w:pPr>
        <w:tabs>
          <w:tab w:val="left" w:pos="840"/>
        </w:tabs>
        <w:spacing w:line="360" w:lineRule="auto"/>
        <w:rPr>
          <w:rFonts w:ascii="Times New Roman" w:hAnsi="Times New Roman" w:cs="Times New Roman"/>
          <w:b/>
          <w:bCs/>
          <w:szCs w:val="21"/>
        </w:rPr>
      </w:pPr>
      <w:r>
        <w:rPr>
          <w:rFonts w:ascii="Times New Roman" w:hAnsi="Times New Roman" w:cs="Times New Roman"/>
          <w:b/>
          <w:bCs/>
          <w:szCs w:val="21"/>
        </w:rPr>
        <w:t>职位要求：</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１.男女，相貌端正，开朗大方，眼睛视力好。大专以上学历（民办，私立不可），大专学历专业为:日语，酒店管理，旅游，国际贸易，计算机，网络，平面设计，it，会日语者优先采用。</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2 .年龄35岁以下。（有流水线作业经验者优先）</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3 .吃苦耐劳，有团队合作精神，有一定应变能力，干活手脚麻利者</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4.本人及父母家人身体健康；视力听力正常。</w:t>
      </w:r>
    </w:p>
    <w:p>
      <w:pPr>
        <w:spacing w:line="360" w:lineRule="auto"/>
        <w:rPr>
          <w:rFonts w:ascii="Times New Roman" w:hAnsi="Times New Roman" w:cs="Times New Roman"/>
          <w:szCs w:val="21"/>
        </w:rPr>
      </w:pPr>
      <w:r>
        <w:rPr>
          <w:rFonts w:ascii="Times New Roman" w:hAnsi="Times New Roman" w:cs="Times New Roman"/>
          <w:szCs w:val="21"/>
        </w:rPr>
        <w:t>5.工作时间要求签约3年</w:t>
      </w:r>
    </w:p>
    <w:p>
      <w:pPr>
        <w:spacing w:line="360" w:lineRule="auto"/>
        <w:rPr>
          <w:rFonts w:ascii="Times New Roman" w:hAnsi="Times New Roman" w:cs="Times New Roman"/>
          <w:szCs w:val="21"/>
        </w:rPr>
      </w:pPr>
      <w:r>
        <w:rPr>
          <w:rFonts w:ascii="Times New Roman" w:hAnsi="Times New Roman" w:cs="Times New Roman"/>
          <w:szCs w:val="21"/>
        </w:rPr>
        <w:t>如违约有相应的违约金赔偿，大概赔偿4万日元/月。</w:t>
      </w:r>
    </w:p>
    <w:p>
      <w:pPr>
        <w:tabs>
          <w:tab w:val="left" w:pos="840"/>
        </w:tabs>
        <w:spacing w:line="360" w:lineRule="auto"/>
        <w:rPr>
          <w:rFonts w:ascii="Times New Roman" w:hAnsi="Times New Roman" w:cs="Times New Roman"/>
          <w:b/>
          <w:bCs/>
          <w:szCs w:val="21"/>
        </w:rPr>
      </w:pPr>
      <w:r>
        <w:rPr>
          <w:rFonts w:ascii="Times New Roman" w:hAnsi="Times New Roman" w:cs="Times New Roman"/>
          <w:b/>
          <w:bCs/>
          <w:szCs w:val="21"/>
        </w:rPr>
        <w:t>工作时间及薪资待遇等：</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原则每周工作5天，每天工作８小时，（超时间按加班费计算）</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月平均加班时间为40-50小时左右，加班费另算。</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※繁忙期，根据公司要求适当的早晚班排班制度有。                         基本工资：18万日元</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公司可帮忙寻找住所，租费大概为2-3万日元左右/月。</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工作日午餐提供员工餐，餐费约300日元左右。</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其他水费电费自理，电器自理。</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面试方式：视频面试2次。面试上学员需马上提交2寸白底正装照片！</w:t>
      </w:r>
    </w:p>
    <w:p>
      <w:pPr>
        <w:tabs>
          <w:tab w:val="left" w:pos="840"/>
        </w:tabs>
        <w:spacing w:line="360" w:lineRule="auto"/>
        <w:rPr>
          <w:rFonts w:ascii="Times New Roman" w:hAnsi="Times New Roman" w:cs="Times New Roman"/>
          <w:szCs w:val="21"/>
        </w:rPr>
      </w:pPr>
      <w:r>
        <w:rPr>
          <w:rFonts w:ascii="Times New Roman" w:hAnsi="Times New Roman" w:cs="Times New Roman"/>
          <w:szCs w:val="21"/>
        </w:rPr>
        <w:t>其他：工作情况良好，满一年以上可以办理家属来日探亲。</w:t>
      </w:r>
    </w:p>
    <w:p>
      <w:pPr>
        <w:tabs>
          <w:tab w:val="left" w:pos="840"/>
        </w:tabs>
        <w:spacing w:line="360" w:lineRule="auto"/>
        <w:rPr>
          <w:rFonts w:ascii="Times New Roman" w:hAnsi="Times New Roman" w:cs="Times New Roman"/>
          <w:szCs w:val="21"/>
        </w:rPr>
      </w:pPr>
      <w:r>
        <w:rPr>
          <w:rFonts w:ascii="Times New Roman" w:hAnsi="Times New Roman" w:cs="Times New Roman"/>
          <w:b/>
          <w:bCs/>
          <w:szCs w:val="21"/>
        </w:rPr>
        <w:t>另注：杂费机票，护照，行政书士费5.4万日元学员自理</w:t>
      </w:r>
    </w:p>
    <w:p>
      <w:pPr>
        <w:tabs>
          <w:tab w:val="left" w:pos="840"/>
        </w:tabs>
        <w:spacing w:line="360" w:lineRule="auto"/>
        <w:rPr>
          <w:rFonts w:ascii="Times New Roman" w:hAnsi="Times New Roman" w:cs="Times New Roman"/>
          <w:szCs w:val="21"/>
        </w:rPr>
      </w:pPr>
      <w:r>
        <w:rPr>
          <w:rFonts w:ascii="Times New Roman" w:hAnsi="Times New Roman" w:cs="Times New Roman"/>
          <w:b/>
          <w:bCs/>
          <w:szCs w:val="21"/>
        </w:rPr>
        <w:t>日本工作签--东京圈物流会社分类社员  6人  18万~23万日元</w:t>
      </w:r>
    </w:p>
    <w:p>
      <w:pPr>
        <w:spacing w:line="360" w:lineRule="auto"/>
        <w:rPr>
          <w:rFonts w:ascii="Times New Roman" w:hAnsi="Times New Roman" w:cs="Times New Roman"/>
          <w:szCs w:val="21"/>
        </w:rPr>
      </w:pPr>
      <w:r>
        <w:rPr>
          <w:rFonts w:ascii="Times New Roman" w:hAnsi="Times New Roman" w:cs="Times New Roman"/>
          <w:szCs w:val="21"/>
        </w:rPr>
        <w:t>招聘项目：物流会社包裹分类等相关工作   就职签证：国际人文知识</w:t>
      </w:r>
    </w:p>
    <w:p>
      <w:pPr>
        <w:spacing w:line="360" w:lineRule="auto"/>
        <w:rPr>
          <w:rFonts w:ascii="Times New Roman" w:hAnsi="Times New Roman" w:cs="Times New Roman"/>
          <w:szCs w:val="21"/>
        </w:rPr>
      </w:pPr>
      <w:r>
        <w:rPr>
          <w:rFonts w:ascii="Times New Roman" w:hAnsi="Times New Roman" w:cs="Times New Roman"/>
          <w:szCs w:val="21"/>
        </w:rPr>
        <w:t>工  作  地：东京圈</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年       龄：36岁以内</w:t>
      </w:r>
    </w:p>
    <w:p>
      <w:pPr>
        <w:spacing w:line="360" w:lineRule="auto"/>
        <w:rPr>
          <w:rFonts w:ascii="Times New Roman" w:hAnsi="Times New Roman" w:cs="Times New Roman"/>
          <w:szCs w:val="21"/>
        </w:rPr>
      </w:pPr>
      <w:r>
        <w:rPr>
          <w:rFonts w:ascii="Times New Roman" w:hAnsi="Times New Roman" w:cs="Times New Roman"/>
          <w:szCs w:val="21"/>
        </w:rPr>
        <w:t>职务种类：派遣公司正式社员</w:t>
      </w:r>
    </w:p>
    <w:p>
      <w:pPr>
        <w:spacing w:line="360" w:lineRule="auto"/>
        <w:rPr>
          <w:rFonts w:ascii="Times New Roman" w:hAnsi="Times New Roman" w:cs="Times New Roman"/>
          <w:szCs w:val="21"/>
        </w:rPr>
      </w:pPr>
      <w:r>
        <w:rPr>
          <w:rFonts w:ascii="Times New Roman" w:hAnsi="Times New Roman" w:cs="Times New Roman"/>
          <w:szCs w:val="21"/>
        </w:rPr>
        <w:t>学历要求：统招大专以上学历，本科不限专业，大专计算机类理工科专业</w:t>
      </w:r>
    </w:p>
    <w:p>
      <w:pPr>
        <w:spacing w:line="360" w:lineRule="auto"/>
        <w:rPr>
          <w:rFonts w:ascii="Times New Roman" w:hAnsi="Times New Roman" w:cs="Times New Roman"/>
          <w:szCs w:val="21"/>
        </w:rPr>
      </w:pPr>
      <w:r>
        <w:rPr>
          <w:rFonts w:ascii="Times New Roman" w:hAnsi="Times New Roman" w:cs="Times New Roman"/>
          <w:szCs w:val="21"/>
        </w:rPr>
        <w:t>日语能力：日常会话可</w:t>
      </w:r>
    </w:p>
    <w:p>
      <w:pPr>
        <w:spacing w:line="360" w:lineRule="auto"/>
        <w:rPr>
          <w:rFonts w:ascii="Times New Roman" w:hAnsi="Times New Roman" w:cs="Times New Roman"/>
          <w:szCs w:val="21"/>
        </w:rPr>
      </w:pPr>
      <w:r>
        <w:rPr>
          <w:rFonts w:ascii="Times New Roman" w:hAnsi="Times New Roman" w:cs="Times New Roman"/>
          <w:szCs w:val="21"/>
        </w:rPr>
        <w:t>工作时间：am9:00----pm6:00(工作8小时制)，月160小时，加班费另算。</w:t>
      </w:r>
    </w:p>
    <w:p>
      <w:pPr>
        <w:spacing w:line="360" w:lineRule="auto"/>
        <w:rPr>
          <w:rFonts w:ascii="Times New Roman" w:hAnsi="Times New Roman" w:cs="Times New Roman"/>
          <w:szCs w:val="21"/>
        </w:rPr>
      </w:pPr>
      <w:r>
        <w:rPr>
          <w:rFonts w:ascii="Times New Roman" w:hAnsi="Times New Roman" w:cs="Times New Roman"/>
          <w:szCs w:val="21"/>
        </w:rPr>
        <w:t>工       资：时给1060，月综合18万~23万日元左右~</w:t>
      </w:r>
    </w:p>
    <w:p>
      <w:pPr>
        <w:spacing w:line="360" w:lineRule="auto"/>
        <w:rPr>
          <w:rFonts w:ascii="Times New Roman" w:hAnsi="Times New Roman" w:cs="Times New Roman"/>
          <w:szCs w:val="21"/>
        </w:rPr>
      </w:pPr>
      <w:r>
        <w:rPr>
          <w:rFonts w:ascii="Times New Roman" w:hAnsi="Times New Roman" w:cs="Times New Roman"/>
          <w:szCs w:val="21"/>
        </w:rPr>
        <w:t>吃       住：吃住自理，住宿根据人数调整。</w:t>
      </w:r>
    </w:p>
    <w:p>
      <w:pPr>
        <w:spacing w:line="360" w:lineRule="auto"/>
        <w:rPr>
          <w:rFonts w:ascii="Times New Roman" w:hAnsi="Times New Roman" w:cs="Times New Roman"/>
          <w:szCs w:val="21"/>
        </w:rPr>
      </w:pPr>
      <w:r>
        <w:rPr>
          <w:rFonts w:ascii="Times New Roman" w:hAnsi="Times New Roman" w:cs="Times New Roman"/>
          <w:szCs w:val="21"/>
        </w:rPr>
        <w:t>休  息  日：月4-6日</w:t>
      </w:r>
    </w:p>
    <w:p>
      <w:pPr>
        <w:spacing w:line="360" w:lineRule="auto"/>
        <w:rPr>
          <w:rFonts w:ascii="Times New Roman" w:hAnsi="Times New Roman" w:cs="Times New Roman"/>
          <w:szCs w:val="21"/>
        </w:rPr>
      </w:pPr>
      <w:r>
        <w:rPr>
          <w:rFonts w:ascii="Times New Roman" w:hAnsi="Times New Roman" w:cs="Times New Roman"/>
          <w:szCs w:val="21"/>
        </w:rPr>
        <w:t>交通补助：根据住宿情况待定，一般单人间2-3万日元，多人间1-2万</w:t>
      </w:r>
    </w:p>
    <w:p>
      <w:pPr>
        <w:spacing w:line="360" w:lineRule="auto"/>
        <w:rPr>
          <w:rFonts w:ascii="Times New Roman" w:hAnsi="Times New Roman" w:cs="Times New Roman"/>
          <w:szCs w:val="21"/>
        </w:rPr>
      </w:pPr>
      <w:r>
        <w:rPr>
          <w:rFonts w:ascii="Times New Roman" w:hAnsi="Times New Roman" w:cs="Times New Roman"/>
          <w:szCs w:val="21"/>
        </w:rPr>
        <w:t>保       险：第一年国民医疗自己交，会社固定补助5000，雇佣保险雇主交纳，第二年会社还给交社保厚生年金。</w:t>
      </w:r>
    </w:p>
    <w:p>
      <w:pPr>
        <w:spacing w:line="360" w:lineRule="auto"/>
        <w:rPr>
          <w:rFonts w:ascii="Times New Roman" w:hAnsi="Times New Roman" w:cs="Times New Roman"/>
          <w:szCs w:val="21"/>
        </w:rPr>
      </w:pPr>
      <w:r>
        <w:rPr>
          <w:rFonts w:ascii="Times New Roman" w:hAnsi="Times New Roman" w:cs="Times New Roman"/>
          <w:szCs w:val="21"/>
        </w:rPr>
        <w:t>面       试：Skype</w:t>
      </w:r>
      <w:r>
        <w:rPr>
          <w:rFonts w:ascii="Times New Roman" w:hAnsi="Times New Roman" w:cs="Times New Roman"/>
          <w:szCs w:val="21"/>
        </w:rPr>
        <w:tab/>
      </w:r>
    </w:p>
    <w:p>
      <w:pPr>
        <w:spacing w:line="360" w:lineRule="auto"/>
        <w:rPr>
          <w:rFonts w:ascii="Times New Roman" w:hAnsi="Times New Roman" w:cs="Times New Roman"/>
          <w:b/>
          <w:bCs/>
          <w:szCs w:val="21"/>
        </w:rPr>
      </w:pPr>
      <w:r>
        <w:rPr>
          <w:rFonts w:ascii="Times New Roman" w:hAnsi="Times New Roman" w:cs="Times New Roman"/>
          <w:b/>
          <w:bCs/>
          <w:szCs w:val="21"/>
        </w:rPr>
        <w:t>日本工作签--东京连锁中华料理店招募前台接待及翻译人员  10人 18万日元</w:t>
      </w:r>
    </w:p>
    <w:p>
      <w:pPr>
        <w:spacing w:line="360" w:lineRule="auto"/>
        <w:rPr>
          <w:rFonts w:ascii="Times New Roman" w:hAnsi="Times New Roman" w:cs="Times New Roman"/>
          <w:szCs w:val="21"/>
        </w:rPr>
      </w:pPr>
      <w:r>
        <w:rPr>
          <w:rFonts w:ascii="Times New Roman" w:hAnsi="Times New Roman" w:cs="Times New Roman"/>
          <w:szCs w:val="21"/>
        </w:rPr>
        <w:t>工  作  地：东京及周边      工作内容：中华料理店前台接待及帮厨服务</w:t>
      </w:r>
    </w:p>
    <w:p>
      <w:pPr>
        <w:spacing w:line="360" w:lineRule="auto"/>
        <w:rPr>
          <w:rFonts w:ascii="Times New Roman" w:hAnsi="Times New Roman" w:cs="Times New Roman"/>
          <w:szCs w:val="21"/>
        </w:rPr>
      </w:pPr>
      <w:r>
        <w:rPr>
          <w:rFonts w:ascii="Times New Roman" w:hAnsi="Times New Roman" w:cs="Times New Roman"/>
          <w:szCs w:val="21"/>
        </w:rPr>
        <w:t>工作时间：10:00-23:00，休2小时，周一至周五客人少，周末忙。</w:t>
      </w:r>
    </w:p>
    <w:p>
      <w:pPr>
        <w:spacing w:line="360" w:lineRule="auto"/>
        <w:rPr>
          <w:rFonts w:ascii="Times New Roman" w:hAnsi="Times New Roman" w:cs="Times New Roman"/>
          <w:b/>
          <w:bCs/>
          <w:szCs w:val="21"/>
        </w:rPr>
      </w:pPr>
      <w:r>
        <w:rPr>
          <w:rFonts w:ascii="Times New Roman" w:hAnsi="Times New Roman" w:cs="Times New Roman"/>
          <w:szCs w:val="21"/>
        </w:rPr>
        <w:t>休  息  日：月4日</w:t>
      </w:r>
    </w:p>
    <w:p>
      <w:pPr>
        <w:spacing w:line="360" w:lineRule="auto"/>
        <w:rPr>
          <w:rFonts w:ascii="Times New Roman" w:hAnsi="Times New Roman" w:cs="Times New Roman"/>
          <w:szCs w:val="21"/>
        </w:rPr>
      </w:pPr>
      <w:r>
        <w:rPr>
          <w:rFonts w:ascii="Times New Roman" w:hAnsi="Times New Roman" w:cs="Times New Roman"/>
          <w:b/>
          <w:bCs/>
          <w:szCs w:val="21"/>
        </w:rPr>
        <w:t>职位要求：1、</w:t>
      </w:r>
      <w:r>
        <w:rPr>
          <w:rFonts w:ascii="Times New Roman" w:hAnsi="Times New Roman" w:cs="Times New Roman"/>
          <w:szCs w:val="21"/>
        </w:rPr>
        <w:t>男女不限</w:t>
      </w:r>
    </w:p>
    <w:p>
      <w:pPr>
        <w:spacing w:line="360" w:lineRule="auto"/>
        <w:rPr>
          <w:rFonts w:ascii="Times New Roman" w:hAnsi="Times New Roman" w:cs="Times New Roman"/>
          <w:szCs w:val="21"/>
        </w:rPr>
      </w:pPr>
      <w:r>
        <w:rPr>
          <w:rFonts w:ascii="Times New Roman" w:hAnsi="Times New Roman" w:cs="Times New Roman"/>
          <w:szCs w:val="21"/>
        </w:rPr>
        <w:t>2、统招大专或本科以上,本科不限专业,大专日语,旅游管理等专业</w:t>
      </w:r>
    </w:p>
    <w:p>
      <w:pPr>
        <w:spacing w:line="360" w:lineRule="auto"/>
        <w:rPr>
          <w:rFonts w:ascii="Times New Roman" w:hAnsi="Times New Roman" w:cs="Times New Roman"/>
          <w:szCs w:val="21"/>
        </w:rPr>
      </w:pPr>
      <w:r>
        <w:rPr>
          <w:rFonts w:ascii="Times New Roman" w:hAnsi="Times New Roman" w:cs="Times New Roman"/>
          <w:szCs w:val="21"/>
        </w:rPr>
        <w:t>3、日语水平：简单沟通</w:t>
      </w:r>
    </w:p>
    <w:p>
      <w:pPr>
        <w:spacing w:line="360" w:lineRule="auto"/>
        <w:rPr>
          <w:rFonts w:ascii="Times New Roman" w:hAnsi="Times New Roman" w:cs="Times New Roman"/>
          <w:color w:val="000000"/>
          <w:kern w:val="0"/>
          <w:szCs w:val="21"/>
          <w:shd w:val="clear" w:color="auto" w:fill="FFFFFF"/>
        </w:rPr>
      </w:pPr>
      <w:r>
        <w:rPr>
          <w:rFonts w:ascii="Times New Roman" w:hAnsi="Times New Roman" w:cs="Times New Roman"/>
          <w:szCs w:val="21"/>
        </w:rPr>
        <w:t>4、月薪18万日元</w:t>
      </w:r>
    </w:p>
    <w:p>
      <w:pPr>
        <w:spacing w:line="360" w:lineRule="auto"/>
        <w:rPr>
          <w:rFonts w:ascii="Times New Roman" w:hAnsi="Times New Roman" w:cs="Times New Roman"/>
          <w:szCs w:val="21"/>
        </w:rPr>
      </w:pPr>
      <w:r>
        <w:rPr>
          <w:rFonts w:ascii="Times New Roman" w:hAnsi="Times New Roman" w:cs="Times New Roman"/>
          <w:szCs w:val="21"/>
        </w:rPr>
        <w:t>5、吃住：免费</w:t>
      </w:r>
    </w:p>
    <w:p>
      <w:pPr>
        <w:spacing w:line="360" w:lineRule="auto"/>
        <w:rPr>
          <w:rFonts w:ascii="Times New Roman" w:hAnsi="Times New Roman" w:cs="Times New Roman"/>
          <w:szCs w:val="21"/>
        </w:rPr>
      </w:pPr>
      <w:r>
        <w:rPr>
          <w:rFonts w:ascii="Times New Roman" w:hAnsi="Times New Roman" w:cs="Times New Roman"/>
          <w:szCs w:val="21"/>
        </w:rPr>
        <w:t>面试方式： Skype</w:t>
      </w:r>
    </w:p>
    <w:p>
      <w:pPr>
        <w:spacing w:line="360" w:lineRule="auto"/>
        <w:rPr>
          <w:rFonts w:ascii="Times New Roman" w:hAnsi="Times New Roman" w:cs="Times New Roman"/>
          <w:b/>
          <w:bCs/>
          <w:szCs w:val="21"/>
        </w:rPr>
      </w:pPr>
      <w:r>
        <w:rPr>
          <w:rFonts w:ascii="Times New Roman" w:hAnsi="Times New Roman" w:cs="Times New Roman"/>
          <w:b/>
          <w:bCs/>
          <w:szCs w:val="21"/>
        </w:rPr>
        <w:t>工作签：琦玉高级化妆品株式会社 常年项目 10人 15-18万日元</w:t>
      </w:r>
    </w:p>
    <w:p>
      <w:pPr>
        <w:spacing w:line="360" w:lineRule="auto"/>
        <w:rPr>
          <w:rFonts w:ascii="Times New Roman" w:hAnsi="Times New Roman" w:cs="Times New Roman"/>
          <w:szCs w:val="21"/>
        </w:rPr>
      </w:pPr>
      <w:r>
        <w:rPr>
          <w:rFonts w:ascii="Times New Roman" w:hAnsi="Times New Roman" w:cs="Times New Roman"/>
          <w:szCs w:val="21"/>
        </w:rPr>
        <w:t>工作地点：神奈川             雇佣形态：派遣会社</w:t>
      </w:r>
    </w:p>
    <w:p>
      <w:pPr>
        <w:spacing w:line="360" w:lineRule="auto"/>
        <w:rPr>
          <w:rFonts w:ascii="Times New Roman" w:hAnsi="Times New Roman" w:cs="Times New Roman"/>
          <w:szCs w:val="21"/>
        </w:rPr>
      </w:pPr>
      <w:r>
        <w:rPr>
          <w:rFonts w:ascii="Times New Roman" w:hAnsi="Times New Roman" w:cs="Times New Roman"/>
          <w:szCs w:val="21"/>
        </w:rPr>
        <w:t>工作场所：化妆品会社         具体内容：化妆品流水线相关。</w:t>
      </w:r>
    </w:p>
    <w:p>
      <w:pPr>
        <w:spacing w:line="360" w:lineRule="auto"/>
        <w:ind w:left="422" w:hanging="422" w:hangingChars="200"/>
        <w:rPr>
          <w:rFonts w:ascii="Times New Roman" w:hAnsi="Times New Roman" w:cs="Times New Roman"/>
          <w:b/>
          <w:bCs/>
          <w:szCs w:val="21"/>
        </w:rPr>
      </w:pPr>
      <w:r>
        <w:rPr>
          <w:rFonts w:ascii="Times New Roman" w:hAnsi="Times New Roman" w:cs="Times New Roman"/>
          <w:b/>
          <w:bCs/>
          <w:szCs w:val="21"/>
        </w:rPr>
        <w:t>职位要求</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１.男女，相貌端正，开朗大方，眼睛视力好。大专以上学历（民办，私立不可），大专学历专业为:日语，酒店管理，旅游，国际贸易，计算机，网络，平面设计，it，会日语者优先采用。男性优秀者也可以。</w:t>
      </w:r>
    </w:p>
    <w:p>
      <w:pPr>
        <w:spacing w:line="360" w:lineRule="auto"/>
        <w:rPr>
          <w:rFonts w:ascii="Times New Roman" w:hAnsi="Times New Roman" w:cs="Times New Roman"/>
          <w:szCs w:val="21"/>
        </w:rPr>
      </w:pPr>
      <w:r>
        <w:rPr>
          <w:rFonts w:ascii="Times New Roman" w:hAnsi="Times New Roman" w:cs="Times New Roman"/>
          <w:szCs w:val="21"/>
        </w:rPr>
        <w:t>2 .身高165cm以上，年龄35岁以下。（有流水线作业经验者优先）</w:t>
      </w:r>
    </w:p>
    <w:p>
      <w:pPr>
        <w:spacing w:line="360" w:lineRule="auto"/>
        <w:rPr>
          <w:rFonts w:ascii="Times New Roman" w:hAnsi="Times New Roman" w:cs="Times New Roman"/>
          <w:szCs w:val="21"/>
        </w:rPr>
      </w:pPr>
      <w:r>
        <w:rPr>
          <w:rFonts w:ascii="Times New Roman" w:hAnsi="Times New Roman" w:cs="Times New Roman"/>
          <w:szCs w:val="21"/>
        </w:rPr>
        <w:t>3 .吃苦耐劳，有团队合作精神，有一定应变能力，干活手脚麻利者</w:t>
      </w:r>
    </w:p>
    <w:p>
      <w:pPr>
        <w:spacing w:line="360" w:lineRule="auto"/>
        <w:rPr>
          <w:rFonts w:ascii="Times New Roman" w:hAnsi="Times New Roman" w:cs="Times New Roman"/>
          <w:szCs w:val="21"/>
        </w:rPr>
      </w:pPr>
      <w:r>
        <w:rPr>
          <w:rFonts w:ascii="Times New Roman" w:hAnsi="Times New Roman" w:cs="Times New Roman"/>
          <w:szCs w:val="21"/>
        </w:rPr>
        <w:t>4.本人及父母家人身体健康；本人无化妆品过敏史，视力听力正常。</w:t>
      </w:r>
    </w:p>
    <w:p>
      <w:pPr>
        <w:spacing w:line="360" w:lineRule="auto"/>
        <w:rPr>
          <w:rFonts w:ascii="Times New Roman" w:hAnsi="Times New Roman" w:cs="Times New Roman"/>
          <w:szCs w:val="21"/>
        </w:rPr>
      </w:pPr>
      <w:r>
        <w:rPr>
          <w:rFonts w:ascii="Times New Roman" w:hAnsi="Times New Roman" w:cs="Times New Roman"/>
          <w:szCs w:val="21"/>
        </w:rPr>
        <w:t>5.工作时间要求签约3年以上，如违约有相应的违约金赔偿，大概赔偿4万日元/月。</w:t>
      </w:r>
    </w:p>
    <w:p>
      <w:pPr>
        <w:spacing w:line="360" w:lineRule="auto"/>
        <w:rPr>
          <w:rFonts w:ascii="Times New Roman" w:hAnsi="Times New Roman" w:cs="Times New Roman"/>
          <w:b/>
          <w:bCs/>
          <w:szCs w:val="21"/>
        </w:rPr>
      </w:pPr>
      <w:r>
        <w:rPr>
          <w:rFonts w:ascii="Times New Roman" w:hAnsi="Times New Roman" w:cs="Times New Roman"/>
          <w:b/>
          <w:bCs/>
          <w:szCs w:val="21"/>
        </w:rPr>
        <w:t>工作时间及薪资待遇等：</w:t>
      </w:r>
    </w:p>
    <w:p>
      <w:pPr>
        <w:spacing w:line="360" w:lineRule="auto"/>
        <w:rPr>
          <w:rFonts w:ascii="Times New Roman" w:hAnsi="Times New Roman" w:cs="Times New Roman"/>
          <w:szCs w:val="21"/>
        </w:rPr>
      </w:pPr>
      <w:r>
        <w:rPr>
          <w:rFonts w:ascii="Times New Roman" w:hAnsi="Times New Roman" w:cs="Times New Roman"/>
          <w:szCs w:val="21"/>
        </w:rPr>
        <w:t>原则每周工作5天，每天工作８小时，（超时间按加班费计算）</w:t>
      </w:r>
    </w:p>
    <w:p>
      <w:pPr>
        <w:spacing w:line="360" w:lineRule="auto"/>
        <w:rPr>
          <w:rFonts w:ascii="Times New Roman" w:hAnsi="Times New Roman" w:cs="Times New Roman"/>
          <w:szCs w:val="21"/>
        </w:rPr>
      </w:pPr>
      <w:r>
        <w:rPr>
          <w:rFonts w:ascii="Times New Roman" w:hAnsi="Times New Roman" w:cs="Times New Roman"/>
          <w:szCs w:val="21"/>
        </w:rPr>
        <w:t>月平均加班时间为40-50小时左右，加班费另算。</w:t>
      </w:r>
    </w:p>
    <w:p>
      <w:pPr>
        <w:spacing w:line="360" w:lineRule="auto"/>
        <w:rPr>
          <w:rFonts w:ascii="Times New Roman" w:hAnsi="Times New Roman" w:cs="Times New Roman"/>
          <w:szCs w:val="21"/>
        </w:rPr>
      </w:pPr>
      <w:r>
        <w:rPr>
          <w:rFonts w:ascii="Times New Roman" w:hAnsi="Times New Roman" w:cs="Times New Roman"/>
          <w:szCs w:val="21"/>
        </w:rPr>
        <w:t>※繁忙期，根据公司要求适当的早晚班排班制度有</w:t>
      </w:r>
    </w:p>
    <w:p>
      <w:pPr>
        <w:spacing w:line="360" w:lineRule="auto"/>
        <w:rPr>
          <w:rFonts w:ascii="Times New Roman" w:hAnsi="Times New Roman" w:cs="Times New Roman"/>
          <w:szCs w:val="21"/>
        </w:rPr>
      </w:pPr>
      <w:r>
        <w:rPr>
          <w:rFonts w:ascii="Times New Roman" w:hAnsi="Times New Roman" w:cs="Times New Roman"/>
          <w:szCs w:val="21"/>
        </w:rPr>
        <w:t>时给930/小时.月到手收入15-18万日元左右，（雇用保险，健康保险等保险费用扣除后）</w:t>
      </w:r>
    </w:p>
    <w:p>
      <w:pPr>
        <w:spacing w:line="360" w:lineRule="auto"/>
        <w:rPr>
          <w:rFonts w:ascii="Times New Roman" w:hAnsi="Times New Roman" w:cs="Times New Roman"/>
          <w:szCs w:val="21"/>
        </w:rPr>
      </w:pPr>
      <w:r>
        <w:rPr>
          <w:rFonts w:ascii="Times New Roman" w:hAnsi="Times New Roman" w:cs="Times New Roman"/>
          <w:szCs w:val="21"/>
        </w:rPr>
        <w:t>公司可帮忙寻找住所，租费大概为2-3万日元左右/月。</w:t>
      </w:r>
    </w:p>
    <w:p>
      <w:pPr>
        <w:spacing w:line="360" w:lineRule="auto"/>
        <w:rPr>
          <w:rFonts w:ascii="Times New Roman" w:hAnsi="Times New Roman" w:cs="Times New Roman"/>
          <w:szCs w:val="21"/>
        </w:rPr>
      </w:pPr>
      <w:r>
        <w:rPr>
          <w:rFonts w:ascii="Times New Roman" w:hAnsi="Times New Roman" w:cs="Times New Roman"/>
          <w:szCs w:val="21"/>
        </w:rPr>
        <w:t>工作日午餐补贴370日元，1个月补贴7400日元。</w:t>
      </w:r>
    </w:p>
    <w:p>
      <w:pPr>
        <w:spacing w:line="360" w:lineRule="auto"/>
        <w:rPr>
          <w:rFonts w:ascii="Times New Roman" w:hAnsi="Times New Roman" w:cs="Times New Roman"/>
          <w:szCs w:val="21"/>
        </w:rPr>
      </w:pPr>
      <w:r>
        <w:rPr>
          <w:rFonts w:ascii="Times New Roman" w:hAnsi="Times New Roman" w:cs="Times New Roman"/>
          <w:szCs w:val="21"/>
        </w:rPr>
        <w:t>其他水费电费食费自理，电器自理。</w:t>
      </w:r>
    </w:p>
    <w:p>
      <w:pPr>
        <w:spacing w:line="360" w:lineRule="auto"/>
        <w:rPr>
          <w:rFonts w:ascii="Times New Roman" w:hAnsi="Times New Roman" w:cs="Times New Roman"/>
          <w:szCs w:val="21"/>
        </w:rPr>
      </w:pPr>
      <w:r>
        <w:rPr>
          <w:rFonts w:ascii="Times New Roman" w:hAnsi="Times New Roman" w:cs="Times New Roman"/>
          <w:szCs w:val="21"/>
        </w:rPr>
        <w:t>面试方式：视频面试2次。面试上学员需马上提交2寸白底正装照片！</w:t>
      </w:r>
    </w:p>
    <w:p>
      <w:pPr>
        <w:spacing w:line="360" w:lineRule="auto"/>
        <w:rPr>
          <w:rFonts w:ascii="Times New Roman" w:hAnsi="Times New Roman" w:cs="Times New Roman"/>
          <w:szCs w:val="21"/>
        </w:rPr>
      </w:pPr>
      <w:r>
        <w:rPr>
          <w:rFonts w:ascii="Times New Roman" w:hAnsi="Times New Roman" w:cs="Times New Roman"/>
          <w:szCs w:val="21"/>
        </w:rPr>
        <w:t>其他：工作情况良好，满一年以上可以办理家属来日探亲。</w:t>
      </w:r>
    </w:p>
    <w:p>
      <w:pPr>
        <w:widowControl/>
        <w:spacing w:line="360" w:lineRule="auto"/>
        <w:rPr>
          <w:rFonts w:ascii="Times New Roman" w:hAnsi="Times New Roman" w:cs="Times New Roman"/>
          <w:szCs w:val="21"/>
        </w:rPr>
      </w:pPr>
      <w:r>
        <w:rPr>
          <w:rFonts w:ascii="Times New Roman" w:hAnsi="Times New Roman" w:cs="Times New Roman"/>
          <w:szCs w:val="21"/>
        </w:rPr>
        <w:t>公司联系人：陈女士</w:t>
      </w:r>
    </w:p>
    <w:p>
      <w:pPr>
        <w:widowControl/>
        <w:spacing w:line="360" w:lineRule="auto"/>
        <w:rPr>
          <w:rFonts w:ascii="Times New Roman" w:hAnsi="Times New Roman" w:cs="Times New Roman"/>
          <w:szCs w:val="21"/>
        </w:rPr>
      </w:pPr>
      <w:r>
        <w:rPr>
          <w:rFonts w:ascii="Times New Roman" w:hAnsi="Times New Roman" w:cs="Times New Roman"/>
          <w:szCs w:val="21"/>
        </w:rPr>
        <w:t>联系号码：15280038745</w:t>
      </w:r>
    </w:p>
    <w:p>
      <w:pPr>
        <w:widowControl/>
        <w:spacing w:line="360" w:lineRule="auto"/>
        <w:rPr>
          <w:rFonts w:ascii="Times New Roman" w:hAnsi="Times New Roman" w:cs="Times New Roman"/>
          <w:szCs w:val="21"/>
        </w:rPr>
      </w:pPr>
      <w:r>
        <w:rPr>
          <w:rFonts w:ascii="Times New Roman" w:hAnsi="Times New Roman" w:cs="Times New Roman"/>
          <w:szCs w:val="21"/>
        </w:rPr>
        <w:t>地址：福州市台江区万候园34店面</w:t>
      </w:r>
    </w:p>
    <w:p>
      <w:pPr>
        <w:widowControl/>
        <w:spacing w:line="360" w:lineRule="auto"/>
        <w:jc w:val="left"/>
        <w:rPr>
          <w:rFonts w:ascii="Times New Roman" w:hAnsi="Times New Roman" w:cs="Times New Roman"/>
          <w:b/>
          <w:bCs/>
          <w:color w:val="000000"/>
          <w:kern w:val="0"/>
          <w:szCs w:val="21"/>
          <w:shd w:val="clear" w:color="auto" w:fill="FFFFFF"/>
        </w:rPr>
      </w:pPr>
      <w:r>
        <w:rPr>
          <w:rFonts w:ascii="Times New Roman" w:hAnsi="Times New Roman" w:cs="Times New Roman"/>
          <w:b/>
          <w:bCs/>
          <w:color w:val="000000"/>
          <w:szCs w:val="21"/>
          <w:shd w:val="clear" w:color="auto" w:fill="FFFFFF"/>
        </w:rPr>
        <w:br w:type="page"/>
      </w:r>
    </w:p>
    <w:p>
      <w:pPr>
        <w:widowControl/>
        <w:shd w:val="clear" w:color="auto" w:fill="FFFFFF"/>
        <w:spacing w:line="360" w:lineRule="auto"/>
        <w:jc w:val="center"/>
        <w:rPr>
          <w:rFonts w:ascii="Times New Roman" w:hAnsi="Times New Roman" w:cs="Times New Roman"/>
          <w:szCs w:val="21"/>
        </w:rPr>
      </w:pPr>
      <w:r>
        <w:rPr>
          <w:rFonts w:hint="eastAsia" w:ascii="Times New Roman" w:hAnsi="Times New Roman" w:cs="Times New Roman"/>
          <w:b/>
          <w:sz w:val="36"/>
          <w:szCs w:val="36"/>
          <w:lang w:val="en-US" w:eastAsia="zh-CN"/>
        </w:rPr>
        <w:t>008</w:t>
      </w:r>
      <w:r>
        <w:rPr>
          <w:rFonts w:ascii="Times New Roman" w:hAnsi="Times New Roman" w:cs="Times New Roman"/>
          <w:b/>
          <w:sz w:val="36"/>
          <w:szCs w:val="36"/>
        </w:rPr>
        <w:t>舒简国际集团有限公司</w:t>
      </w:r>
    </w:p>
    <w:p>
      <w:pPr>
        <w:widowControl/>
        <w:spacing w:line="360" w:lineRule="auto"/>
        <w:ind w:firstLine="420"/>
        <w:rPr>
          <w:rFonts w:ascii="Times New Roman" w:hAnsi="Times New Roman" w:cs="Times New Roman"/>
          <w:szCs w:val="21"/>
        </w:rPr>
      </w:pPr>
      <w:r>
        <w:rPr>
          <w:rFonts w:hint="eastAsia" w:ascii="Times New Roman" w:hAnsi="Times New Roman" w:cs="Times New Roman"/>
          <w:color w:val="000000"/>
          <w:sz w:val="21"/>
          <w:szCs w:val="21"/>
          <w:shd w:val="clear" w:color="auto" w:fill="FFFFFF"/>
          <w:lang w:eastAsia="zh-CN"/>
        </w:rPr>
        <w:t>舒</w:t>
      </w:r>
      <w:r>
        <w:rPr>
          <w:rFonts w:ascii="Times New Roman" w:hAnsi="Times New Roman" w:cs="Times New Roman" w:eastAsiaTheme="minorEastAsia"/>
          <w:color w:val="000000"/>
          <w:sz w:val="21"/>
          <w:szCs w:val="21"/>
          <w:shd w:val="clear" w:color="auto" w:fill="FFFFFF"/>
        </w:rPr>
        <w:t>简国际集团有限公司于1995年9月成立，2003年在香港注册，现集团旗下机构有梳剪城造型设计连锁机构、舒简美容会所（连锁）、百纭凯曼医美抗衰老机构、福建舒简职业培训学校、康诺贸易有限公司、舒简生态园等直营机构及各地分公司。23年来，公司通过积极努力与不断探索，投资上亿元重金打造了总面积2万多平米的营业场所，现有会员1万多名,采用国际高标准美容医疗模式体系，积极引进先进仪器设备，创立5G抗衰老体系，与德国、瑞士等国家医美机构进行强强联合，设立抗衰老海外机构，将全球最先进抗衰老技术带入中国市场，为广大爱美人士提供高端私人美容健康定制服务，集团也成为集美容SPA、医美抗衰老、职业教育、生物科技、投资管理等为一体的新型国际化集团。</w:t>
      </w:r>
    </w:p>
    <w:p>
      <w:pPr>
        <w:spacing w:line="360" w:lineRule="auto"/>
        <w:rPr>
          <w:rFonts w:ascii="Times New Roman" w:hAnsi="Times New Roman" w:cs="Times New Roman"/>
          <w:b/>
          <w:bCs/>
          <w:szCs w:val="21"/>
        </w:rPr>
      </w:pPr>
      <w:r>
        <w:rPr>
          <w:rFonts w:ascii="Times New Roman" w:hAnsi="Times New Roman" w:cs="Times New Roman"/>
          <w:b/>
          <w:bCs/>
          <w:szCs w:val="21"/>
        </w:rPr>
        <w:t>诚聘以下岗位：</w:t>
      </w:r>
    </w:p>
    <w:p>
      <w:pPr>
        <w:spacing w:line="360" w:lineRule="auto"/>
        <w:rPr>
          <w:rFonts w:ascii="Times New Roman" w:hAnsi="Times New Roman" w:cs="Times New Roman"/>
          <w:szCs w:val="21"/>
        </w:rPr>
      </w:pPr>
      <w:r>
        <w:rPr>
          <w:rFonts w:ascii="Times New Roman" w:hAnsi="Times New Roman" w:cs="Times New Roman"/>
          <w:b/>
          <w:bCs/>
          <w:szCs w:val="21"/>
        </w:rPr>
        <w:t xml:space="preserve">一、前台接待（3名） </w:t>
      </w:r>
      <w:r>
        <w:rPr>
          <w:rFonts w:ascii="Times New Roman" w:hAnsi="Times New Roman" w:cs="Times New Roman"/>
          <w:szCs w:val="21"/>
        </w:rPr>
        <w:t xml:space="preserve">  </w:t>
      </w:r>
      <w:r>
        <w:rPr>
          <w:rFonts w:ascii="Times New Roman" w:hAnsi="Times New Roman" w:cs="Times New Roman"/>
          <w:b/>
          <w:szCs w:val="21"/>
        </w:rPr>
        <w:t>薪资3000-3800元</w:t>
      </w:r>
    </w:p>
    <w:p>
      <w:pPr>
        <w:spacing w:line="360" w:lineRule="auto"/>
        <w:rPr>
          <w:rFonts w:ascii="Times New Roman" w:hAnsi="Times New Roman" w:cs="Times New Roman"/>
          <w:bCs/>
          <w:szCs w:val="21"/>
        </w:rPr>
      </w:pPr>
      <w:r>
        <w:rPr>
          <w:rFonts w:ascii="Times New Roman" w:hAnsi="Times New Roman" w:cs="Times New Roman"/>
          <w:b/>
          <w:bCs/>
          <w:szCs w:val="21"/>
        </w:rPr>
        <w:t>职位要求</w:t>
      </w:r>
      <w:r>
        <w:rPr>
          <w:rFonts w:ascii="Times New Roman" w:hAnsi="Times New Roman" w:cs="Times New Roman"/>
          <w:bCs/>
          <w:szCs w:val="21"/>
        </w:rPr>
        <w:t>：有服务意识，熟悉电脑办公软件操作，做事认真负责</w:t>
      </w:r>
    </w:p>
    <w:p>
      <w:pPr>
        <w:spacing w:line="360" w:lineRule="auto"/>
        <w:rPr>
          <w:rFonts w:ascii="Times New Roman" w:hAnsi="Times New Roman" w:cs="Times New Roman"/>
          <w:bCs/>
          <w:szCs w:val="21"/>
        </w:rPr>
      </w:pPr>
    </w:p>
    <w:p>
      <w:pPr>
        <w:pStyle w:val="13"/>
        <w:numPr>
          <w:ilvl w:val="0"/>
          <w:numId w:val="17"/>
        </w:numPr>
        <w:ind w:firstLineChars="0"/>
        <w:rPr>
          <w:rFonts w:eastAsiaTheme="minorEastAsia"/>
          <w:b/>
          <w:color w:val="auto"/>
          <w:szCs w:val="21"/>
        </w:rPr>
      </w:pPr>
      <w:r>
        <w:rPr>
          <w:rFonts w:eastAsiaTheme="minorEastAsia"/>
          <w:b/>
          <w:color w:val="auto"/>
          <w:szCs w:val="21"/>
        </w:rPr>
        <w:t>美容顾问（3名）    底薪5000元+抽成</w:t>
      </w:r>
    </w:p>
    <w:p>
      <w:pPr>
        <w:spacing w:line="360" w:lineRule="auto"/>
        <w:rPr>
          <w:rFonts w:ascii="Times New Roman" w:hAnsi="Times New Roman" w:cs="Times New Roman"/>
          <w:color w:val="000000"/>
          <w:szCs w:val="21"/>
        </w:rPr>
      </w:pPr>
      <w:r>
        <w:rPr>
          <w:rFonts w:ascii="Times New Roman" w:hAnsi="Times New Roman" w:cs="Times New Roman"/>
          <w:b/>
          <w:color w:val="000000"/>
          <w:szCs w:val="21"/>
        </w:rPr>
        <w:t>职位要求</w:t>
      </w:r>
      <w:r>
        <w:rPr>
          <w:rFonts w:ascii="Times New Roman" w:hAnsi="Times New Roman" w:cs="Times New Roman"/>
          <w:color w:val="000000"/>
          <w:szCs w:val="21"/>
        </w:rPr>
        <w:t xml:space="preserve">：沟通能力强、喜欢销售、熟悉美容行业 </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color w:val="000000"/>
          <w:szCs w:val="21"/>
        </w:rPr>
      </w:pPr>
      <w:r>
        <w:rPr>
          <w:rFonts w:ascii="Times New Roman" w:hAnsi="Times New Roman" w:cs="Times New Roman"/>
          <w:b/>
          <w:bCs/>
          <w:szCs w:val="21"/>
        </w:rPr>
        <w:t>三、美容学徒（20名）    薪资3000-4000元</w:t>
      </w:r>
    </w:p>
    <w:p>
      <w:pPr>
        <w:spacing w:line="360" w:lineRule="auto"/>
        <w:rPr>
          <w:rFonts w:ascii="Times New Roman" w:hAnsi="Times New Roman" w:cs="Times New Roman"/>
          <w:color w:val="000000"/>
          <w:szCs w:val="21"/>
        </w:rPr>
      </w:pPr>
      <w:r>
        <w:rPr>
          <w:rFonts w:ascii="Times New Roman" w:hAnsi="Times New Roman" w:cs="Times New Roman"/>
          <w:b/>
          <w:color w:val="000000"/>
          <w:szCs w:val="21"/>
        </w:rPr>
        <w:t>职位要求：</w:t>
      </w:r>
      <w:r>
        <w:rPr>
          <w:rFonts w:ascii="Times New Roman" w:hAnsi="Times New Roman" w:cs="Times New Roman"/>
          <w:color w:val="000000"/>
          <w:szCs w:val="21"/>
        </w:rPr>
        <w:t>吃苦耐劳，踏实肯学，对美容行业兴趣，有意在美业学习发展，公司提供免费培训</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b/>
          <w:color w:val="000000"/>
          <w:szCs w:val="21"/>
        </w:rPr>
      </w:pPr>
      <w:r>
        <w:rPr>
          <w:rFonts w:ascii="Times New Roman" w:hAnsi="Times New Roman" w:cs="Times New Roman"/>
          <w:b/>
          <w:bCs/>
          <w:szCs w:val="21"/>
        </w:rPr>
        <w:t>四、美容师（10名）</w:t>
      </w:r>
      <w:r>
        <w:rPr>
          <w:rFonts w:ascii="Times New Roman" w:hAnsi="Times New Roman" w:cs="Times New Roman"/>
          <w:color w:val="000000"/>
          <w:szCs w:val="21"/>
        </w:rPr>
        <w:t xml:space="preserve">  </w:t>
      </w:r>
      <w:r>
        <w:rPr>
          <w:rFonts w:ascii="Times New Roman" w:hAnsi="Times New Roman" w:cs="Times New Roman"/>
          <w:b/>
          <w:color w:val="000000"/>
          <w:szCs w:val="21"/>
        </w:rPr>
        <w:t xml:space="preserve"> 底薪3500元+抽成</w:t>
      </w:r>
    </w:p>
    <w:p>
      <w:pPr>
        <w:spacing w:line="360" w:lineRule="auto"/>
        <w:rPr>
          <w:rFonts w:ascii="Times New Roman" w:hAnsi="Times New Roman" w:cs="Times New Roman"/>
          <w:color w:val="000000"/>
          <w:szCs w:val="21"/>
        </w:rPr>
      </w:pPr>
      <w:r>
        <w:rPr>
          <w:rFonts w:ascii="Times New Roman" w:hAnsi="Times New Roman" w:cs="Times New Roman"/>
          <w:b/>
          <w:color w:val="000000"/>
          <w:szCs w:val="21"/>
        </w:rPr>
        <w:t>职位要求：</w:t>
      </w:r>
      <w:r>
        <w:rPr>
          <w:rFonts w:ascii="Times New Roman" w:hAnsi="Times New Roman" w:cs="Times New Roman"/>
          <w:color w:val="000000"/>
          <w:szCs w:val="21"/>
        </w:rPr>
        <w:t>吃苦耐劳、动手能力强、踏实主动、五官端正、对美容行业兴趣</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五、</w:t>
      </w:r>
      <w:r>
        <w:rPr>
          <w:rFonts w:ascii="Times New Roman" w:hAnsi="Times New Roman" w:cs="Times New Roman"/>
          <w:b/>
          <w:bCs/>
          <w:szCs w:val="21"/>
        </w:rPr>
        <w:t>营运助理</w:t>
      </w:r>
      <w:r>
        <w:rPr>
          <w:rFonts w:ascii="Times New Roman" w:hAnsi="Times New Roman" w:cs="Times New Roman"/>
          <w:color w:val="000000"/>
          <w:szCs w:val="21"/>
        </w:rPr>
        <w:t xml:space="preserve"> </w:t>
      </w:r>
      <w:r>
        <w:rPr>
          <w:rFonts w:ascii="Times New Roman" w:hAnsi="Times New Roman" w:cs="Times New Roman"/>
          <w:b/>
          <w:color w:val="000000"/>
          <w:szCs w:val="21"/>
        </w:rPr>
        <w:t>（1名）      薪资3500-4500元</w:t>
      </w:r>
    </w:p>
    <w:p>
      <w:pPr>
        <w:spacing w:line="360" w:lineRule="auto"/>
        <w:rPr>
          <w:rFonts w:ascii="Times New Roman" w:hAnsi="Times New Roman" w:cs="Times New Roman"/>
          <w:color w:val="000000"/>
          <w:szCs w:val="21"/>
        </w:rPr>
      </w:pPr>
      <w:r>
        <w:rPr>
          <w:rFonts w:ascii="Times New Roman" w:hAnsi="Times New Roman" w:cs="Times New Roman"/>
          <w:b/>
          <w:color w:val="000000"/>
          <w:szCs w:val="21"/>
        </w:rPr>
        <w:t>职位要求：</w:t>
      </w:r>
      <w:r>
        <w:rPr>
          <w:rFonts w:ascii="Times New Roman" w:hAnsi="Times New Roman" w:cs="Times New Roman"/>
          <w:color w:val="000000"/>
          <w:szCs w:val="21"/>
        </w:rPr>
        <w:t>责任心强、大专以上学历，熟用办公软件，具备危机处理能力</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b/>
          <w:bCs/>
          <w:szCs w:val="21"/>
        </w:rPr>
      </w:pPr>
      <w:r>
        <w:rPr>
          <w:rFonts w:ascii="Times New Roman" w:hAnsi="Times New Roman" w:cs="Times New Roman"/>
          <w:b/>
          <w:color w:val="000000"/>
          <w:szCs w:val="21"/>
        </w:rPr>
        <w:t>六、</w:t>
      </w:r>
      <w:r>
        <w:rPr>
          <w:rFonts w:ascii="Times New Roman" w:hAnsi="Times New Roman" w:cs="Times New Roman"/>
          <w:b/>
          <w:bCs/>
          <w:szCs w:val="21"/>
        </w:rPr>
        <w:t>保洁（1名）   薪资3000-3300元</w:t>
      </w:r>
    </w:p>
    <w:p>
      <w:pPr>
        <w:spacing w:line="360" w:lineRule="auto"/>
        <w:rPr>
          <w:rFonts w:ascii="Times New Roman" w:hAnsi="Times New Roman" w:cs="Times New Roman"/>
          <w:bCs/>
          <w:szCs w:val="21"/>
        </w:rPr>
      </w:pPr>
      <w:r>
        <w:rPr>
          <w:rFonts w:ascii="Times New Roman" w:hAnsi="Times New Roman" w:cs="Times New Roman"/>
          <w:b/>
          <w:bCs/>
          <w:szCs w:val="21"/>
        </w:rPr>
        <w:t>职位要求：</w:t>
      </w:r>
      <w:r>
        <w:rPr>
          <w:rFonts w:ascii="Times New Roman" w:hAnsi="Times New Roman" w:cs="Times New Roman"/>
          <w:bCs/>
          <w:szCs w:val="21"/>
        </w:rPr>
        <w:t>58岁以下女性 做事麻利，勤快</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b/>
          <w:bCs/>
          <w:szCs w:val="21"/>
        </w:rPr>
      </w:pPr>
      <w:r>
        <w:rPr>
          <w:rFonts w:ascii="Times New Roman" w:hAnsi="Times New Roman" w:cs="Times New Roman"/>
          <w:b/>
          <w:bCs/>
          <w:szCs w:val="21"/>
        </w:rPr>
        <w:t>福利待遇：</w:t>
      </w:r>
    </w:p>
    <w:p>
      <w:pPr>
        <w:widowControl/>
        <w:spacing w:line="360" w:lineRule="auto"/>
        <w:rPr>
          <w:rFonts w:ascii="Times New Roman" w:hAnsi="Times New Roman" w:cs="Times New Roman"/>
          <w:szCs w:val="21"/>
        </w:rPr>
      </w:pPr>
      <w:r>
        <w:rPr>
          <w:rFonts w:ascii="Times New Roman" w:hAnsi="Times New Roman" w:cs="Times New Roman"/>
          <w:szCs w:val="21"/>
        </w:rPr>
        <w:t>1、员工有机会成为公司股东；</w:t>
      </w:r>
    </w:p>
    <w:p>
      <w:pPr>
        <w:widowControl/>
        <w:spacing w:line="360" w:lineRule="auto"/>
        <w:rPr>
          <w:rFonts w:ascii="Times New Roman" w:hAnsi="Times New Roman" w:cs="Times New Roman"/>
          <w:szCs w:val="21"/>
        </w:rPr>
      </w:pPr>
      <w:r>
        <w:rPr>
          <w:rFonts w:ascii="Times New Roman" w:hAnsi="Times New Roman" w:cs="Times New Roman"/>
          <w:szCs w:val="21"/>
        </w:rPr>
        <w:t>2、富有竞争力的薪酬体系，全勤奖和工龄奖；</w:t>
      </w:r>
    </w:p>
    <w:p>
      <w:pPr>
        <w:widowControl/>
        <w:numPr>
          <w:ilvl w:val="0"/>
          <w:numId w:val="18"/>
        </w:numPr>
        <w:spacing w:line="360" w:lineRule="auto"/>
        <w:rPr>
          <w:rFonts w:ascii="Times New Roman" w:hAnsi="Times New Roman" w:cs="Times New Roman"/>
          <w:szCs w:val="21"/>
        </w:rPr>
      </w:pPr>
      <w:r>
        <w:rPr>
          <w:rFonts w:ascii="Times New Roman" w:hAnsi="Times New Roman" w:cs="Times New Roman"/>
          <w:szCs w:val="21"/>
        </w:rPr>
        <w:t>养老、工伤、生育、失业、医疗等保险；</w:t>
      </w:r>
    </w:p>
    <w:p>
      <w:pPr>
        <w:widowControl/>
        <w:spacing w:line="360" w:lineRule="auto"/>
        <w:rPr>
          <w:rFonts w:ascii="Times New Roman" w:hAnsi="Times New Roman" w:cs="Times New Roman"/>
          <w:szCs w:val="21"/>
        </w:rPr>
      </w:pPr>
      <w:r>
        <w:rPr>
          <w:rFonts w:ascii="Times New Roman" w:hAnsi="Times New Roman" w:cs="Times New Roman"/>
          <w:szCs w:val="21"/>
        </w:rPr>
        <w:t>4、国家法定假期，带薪年假、合同假和学习假等福利性假期；</w:t>
      </w:r>
    </w:p>
    <w:p>
      <w:pPr>
        <w:widowControl/>
        <w:spacing w:line="360" w:lineRule="auto"/>
        <w:rPr>
          <w:rFonts w:ascii="Times New Roman" w:hAnsi="Times New Roman" w:cs="Times New Roman"/>
          <w:szCs w:val="21"/>
        </w:rPr>
      </w:pPr>
      <w:r>
        <w:rPr>
          <w:rFonts w:ascii="Times New Roman" w:hAnsi="Times New Roman" w:cs="Times New Roman"/>
          <w:szCs w:val="21"/>
        </w:rPr>
        <w:t>5、定期举办月生日会，员工享有生日福利；</w:t>
      </w:r>
    </w:p>
    <w:p>
      <w:pPr>
        <w:widowControl/>
        <w:spacing w:line="360" w:lineRule="auto"/>
        <w:rPr>
          <w:rFonts w:ascii="Times New Roman" w:hAnsi="Times New Roman" w:cs="Times New Roman"/>
          <w:szCs w:val="21"/>
        </w:rPr>
      </w:pPr>
      <w:r>
        <w:rPr>
          <w:rFonts w:ascii="Times New Roman" w:hAnsi="Times New Roman" w:cs="Times New Roman"/>
          <w:szCs w:val="21"/>
        </w:rPr>
        <w:t>6、节假日福利，带薪旅游，内部福利消费，不定期聚餐和年会盛宴；</w:t>
      </w:r>
    </w:p>
    <w:p>
      <w:pPr>
        <w:widowControl/>
        <w:spacing w:line="360" w:lineRule="auto"/>
        <w:rPr>
          <w:rFonts w:ascii="Times New Roman" w:hAnsi="Times New Roman" w:cs="Times New Roman"/>
          <w:szCs w:val="21"/>
        </w:rPr>
      </w:pPr>
      <w:r>
        <w:rPr>
          <w:rFonts w:ascii="Times New Roman" w:hAnsi="Times New Roman" w:cs="Times New Roman"/>
          <w:szCs w:val="21"/>
        </w:rPr>
        <w:t>7、伙食补贴和免费员工宿舍；</w:t>
      </w:r>
    </w:p>
    <w:p>
      <w:pPr>
        <w:widowControl/>
        <w:spacing w:line="360" w:lineRule="auto"/>
        <w:rPr>
          <w:rFonts w:ascii="Times New Roman" w:hAnsi="Times New Roman" w:cs="Times New Roman"/>
          <w:szCs w:val="21"/>
        </w:rPr>
      </w:pPr>
      <w:r>
        <w:rPr>
          <w:rFonts w:ascii="Times New Roman" w:hAnsi="Times New Roman" w:cs="Times New Roman"/>
          <w:szCs w:val="21"/>
        </w:rPr>
        <w:t>8、提供完善的培训体系和丰富多彩的员工活动；</w:t>
      </w:r>
    </w:p>
    <w:p>
      <w:pPr>
        <w:widowControl/>
        <w:spacing w:line="360" w:lineRule="auto"/>
        <w:rPr>
          <w:rFonts w:ascii="Times New Roman" w:hAnsi="Times New Roman" w:cs="Times New Roman"/>
          <w:szCs w:val="21"/>
        </w:rPr>
      </w:pPr>
      <w:r>
        <w:rPr>
          <w:rFonts w:ascii="Times New Roman" w:hAnsi="Times New Roman" w:cs="Times New Roman"/>
          <w:szCs w:val="21"/>
        </w:rPr>
        <w:t>9、员工职业生涯规划，打造完美人生</w:t>
      </w:r>
      <w:r>
        <w:rPr>
          <w:rFonts w:ascii="Times New Roman" w:hAnsi="Times New Roman" w:cs="Times New Roman"/>
          <w:b/>
          <w:bCs/>
          <w:szCs w:val="21"/>
        </w:rPr>
        <w:t>。</w:t>
      </w:r>
    </w:p>
    <w:p>
      <w:pPr>
        <w:spacing w:line="360" w:lineRule="auto"/>
        <w:rPr>
          <w:rFonts w:ascii="Times New Roman" w:hAnsi="Times New Roman" w:cs="Times New Roman"/>
          <w:bCs/>
          <w:szCs w:val="21"/>
        </w:rPr>
      </w:pPr>
    </w:p>
    <w:p>
      <w:pPr>
        <w:spacing w:line="360" w:lineRule="auto"/>
        <w:rPr>
          <w:rFonts w:ascii="Times New Roman" w:hAnsi="Times New Roman" w:cs="Times New Roman"/>
          <w:b/>
          <w:bCs/>
          <w:szCs w:val="21"/>
        </w:rPr>
      </w:pPr>
      <w:r>
        <w:rPr>
          <w:rFonts w:ascii="Times New Roman" w:hAnsi="Times New Roman" w:cs="Times New Roman"/>
          <w:b/>
          <w:bCs/>
          <w:szCs w:val="21"/>
        </w:rPr>
        <w:t>联系电话：18105903167或 18750206578  联系人：甘小姐</w:t>
      </w:r>
    </w:p>
    <w:p>
      <w:pPr>
        <w:spacing w:line="360" w:lineRule="auto"/>
        <w:rPr>
          <w:rFonts w:ascii="Times New Roman" w:hAnsi="Times New Roman" w:cs="Times New Roman"/>
          <w:b/>
          <w:bCs/>
          <w:szCs w:val="21"/>
        </w:rPr>
      </w:pPr>
      <w:r>
        <w:rPr>
          <w:rFonts w:ascii="Times New Roman" w:hAnsi="Times New Roman" w:cs="Times New Roman"/>
          <w:b/>
          <w:bCs/>
          <w:szCs w:val="21"/>
        </w:rPr>
        <w:t>联系地址：福州鼓楼区井大路68号建银大厦八楼 舒简国际集团</w:t>
      </w:r>
    </w:p>
    <w:p>
      <w:pPr>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009</w:t>
      </w:r>
      <w:r>
        <w:rPr>
          <w:rFonts w:ascii="Times New Roman" w:hAnsi="Times New Roman" w:cs="Times New Roman"/>
          <w:b/>
          <w:sz w:val="36"/>
          <w:szCs w:val="36"/>
        </w:rPr>
        <w:t>爱玛客服务产业（中国）有限公司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爱玛客作为一家国际领先的专业服务公司，为医疗机构、各类院校、运动和娱乐场所以及商务中心，提供备受赞誉的配餐服务、项目管理服务、以及制服和职业装服务。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总部在费城的爱玛客，大约有270,000名员工，在22个国家开展其业务。 爱玛客中国的服务包括设备运行与维护、医院后勤管理和配餐等，遍布全国30多个城市的250余个项目。我们拥有超过30000名精心选拔、训练有素的员工。</w:t>
      </w:r>
    </w:p>
    <w:p>
      <w:pPr>
        <w:spacing w:line="360" w:lineRule="auto"/>
        <w:rPr>
          <w:rFonts w:ascii="Times New Roman" w:hAnsi="Times New Roman" w:cs="Times New Roman"/>
          <w:szCs w:val="21"/>
        </w:rPr>
      </w:pPr>
      <w:r>
        <w:rPr>
          <w:rFonts w:ascii="Times New Roman" w:hAnsi="Times New Roman" w:cs="Times New Roman"/>
          <w:szCs w:val="21"/>
        </w:rPr>
        <w:t>现因项目业务拓展需要，现诚聘如下人员：</w:t>
      </w:r>
    </w:p>
    <w:p>
      <w:pPr>
        <w:spacing w:line="360" w:lineRule="auto"/>
        <w:rPr>
          <w:rFonts w:ascii="Times New Roman" w:hAnsi="Times New Roman" w:cs="Times New Roman"/>
          <w:b/>
          <w:szCs w:val="21"/>
        </w:rPr>
      </w:pPr>
      <w:r>
        <w:rPr>
          <w:rFonts w:ascii="Times New Roman" w:hAnsi="Times New Roman" w:cs="Times New Roman"/>
          <w:b/>
          <w:szCs w:val="21"/>
        </w:rPr>
        <w:t>一、保洁员(30人)      薪资：3000-4500元</w:t>
      </w:r>
    </w:p>
    <w:p>
      <w:pPr>
        <w:spacing w:line="360" w:lineRule="auto"/>
        <w:rPr>
          <w:rFonts w:ascii="Times New Roman" w:hAnsi="Times New Roman" w:cs="Times New Roman"/>
          <w:b/>
          <w:szCs w:val="21"/>
        </w:rPr>
      </w:pPr>
      <w:r>
        <w:rPr>
          <w:rFonts w:ascii="Times New Roman" w:hAnsi="Times New Roman" w:cs="Times New Roman"/>
          <w:b/>
          <w:szCs w:val="21"/>
        </w:rPr>
        <w:t>岗位要求：</w:t>
      </w:r>
    </w:p>
    <w:p>
      <w:pPr>
        <w:spacing w:line="360" w:lineRule="auto"/>
        <w:rPr>
          <w:rFonts w:ascii="Times New Roman" w:hAnsi="Times New Roman" w:cs="Times New Roman"/>
          <w:szCs w:val="21"/>
        </w:rPr>
      </w:pPr>
      <w:r>
        <w:rPr>
          <w:rFonts w:ascii="Times New Roman" w:hAnsi="Times New Roman" w:cs="Times New Roman"/>
          <w:szCs w:val="21"/>
        </w:rPr>
        <w:t>1、年龄18-60周岁，身体健康；</w:t>
      </w:r>
    </w:p>
    <w:p>
      <w:pPr>
        <w:spacing w:line="360" w:lineRule="auto"/>
        <w:rPr>
          <w:rFonts w:ascii="Times New Roman" w:hAnsi="Times New Roman" w:cs="Times New Roman"/>
          <w:szCs w:val="21"/>
        </w:rPr>
      </w:pPr>
      <w:r>
        <w:rPr>
          <w:rFonts w:ascii="Times New Roman" w:hAnsi="Times New Roman" w:cs="Times New Roman"/>
          <w:szCs w:val="21"/>
        </w:rPr>
        <w:t>2、男女不限，有相关工作经验优先考虑；</w:t>
      </w:r>
    </w:p>
    <w:p>
      <w:pPr>
        <w:spacing w:line="360" w:lineRule="auto"/>
        <w:rPr>
          <w:rFonts w:ascii="Times New Roman" w:hAnsi="Times New Roman" w:cs="Times New Roman"/>
          <w:b/>
          <w:szCs w:val="21"/>
        </w:rPr>
      </w:pPr>
      <w:r>
        <w:rPr>
          <w:rFonts w:ascii="Times New Roman" w:hAnsi="Times New Roman" w:cs="Times New Roman"/>
          <w:b/>
          <w:szCs w:val="21"/>
        </w:rPr>
        <w:t>二、运送员（15名）    薪资：2000-3800元</w:t>
      </w:r>
    </w:p>
    <w:p>
      <w:pPr>
        <w:spacing w:line="360" w:lineRule="auto"/>
        <w:rPr>
          <w:rFonts w:ascii="Times New Roman" w:hAnsi="Times New Roman" w:cs="Times New Roman"/>
          <w:b/>
          <w:szCs w:val="21"/>
        </w:rPr>
      </w:pPr>
      <w:r>
        <w:rPr>
          <w:rFonts w:ascii="Times New Roman" w:hAnsi="Times New Roman" w:cs="Times New Roman"/>
          <w:b/>
          <w:szCs w:val="21"/>
        </w:rPr>
        <w:t>岗位要求：</w:t>
      </w:r>
    </w:p>
    <w:p>
      <w:pPr>
        <w:spacing w:line="360" w:lineRule="auto"/>
        <w:rPr>
          <w:rFonts w:ascii="Times New Roman" w:hAnsi="Times New Roman" w:cs="Times New Roman"/>
          <w:szCs w:val="21"/>
        </w:rPr>
      </w:pPr>
      <w:r>
        <w:rPr>
          <w:rFonts w:ascii="Times New Roman" w:hAnsi="Times New Roman" w:cs="Times New Roman"/>
          <w:szCs w:val="21"/>
        </w:rPr>
        <w:t>1、年龄18-55周岁，身体健康，初中以上文化；</w:t>
      </w:r>
    </w:p>
    <w:p>
      <w:pPr>
        <w:spacing w:line="360" w:lineRule="auto"/>
        <w:rPr>
          <w:rFonts w:ascii="Times New Roman" w:hAnsi="Times New Roman" w:cs="Times New Roman"/>
          <w:szCs w:val="21"/>
        </w:rPr>
      </w:pPr>
      <w:r>
        <w:rPr>
          <w:rFonts w:ascii="Times New Roman" w:hAnsi="Times New Roman" w:cs="Times New Roman"/>
          <w:szCs w:val="21"/>
        </w:rPr>
        <w:t>2、男女不限，有相关工作经验优先考虑；</w:t>
      </w:r>
    </w:p>
    <w:p>
      <w:pPr>
        <w:spacing w:line="360" w:lineRule="auto"/>
        <w:rPr>
          <w:rFonts w:ascii="Times New Roman" w:hAnsi="Times New Roman" w:cs="Times New Roman"/>
          <w:b/>
          <w:szCs w:val="21"/>
        </w:rPr>
      </w:pPr>
      <w:r>
        <w:rPr>
          <w:rFonts w:ascii="Times New Roman" w:hAnsi="Times New Roman" w:cs="Times New Roman"/>
          <w:b/>
          <w:szCs w:val="21"/>
        </w:rPr>
        <w:t>三、综合维修电工（1名）    薪资：3000-3500元</w:t>
      </w:r>
    </w:p>
    <w:p>
      <w:pPr>
        <w:spacing w:line="360" w:lineRule="auto"/>
        <w:rPr>
          <w:rFonts w:ascii="Times New Roman" w:hAnsi="Times New Roman" w:cs="Times New Roman"/>
          <w:b/>
          <w:szCs w:val="21"/>
        </w:rPr>
      </w:pPr>
      <w:r>
        <w:rPr>
          <w:rFonts w:ascii="Times New Roman" w:hAnsi="Times New Roman" w:cs="Times New Roman"/>
          <w:b/>
          <w:szCs w:val="21"/>
        </w:rPr>
        <w:t>岗位要求：</w:t>
      </w:r>
    </w:p>
    <w:p>
      <w:pPr>
        <w:spacing w:line="360" w:lineRule="auto"/>
        <w:rPr>
          <w:rFonts w:ascii="Times New Roman" w:hAnsi="Times New Roman" w:cs="Times New Roman"/>
          <w:szCs w:val="21"/>
        </w:rPr>
      </w:pPr>
      <w:r>
        <w:rPr>
          <w:rFonts w:ascii="Times New Roman" w:hAnsi="Times New Roman" w:cs="Times New Roman"/>
          <w:szCs w:val="21"/>
        </w:rPr>
        <w:t>1、年龄45周岁以下，高中以上文化，持有效电工证。（具有电气、制冷系统、泥水、油漆工作经验者优先录用）</w:t>
      </w:r>
    </w:p>
    <w:p>
      <w:pPr>
        <w:spacing w:line="360" w:lineRule="auto"/>
        <w:rPr>
          <w:rFonts w:ascii="Times New Roman" w:hAnsi="Times New Roman" w:cs="Times New Roman"/>
          <w:b/>
          <w:szCs w:val="21"/>
        </w:rPr>
      </w:pPr>
      <w:r>
        <w:rPr>
          <w:rFonts w:ascii="Times New Roman" w:hAnsi="Times New Roman" w:cs="Times New Roman"/>
          <w:b/>
          <w:szCs w:val="21"/>
        </w:rPr>
        <w:t>福利待遇：</w:t>
      </w:r>
    </w:p>
    <w:p>
      <w:pPr>
        <w:spacing w:line="360" w:lineRule="auto"/>
        <w:rPr>
          <w:rFonts w:ascii="Times New Roman" w:hAnsi="Times New Roman" w:cs="Times New Roman"/>
          <w:szCs w:val="21"/>
        </w:rPr>
      </w:pPr>
      <w:r>
        <w:rPr>
          <w:rFonts w:ascii="Times New Roman" w:hAnsi="Times New Roman" w:cs="Times New Roman"/>
          <w:szCs w:val="21"/>
        </w:rPr>
        <w:t>1、入职签订劳动合同，缴交养老、失业、工伤、医疗、生育保险；</w:t>
      </w:r>
    </w:p>
    <w:p>
      <w:pPr>
        <w:spacing w:line="360" w:lineRule="auto"/>
        <w:rPr>
          <w:rFonts w:ascii="Times New Roman" w:hAnsi="Times New Roman" w:cs="Times New Roman"/>
          <w:szCs w:val="21"/>
        </w:rPr>
      </w:pPr>
      <w:r>
        <w:rPr>
          <w:rFonts w:ascii="Times New Roman" w:hAnsi="Times New Roman" w:cs="Times New Roman"/>
          <w:szCs w:val="21"/>
        </w:rPr>
        <w:t>2、依法享受所有带薪假期：如年假、婚假、生育假等；</w:t>
      </w:r>
    </w:p>
    <w:p>
      <w:pPr>
        <w:spacing w:line="360" w:lineRule="auto"/>
        <w:rPr>
          <w:rFonts w:ascii="Times New Roman" w:hAnsi="Times New Roman" w:cs="Times New Roman"/>
          <w:szCs w:val="21"/>
        </w:rPr>
      </w:pPr>
      <w:r>
        <w:rPr>
          <w:rFonts w:ascii="Times New Roman" w:hAnsi="Times New Roman" w:cs="Times New Roman"/>
          <w:szCs w:val="21"/>
        </w:rPr>
        <w:t>3、享受专业的培训，免费提供制服、工鞋等劳保用品，先进的工作设备与工具。</w:t>
      </w:r>
    </w:p>
    <w:p>
      <w:pPr>
        <w:spacing w:line="360" w:lineRule="auto"/>
        <w:rPr>
          <w:rFonts w:ascii="Times New Roman" w:hAnsi="Times New Roman" w:cs="Times New Roman"/>
          <w:szCs w:val="21"/>
        </w:rPr>
      </w:pPr>
      <w:r>
        <w:rPr>
          <w:rFonts w:ascii="Times New Roman" w:hAnsi="Times New Roman" w:cs="Times New Roman"/>
          <w:b/>
          <w:szCs w:val="21"/>
        </w:rPr>
        <w:t>联系地址：</w:t>
      </w:r>
      <w:r>
        <w:rPr>
          <w:rFonts w:ascii="Times New Roman" w:hAnsi="Times New Roman" w:cs="Times New Roman"/>
          <w:szCs w:val="21"/>
        </w:rPr>
        <w:t>福州市鼓楼区道山路18号福建省妇幼保健院地下室爱玛客办公室</w:t>
      </w:r>
    </w:p>
    <w:p>
      <w:pPr>
        <w:spacing w:line="360" w:lineRule="auto"/>
        <w:rPr>
          <w:rFonts w:ascii="Times New Roman" w:hAnsi="Times New Roman" w:cs="Times New Roman"/>
          <w:szCs w:val="21"/>
        </w:rPr>
      </w:pPr>
      <w:r>
        <w:rPr>
          <w:rFonts w:ascii="Times New Roman" w:hAnsi="Times New Roman" w:cs="Times New Roman"/>
          <w:b/>
          <w:szCs w:val="21"/>
        </w:rPr>
        <w:t>公交站点：</w:t>
      </w:r>
      <w:r>
        <w:rPr>
          <w:rFonts w:ascii="Times New Roman" w:hAnsi="Times New Roman" w:cs="Times New Roman"/>
          <w:szCs w:val="21"/>
        </w:rPr>
        <w:t xml:space="preserve">茶亭站（附一医院），南门站（儿童医院），道山路口（省妇幼医院），于山站（协和医院） </w:t>
      </w:r>
    </w:p>
    <w:p>
      <w:pPr>
        <w:spacing w:line="360" w:lineRule="auto"/>
        <w:rPr>
          <w:rFonts w:ascii="Times New Roman" w:hAnsi="Times New Roman" w:cs="Times New Roman"/>
          <w:szCs w:val="21"/>
        </w:rPr>
      </w:pPr>
      <w:r>
        <w:rPr>
          <w:rFonts w:ascii="Times New Roman" w:hAnsi="Times New Roman" w:cs="Times New Roman"/>
          <w:b/>
          <w:szCs w:val="21"/>
        </w:rPr>
        <w:t>联系人：</w:t>
      </w:r>
      <w:r>
        <w:rPr>
          <w:rFonts w:ascii="Times New Roman" w:hAnsi="Times New Roman" w:cs="Times New Roman"/>
          <w:szCs w:val="21"/>
        </w:rPr>
        <w:t>林女士</w:t>
      </w:r>
    </w:p>
    <w:p>
      <w:pPr>
        <w:spacing w:line="360" w:lineRule="auto"/>
        <w:rPr>
          <w:rFonts w:ascii="Times New Roman" w:hAnsi="Times New Roman" w:cs="Times New Roman"/>
          <w:szCs w:val="21"/>
        </w:rPr>
      </w:pPr>
      <w:r>
        <w:rPr>
          <w:rFonts w:ascii="Times New Roman" w:hAnsi="Times New Roman" w:cs="Times New Roman"/>
          <w:b/>
          <w:szCs w:val="21"/>
        </w:rPr>
        <w:t>联系电话：</w:t>
      </w:r>
      <w:r>
        <w:rPr>
          <w:rFonts w:ascii="Times New Roman" w:hAnsi="Times New Roman" w:cs="Times New Roman"/>
          <w:szCs w:val="21"/>
        </w:rPr>
        <w:t>13313986062</w:t>
      </w: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Cs/>
          <w:szCs w:val="21"/>
        </w:rPr>
      </w:pPr>
      <w:r>
        <w:rPr>
          <w:rFonts w:ascii="Times New Roman" w:hAnsi="Times New Roman" w:cs="Times New Roman"/>
          <w:bCs/>
          <w:szCs w:val="21"/>
        </w:rPr>
        <w:br w:type="page"/>
      </w:r>
    </w:p>
    <w:p>
      <w:pPr>
        <w:widowControl/>
        <w:shd w:val="clear" w:color="auto" w:fill="FFFFFF"/>
        <w:spacing w:line="360" w:lineRule="auto"/>
        <w:jc w:val="center"/>
        <w:rPr>
          <w:rFonts w:ascii="Times New Roman" w:hAnsi="Times New Roman" w:cs="Times New Roman"/>
          <w:b/>
          <w:szCs w:val="21"/>
        </w:rPr>
      </w:pPr>
      <w:r>
        <w:rPr>
          <w:rFonts w:hint="eastAsia" w:ascii="Times New Roman" w:hAnsi="Times New Roman" w:cs="Times New Roman"/>
          <w:b/>
          <w:sz w:val="36"/>
          <w:szCs w:val="36"/>
          <w:lang w:val="en-US" w:eastAsia="zh-CN"/>
        </w:rPr>
        <w:t>010</w:t>
      </w:r>
      <w:r>
        <w:rPr>
          <w:rFonts w:ascii="Times New Roman" w:hAnsi="Times New Roman" w:cs="Times New Roman"/>
          <w:b/>
          <w:sz w:val="36"/>
          <w:szCs w:val="36"/>
        </w:rPr>
        <w:t>福建爱婴房母婴护理有限公司</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福建爱婴房母婴护理有限公司（以下简称：康安怡母婴护理中心）致力于传导健康的产后母婴护理理念，引进先进的台湾产后护理和婴儿照护技术，是一家以提供五星级服务为目标的专业产后护理机构。康安怡母婴护理中心将一直秉持着“健康科学、安心放心、舒适愉悦”的健康理念服务每一位妈妈和宝宝，同时也传递着健康的生活方式。</w:t>
      </w:r>
    </w:p>
    <w:p>
      <w:pPr>
        <w:spacing w:line="360" w:lineRule="auto"/>
        <w:rPr>
          <w:rFonts w:ascii="Times New Roman" w:hAnsi="Times New Roman" w:cs="Times New Roman"/>
          <w:b/>
          <w:szCs w:val="21"/>
        </w:rPr>
      </w:pPr>
      <w:r>
        <w:rPr>
          <w:rFonts w:ascii="Times New Roman" w:hAnsi="Times New Roman" w:cs="Times New Roman"/>
          <w:bCs/>
          <w:szCs w:val="21"/>
        </w:rPr>
        <w:t xml:space="preserve">    康安怡母婴护理中心全部采用环保材料进行装修、装饰，不一味的追求奢华，给每一位入住的客人以家的感受。酒店式的管理加强了个人隐私及安全性，用爱心、耐心、关心及细心，照顾每一位入住的妈妈和宝宝。专业的医护人员协助妈妈和宝宝的照护，搭配美味兼具营养的膳食料理，改善个人体质，让妈妈可以轻松坐月子。在享受专业照护的同时，也能感受到舒适自在，将坐月子带入另一个全新的内容与观念中。</w:t>
      </w:r>
    </w:p>
    <w:p>
      <w:pPr>
        <w:spacing w:line="360" w:lineRule="auto"/>
        <w:rPr>
          <w:rFonts w:ascii="Times New Roman" w:hAnsi="Times New Roman" w:cs="Times New Roman"/>
          <w:b/>
          <w:szCs w:val="21"/>
        </w:rPr>
      </w:pPr>
      <w:r>
        <w:rPr>
          <w:rFonts w:ascii="Times New Roman" w:hAnsi="Times New Roman" w:cs="Times New Roman"/>
          <w:b/>
          <w:szCs w:val="21"/>
        </w:rPr>
        <w:t>一、育婴师/生活管家（5名）     薪资：3500-4500元</w:t>
      </w:r>
    </w:p>
    <w:p>
      <w:pPr>
        <w:spacing w:line="360" w:lineRule="auto"/>
        <w:rPr>
          <w:rFonts w:ascii="Times New Roman" w:hAnsi="Times New Roman" w:cs="Times New Roman"/>
          <w:b/>
          <w:szCs w:val="21"/>
        </w:rPr>
      </w:pPr>
      <w:r>
        <w:rPr>
          <w:rFonts w:ascii="Times New Roman" w:hAnsi="Times New Roman" w:cs="Times New Roman"/>
          <w:b/>
          <w:bCs/>
          <w:szCs w:val="21"/>
        </w:rPr>
        <w:t>职位要求：</w:t>
      </w:r>
      <w:r>
        <w:rPr>
          <w:rFonts w:ascii="Times New Roman" w:hAnsi="Times New Roman" w:cs="Times New Roman"/>
          <w:szCs w:val="21"/>
        </w:rPr>
        <w:br w:type="textWrapping"/>
      </w:r>
      <w:r>
        <w:rPr>
          <w:rFonts w:ascii="Times New Roman" w:hAnsi="Times New Roman" w:cs="Times New Roman"/>
          <w:szCs w:val="21"/>
        </w:rPr>
        <w:t>1.热爱母婴事业</w:t>
      </w:r>
      <w:r>
        <w:rPr>
          <w:rFonts w:ascii="Times New Roman" w:hAnsi="Times New Roman" w:cs="Times New Roman"/>
          <w:szCs w:val="21"/>
        </w:rPr>
        <w:br w:type="textWrapping"/>
      </w:r>
      <w:r>
        <w:rPr>
          <w:rFonts w:ascii="Times New Roman" w:hAnsi="Times New Roman" w:cs="Times New Roman"/>
          <w:szCs w:val="21"/>
        </w:rPr>
        <w:t>2.亲和力强，服从管理，性格温和</w:t>
      </w:r>
      <w:r>
        <w:rPr>
          <w:rFonts w:ascii="Times New Roman" w:hAnsi="Times New Roman" w:cs="Times New Roman"/>
          <w:b/>
          <w:szCs w:val="21"/>
        </w:rPr>
        <w:t>二、护士/护理（8名）       薪资：3500-4500元+补贴</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1、热爱母婴事业</w:t>
      </w:r>
      <w:r>
        <w:rPr>
          <w:rFonts w:hint="eastAsia" w:ascii="Times New Roman" w:hAnsi="Times New Roman" w:cs="Times New Roman"/>
          <w:szCs w:val="21"/>
          <w:lang w:eastAsia="zh-CN"/>
        </w:rPr>
        <w:t>，</w:t>
      </w:r>
      <w:r>
        <w:rPr>
          <w:rFonts w:ascii="Times New Roman" w:hAnsi="Times New Roman" w:cs="Times New Roman"/>
          <w:szCs w:val="21"/>
        </w:rPr>
        <w:t>积极上进、富于爱心；</w:t>
      </w:r>
      <w:r>
        <w:rPr>
          <w:rFonts w:ascii="Times New Roman" w:hAnsi="Times New Roman" w:cs="Times New Roman"/>
          <w:szCs w:val="21"/>
        </w:rPr>
        <w:br w:type="textWrapping"/>
      </w:r>
      <w:r>
        <w:rPr>
          <w:rFonts w:ascii="Times New Roman" w:hAnsi="Times New Roman" w:cs="Times New Roman"/>
          <w:szCs w:val="21"/>
        </w:rPr>
        <w:t>2、亲和力强、服从管理、性格温和、细致耐心，适应倒班；</w:t>
      </w:r>
      <w:r>
        <w:rPr>
          <w:rFonts w:ascii="Times New Roman" w:hAnsi="Times New Roman" w:cs="Times New Roman"/>
          <w:szCs w:val="21"/>
        </w:rPr>
        <w:br w:type="textWrapping"/>
      </w:r>
      <w:r>
        <w:rPr>
          <w:rFonts w:ascii="Times New Roman" w:hAnsi="Times New Roman" w:cs="Times New Roman"/>
          <w:szCs w:val="21"/>
        </w:rPr>
        <w:t>3、护理专业、持护理资格证书。</w:t>
      </w:r>
    </w:p>
    <w:p>
      <w:pPr>
        <w:spacing w:line="360" w:lineRule="auto"/>
        <w:rPr>
          <w:rFonts w:ascii="Times New Roman" w:hAnsi="Times New Roman" w:cs="Times New Roman"/>
          <w:szCs w:val="21"/>
        </w:rPr>
      </w:pPr>
      <w:r>
        <w:rPr>
          <w:rFonts w:ascii="Times New Roman" w:hAnsi="Times New Roman" w:cs="Times New Roman"/>
          <w:b/>
          <w:szCs w:val="21"/>
        </w:rPr>
        <w:t>三、销售顾问（2名）     薪资：3000元+抽成</w:t>
      </w:r>
      <w:r>
        <w:rPr>
          <w:rFonts w:ascii="Times New Roman" w:hAnsi="Times New Roman" w:cs="Times New Roman"/>
          <w:szCs w:val="21"/>
        </w:rPr>
        <w:br w:type="textWrapping"/>
      </w:r>
      <w:r>
        <w:rPr>
          <w:rFonts w:ascii="Times New Roman" w:hAnsi="Times New Roman" w:cs="Times New Roman"/>
          <w:b/>
          <w:bCs/>
          <w:szCs w:val="21"/>
        </w:rPr>
        <w:t>职位要求：</w:t>
      </w:r>
      <w:r>
        <w:rPr>
          <w:rFonts w:ascii="Times New Roman" w:hAnsi="Times New Roman" w:cs="Times New Roman"/>
          <w:szCs w:val="21"/>
        </w:rPr>
        <w:br w:type="textWrapping"/>
      </w:r>
      <w:r>
        <w:rPr>
          <w:rFonts w:ascii="Times New Roman" w:hAnsi="Times New Roman" w:cs="Times New Roman"/>
          <w:szCs w:val="21"/>
        </w:rPr>
        <w:t>1、普通话标准，语言有亲和力；</w:t>
      </w:r>
      <w:r>
        <w:rPr>
          <w:rFonts w:ascii="Times New Roman" w:hAnsi="Times New Roman" w:cs="Times New Roman"/>
          <w:szCs w:val="21"/>
        </w:rPr>
        <w:br w:type="textWrapping"/>
      </w:r>
      <w:r>
        <w:rPr>
          <w:rFonts w:ascii="Times New Roman" w:hAnsi="Times New Roman" w:cs="Times New Roman"/>
          <w:szCs w:val="21"/>
        </w:rPr>
        <w:t>2、有无经验均可，受过市场营销等方面的培训为佳；</w:t>
      </w:r>
      <w:r>
        <w:rPr>
          <w:rFonts w:ascii="Times New Roman" w:hAnsi="Times New Roman" w:cs="Times New Roman"/>
          <w:szCs w:val="21"/>
        </w:rPr>
        <w:br w:type="textWrapping"/>
      </w:r>
      <w:r>
        <w:rPr>
          <w:rFonts w:ascii="Times New Roman" w:hAnsi="Times New Roman" w:cs="Times New Roman"/>
          <w:szCs w:val="21"/>
        </w:rPr>
        <w:t>3、有团体意识，执行力强，工作认真细致，责任心强、主动踏实肯干、最主要积极上进爱学习；</w:t>
      </w:r>
      <w:r>
        <w:rPr>
          <w:rFonts w:ascii="Times New Roman" w:hAnsi="Times New Roman" w:cs="Times New Roman"/>
          <w:szCs w:val="21"/>
        </w:rPr>
        <w:br w:type="textWrapping"/>
      </w:r>
      <w:r>
        <w:rPr>
          <w:rFonts w:ascii="Times New Roman" w:hAnsi="Times New Roman" w:cs="Times New Roman"/>
          <w:szCs w:val="21"/>
        </w:rPr>
        <w:t>4、男女不限，形象气质佳。</w:t>
      </w:r>
    </w:p>
    <w:p>
      <w:pPr>
        <w:spacing w:line="360" w:lineRule="auto"/>
        <w:rPr>
          <w:rFonts w:ascii="Times New Roman" w:hAnsi="Times New Roman" w:cs="Times New Roman"/>
          <w:b/>
          <w:szCs w:val="21"/>
        </w:rPr>
      </w:pPr>
      <w:r>
        <w:rPr>
          <w:rFonts w:ascii="Times New Roman" w:hAnsi="Times New Roman" w:cs="Times New Roman"/>
          <w:b/>
          <w:szCs w:val="21"/>
        </w:rPr>
        <w:t>四、前台客服（1名）        薪资：3000-4000元</w:t>
      </w:r>
    </w:p>
    <w:p>
      <w:pPr>
        <w:spacing w:line="360" w:lineRule="auto"/>
        <w:rPr>
          <w:rFonts w:ascii="Times New Roman" w:hAnsi="Times New Roman" w:cs="Times New Roman"/>
          <w:b/>
          <w:szCs w:val="21"/>
        </w:rPr>
      </w:pPr>
      <w:r>
        <w:rPr>
          <w:rFonts w:ascii="Times New Roman" w:hAnsi="Times New Roman" w:cs="Times New Roman"/>
          <w:b/>
          <w:bCs/>
          <w:szCs w:val="21"/>
        </w:rPr>
        <w:t>职位要求：</w:t>
      </w:r>
      <w:r>
        <w:rPr>
          <w:rFonts w:ascii="Times New Roman" w:hAnsi="Times New Roman" w:cs="Times New Roman"/>
          <w:szCs w:val="21"/>
        </w:rPr>
        <w:br w:type="textWrapping"/>
      </w:r>
      <w:r>
        <w:rPr>
          <w:rFonts w:ascii="Times New Roman" w:hAnsi="Times New Roman" w:cs="Times New Roman"/>
          <w:szCs w:val="21"/>
        </w:rPr>
        <w:t>1、普通话标准，语言有亲和力；</w:t>
      </w:r>
      <w:r>
        <w:rPr>
          <w:rFonts w:ascii="Times New Roman" w:hAnsi="Times New Roman" w:cs="Times New Roman"/>
          <w:szCs w:val="21"/>
        </w:rPr>
        <w:br w:type="textWrapping"/>
      </w:r>
      <w:r>
        <w:rPr>
          <w:rFonts w:ascii="Times New Roman" w:hAnsi="Times New Roman" w:cs="Times New Roman"/>
          <w:szCs w:val="21"/>
        </w:rPr>
        <w:t>2、欢迎应届毕业生；计算机操作熟练，熟悉office办公软件；</w:t>
      </w:r>
      <w:r>
        <w:rPr>
          <w:rFonts w:ascii="Times New Roman" w:hAnsi="Times New Roman" w:cs="Times New Roman"/>
          <w:szCs w:val="21"/>
        </w:rPr>
        <w:br w:type="textWrapping"/>
      </w:r>
      <w:r>
        <w:rPr>
          <w:rFonts w:hint="eastAsia" w:ascii="Times New Roman" w:hAnsi="Times New Roman" w:cs="Times New Roman"/>
          <w:szCs w:val="21"/>
          <w:lang w:val="en-US" w:eastAsia="zh-CN"/>
        </w:rPr>
        <w:t>3</w:t>
      </w:r>
      <w:r>
        <w:rPr>
          <w:rFonts w:ascii="Times New Roman" w:hAnsi="Times New Roman" w:cs="Times New Roman"/>
          <w:szCs w:val="21"/>
        </w:rPr>
        <w:t>、有团体意识，执行力强，工作认真细致，责任心强、主动踏实肯干、最主要积极上进爱学习；</w:t>
      </w:r>
      <w:r>
        <w:rPr>
          <w:rFonts w:ascii="Times New Roman" w:hAnsi="Times New Roman" w:cs="Times New Roman"/>
          <w:szCs w:val="21"/>
        </w:rPr>
        <w:br w:type="textWrapping"/>
      </w:r>
      <w:r>
        <w:rPr>
          <w:rFonts w:hint="eastAsia" w:ascii="Times New Roman" w:hAnsi="Times New Roman" w:cs="Times New Roman"/>
          <w:szCs w:val="21"/>
          <w:lang w:val="en-US" w:eastAsia="zh-CN"/>
        </w:rPr>
        <w:t>4</w:t>
      </w:r>
      <w:r>
        <w:rPr>
          <w:rFonts w:ascii="Times New Roman" w:hAnsi="Times New Roman" w:cs="Times New Roman"/>
          <w:szCs w:val="21"/>
        </w:rPr>
        <w:t>、男女不限，形象气质佳。</w:t>
      </w:r>
    </w:p>
    <w:p>
      <w:pPr>
        <w:spacing w:line="360" w:lineRule="auto"/>
        <w:rPr>
          <w:rFonts w:ascii="Times New Roman" w:hAnsi="Times New Roman" w:cs="Times New Roman"/>
          <w:szCs w:val="21"/>
        </w:rPr>
      </w:pPr>
      <w:r>
        <w:rPr>
          <w:rFonts w:ascii="Times New Roman" w:hAnsi="Times New Roman" w:cs="Times New Roman"/>
          <w:b/>
          <w:szCs w:val="21"/>
        </w:rPr>
        <w:t>五、美容师（5名）        薪资：3000+抽成</w:t>
      </w:r>
    </w:p>
    <w:p>
      <w:pPr>
        <w:pStyle w:val="27"/>
        <w:spacing w:before="0" w:beforeAutospacing="0" w:after="0" w:afterAutospacing="0" w:line="360" w:lineRule="auto"/>
        <w:contextualSpacing/>
        <w:jc w:val="both"/>
        <w:rPr>
          <w:rFonts w:ascii="Times New Roman" w:hAnsi="Times New Roman" w:eastAsiaTheme="minorEastAsia"/>
          <w:b/>
          <w:bCs/>
          <w:sz w:val="21"/>
          <w:szCs w:val="21"/>
        </w:rPr>
      </w:pPr>
      <w:r>
        <w:rPr>
          <w:rFonts w:ascii="Times New Roman" w:hAnsi="Times New Roman" w:eastAsiaTheme="minorEastAsia"/>
          <w:b/>
          <w:bCs/>
          <w:sz w:val="21"/>
          <w:szCs w:val="21"/>
        </w:rPr>
        <w:t>职位要求：</w:t>
      </w:r>
    </w:p>
    <w:p>
      <w:pPr>
        <w:pStyle w:val="27"/>
        <w:spacing w:before="0" w:beforeAutospacing="0" w:after="0" w:afterAutospacing="0" w:line="360" w:lineRule="auto"/>
        <w:contextualSpacing/>
        <w:jc w:val="both"/>
        <w:rPr>
          <w:rFonts w:ascii="Times New Roman" w:hAnsi="Times New Roman" w:eastAsiaTheme="minorEastAsia"/>
          <w:color w:val="444444"/>
          <w:sz w:val="21"/>
          <w:szCs w:val="21"/>
        </w:rPr>
      </w:pPr>
      <w:r>
        <w:rPr>
          <w:rFonts w:ascii="Times New Roman" w:hAnsi="Times New Roman" w:eastAsiaTheme="minorEastAsia"/>
          <w:color w:val="444444"/>
          <w:sz w:val="21"/>
          <w:szCs w:val="21"/>
        </w:rPr>
        <w:t>1、.形象好，气质佳；沟通理解能力强，有服务意识；</w:t>
      </w:r>
    </w:p>
    <w:p>
      <w:pPr>
        <w:pStyle w:val="27"/>
        <w:spacing w:before="0" w:beforeAutospacing="0" w:after="0" w:afterAutospacing="0" w:line="360" w:lineRule="auto"/>
        <w:contextualSpacing/>
        <w:jc w:val="both"/>
        <w:rPr>
          <w:rFonts w:ascii="Times New Roman" w:hAnsi="Times New Roman" w:eastAsiaTheme="minorEastAsia"/>
          <w:color w:val="444444"/>
          <w:sz w:val="21"/>
          <w:szCs w:val="21"/>
        </w:rPr>
      </w:pPr>
      <w:r>
        <w:rPr>
          <w:rFonts w:ascii="Times New Roman" w:hAnsi="Times New Roman" w:eastAsiaTheme="minorEastAsia"/>
          <w:color w:val="444444"/>
          <w:sz w:val="21"/>
          <w:szCs w:val="21"/>
        </w:rPr>
        <w:t>2、具有亲和力和团队精神，有上进心。</w:t>
      </w:r>
    </w:p>
    <w:p>
      <w:pPr>
        <w:pStyle w:val="27"/>
        <w:spacing w:before="0" w:beforeAutospacing="0" w:after="0" w:afterAutospacing="0" w:line="360" w:lineRule="auto"/>
        <w:contextualSpacing/>
        <w:jc w:val="both"/>
        <w:rPr>
          <w:rFonts w:ascii="Times New Roman" w:hAnsi="Times New Roman" w:eastAsiaTheme="minorEastAsia"/>
          <w:color w:val="444444"/>
          <w:sz w:val="21"/>
          <w:szCs w:val="21"/>
        </w:rPr>
      </w:pPr>
      <w:r>
        <w:rPr>
          <w:rFonts w:hint="eastAsia" w:ascii="Times New Roman" w:hAnsi="Times New Roman" w:eastAsiaTheme="minorEastAsia"/>
          <w:color w:val="444444"/>
          <w:sz w:val="21"/>
          <w:szCs w:val="21"/>
          <w:lang w:val="en-US" w:eastAsia="zh-CN"/>
        </w:rPr>
        <w:t>3</w:t>
      </w:r>
      <w:r>
        <w:rPr>
          <w:rFonts w:ascii="Times New Roman" w:hAnsi="Times New Roman" w:eastAsiaTheme="minorEastAsia"/>
          <w:color w:val="444444"/>
          <w:sz w:val="21"/>
          <w:szCs w:val="21"/>
        </w:rPr>
        <w:t>、热爱美容行业，学习相关美容护理手法以及理论知识；</w:t>
      </w:r>
    </w:p>
    <w:p>
      <w:pPr>
        <w:spacing w:line="360" w:lineRule="auto"/>
        <w:rPr>
          <w:rFonts w:ascii="Times New Roman" w:hAnsi="Times New Roman" w:cs="Times New Roman"/>
          <w:bCs/>
          <w:szCs w:val="21"/>
        </w:rPr>
      </w:pPr>
      <w:r>
        <w:rPr>
          <w:rFonts w:ascii="Times New Roman" w:hAnsi="Times New Roman" w:cs="Times New Roman"/>
          <w:b/>
          <w:szCs w:val="21"/>
        </w:rPr>
        <w:t>六、煮饭阿姨（2名）      薪资：3500-4000</w:t>
      </w:r>
    </w:p>
    <w:p>
      <w:pPr>
        <w:pStyle w:val="48"/>
        <w:spacing w:after="0" w:line="360" w:lineRule="auto"/>
        <w:ind w:firstLine="0" w:firstLineChars="0"/>
        <w:jc w:val="both"/>
        <w:rPr>
          <w:rFonts w:ascii="Times New Roman" w:hAnsi="Times New Roman" w:cs="Times New Roman"/>
          <w:szCs w:val="21"/>
        </w:rPr>
      </w:pPr>
      <w:r>
        <w:rPr>
          <w:rFonts w:ascii="Times New Roman" w:hAnsi="Times New Roman" w:eastAsiaTheme="minorEastAsia"/>
          <w:b/>
          <w:sz w:val="21"/>
          <w:szCs w:val="21"/>
        </w:rPr>
        <w:t>岗位要求</w:t>
      </w:r>
      <w:r>
        <w:rPr>
          <w:rFonts w:ascii="Times New Roman" w:hAnsi="Times New Roman" w:eastAsiaTheme="minorEastAsia"/>
          <w:bCs/>
          <w:sz w:val="21"/>
          <w:szCs w:val="21"/>
        </w:rPr>
        <w:t>：</w:t>
      </w:r>
      <w:r>
        <w:rPr>
          <w:rFonts w:ascii="Times New Roman" w:hAnsi="Times New Roman" w:cs="Times New Roman"/>
          <w:szCs w:val="21"/>
        </w:rPr>
        <w:t>会做饭、炒菜</w:t>
      </w:r>
    </w:p>
    <w:p>
      <w:pPr>
        <w:spacing w:line="360" w:lineRule="auto"/>
        <w:rPr>
          <w:rFonts w:ascii="Times New Roman" w:hAnsi="Times New Roman" w:cs="Times New Roman"/>
          <w:b/>
          <w:szCs w:val="21"/>
        </w:rPr>
      </w:pPr>
      <w:r>
        <w:rPr>
          <w:rFonts w:ascii="Times New Roman" w:hAnsi="Times New Roman" w:cs="Times New Roman"/>
          <w:b/>
          <w:szCs w:val="21"/>
        </w:rPr>
        <w:t>七、厨房小工（1名）     薪资：2800-3000</w:t>
      </w:r>
    </w:p>
    <w:p>
      <w:pPr>
        <w:spacing w:line="360" w:lineRule="auto"/>
        <w:rPr>
          <w:rFonts w:ascii="Times New Roman" w:hAnsi="Times New Roman" w:cs="Times New Roman"/>
          <w:szCs w:val="21"/>
        </w:rPr>
      </w:pPr>
      <w:r>
        <w:rPr>
          <w:rFonts w:ascii="Times New Roman" w:hAnsi="Times New Roman" w:cs="Times New Roman"/>
          <w:b/>
          <w:bCs/>
          <w:szCs w:val="21"/>
        </w:rPr>
        <w:t>岗位要求：</w:t>
      </w:r>
      <w:r>
        <w:rPr>
          <w:rFonts w:ascii="Times New Roman" w:hAnsi="Times New Roman" w:cs="Times New Roman"/>
          <w:szCs w:val="21"/>
        </w:rPr>
        <w:t>会做饭优先，打扫卫生，男女不限</w:t>
      </w:r>
    </w:p>
    <w:p>
      <w:pPr>
        <w:spacing w:line="360" w:lineRule="auto"/>
        <w:rPr>
          <w:rFonts w:ascii="Times New Roman" w:hAnsi="Times New Roman" w:cs="Times New Roman"/>
          <w:b/>
          <w:szCs w:val="21"/>
        </w:rPr>
      </w:pPr>
      <w:r>
        <w:rPr>
          <w:rFonts w:ascii="Times New Roman" w:hAnsi="Times New Roman" w:cs="Times New Roman"/>
          <w:b/>
          <w:szCs w:val="21"/>
        </w:rPr>
        <w:t>福利待遇：</w:t>
      </w:r>
    </w:p>
    <w:p>
      <w:pPr>
        <w:spacing w:line="360" w:lineRule="auto"/>
        <w:rPr>
          <w:rFonts w:ascii="Times New Roman" w:hAnsi="Times New Roman" w:cs="Times New Roman"/>
          <w:szCs w:val="21"/>
        </w:rPr>
      </w:pPr>
      <w:r>
        <w:rPr>
          <w:rFonts w:ascii="Times New Roman" w:hAnsi="Times New Roman" w:cs="Times New Roman"/>
          <w:szCs w:val="21"/>
        </w:rPr>
        <w:t>工资结构：基本工资+岗位工资+绩效工资</w:t>
      </w:r>
    </w:p>
    <w:p>
      <w:pPr>
        <w:spacing w:line="360" w:lineRule="auto"/>
        <w:rPr>
          <w:rFonts w:ascii="Times New Roman" w:hAnsi="Times New Roman" w:cs="Times New Roman"/>
          <w:szCs w:val="21"/>
        </w:rPr>
      </w:pPr>
      <w:r>
        <w:rPr>
          <w:rFonts w:ascii="Times New Roman" w:hAnsi="Times New Roman" w:cs="Times New Roman"/>
          <w:szCs w:val="21"/>
        </w:rPr>
        <w:t>法定福利：养老险、医疗险、工伤险、生育险、失业险、商业险</w:t>
      </w:r>
    </w:p>
    <w:p>
      <w:pPr>
        <w:spacing w:line="360" w:lineRule="auto"/>
        <w:rPr>
          <w:rFonts w:ascii="Times New Roman" w:hAnsi="Times New Roman" w:cs="Times New Roman"/>
          <w:szCs w:val="21"/>
        </w:rPr>
      </w:pPr>
      <w:r>
        <w:rPr>
          <w:rFonts w:ascii="Times New Roman" w:hAnsi="Times New Roman" w:cs="Times New Roman"/>
          <w:szCs w:val="21"/>
        </w:rPr>
        <w:t>公司福利：过节费、节日礼品、生日会、包餐、工龄补贴等</w:t>
      </w:r>
    </w:p>
    <w:p>
      <w:pPr>
        <w:spacing w:line="360" w:lineRule="auto"/>
        <w:rPr>
          <w:rFonts w:ascii="Times New Roman" w:hAnsi="Times New Roman" w:cs="Times New Roman"/>
          <w:szCs w:val="21"/>
        </w:rPr>
      </w:pPr>
      <w:r>
        <w:rPr>
          <w:rFonts w:ascii="Times New Roman" w:hAnsi="Times New Roman" w:cs="Times New Roman"/>
          <w:szCs w:val="21"/>
        </w:rPr>
        <w:t>其它：年假、婚假、产假、产检假、哺乳假等</w:t>
      </w:r>
    </w:p>
    <w:p>
      <w:pPr>
        <w:spacing w:line="360" w:lineRule="auto"/>
        <w:rPr>
          <w:rFonts w:ascii="Times New Roman" w:hAnsi="Times New Roman" w:cs="Times New Roman"/>
          <w:szCs w:val="21"/>
        </w:rPr>
      </w:pPr>
      <w:r>
        <w:rPr>
          <w:rFonts w:ascii="Times New Roman" w:hAnsi="Times New Roman" w:cs="Times New Roman"/>
          <w:szCs w:val="21"/>
        </w:rPr>
        <w:t>联系人：林小姐</w:t>
      </w:r>
    </w:p>
    <w:p>
      <w:pPr>
        <w:spacing w:line="360" w:lineRule="auto"/>
        <w:rPr>
          <w:rFonts w:ascii="Times New Roman" w:hAnsi="Times New Roman" w:cs="Times New Roman"/>
          <w:szCs w:val="21"/>
        </w:rPr>
      </w:pPr>
      <w:r>
        <w:rPr>
          <w:rFonts w:ascii="Times New Roman" w:hAnsi="Times New Roman" w:cs="Times New Roman"/>
          <w:szCs w:val="21"/>
        </w:rPr>
        <w:t>电  话：15859109042/87195777</w:t>
      </w:r>
    </w:p>
    <w:p>
      <w:pPr>
        <w:spacing w:line="360" w:lineRule="auto"/>
        <w:rPr>
          <w:rFonts w:ascii="Times New Roman" w:hAnsi="Times New Roman" w:cs="Times New Roman"/>
          <w:szCs w:val="21"/>
        </w:rPr>
      </w:pPr>
      <w:r>
        <w:rPr>
          <w:rFonts w:ascii="Times New Roman" w:hAnsi="Times New Roman" w:cs="Times New Roman"/>
          <w:szCs w:val="21"/>
        </w:rPr>
        <w:t>地  址：福州市鼓楼区杨南街86号康安怡母婴专业护理中心</w:t>
      </w:r>
    </w:p>
    <w:p>
      <w:pPr>
        <w:widowControl/>
        <w:jc w:val="left"/>
        <w:rPr>
          <w:rFonts w:ascii="Times New Roman" w:hAnsi="Times New Roman" w:cs="Times New Roman"/>
          <w:szCs w:val="21"/>
        </w:rPr>
        <w:sectPr>
          <w:headerReference r:id="rId3" w:type="default"/>
          <w:headerReference r:id="rId4" w:type="even"/>
          <w:pgSz w:w="16783" w:h="23757"/>
          <w:pgMar w:top="1440" w:right="1800" w:bottom="1440" w:left="1800" w:header="851" w:footer="992" w:gutter="0"/>
          <w:cols w:space="425" w:num="1"/>
          <w:docGrid w:type="lines" w:linePitch="312" w:charSpace="0"/>
        </w:sectPr>
      </w:pPr>
    </w:p>
    <w:p>
      <w:pPr>
        <w:spacing w:line="360" w:lineRule="auto"/>
        <w:rPr>
          <w:rFonts w:ascii="Times New Roman" w:hAnsi="Times New Roman" w:cs="Times New Roman"/>
          <w:b/>
          <w:szCs w:val="21"/>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011</w:t>
      </w:r>
      <w:r>
        <w:rPr>
          <w:rFonts w:ascii="Times New Roman" w:hAnsi="Times New Roman" w:cs="Times New Roman"/>
          <w:b/>
          <w:sz w:val="36"/>
          <w:szCs w:val="36"/>
        </w:rPr>
        <w:t>福州市楚天电子有限公司</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楚天电子,是一家具有创造性的技术研发生产一体企业。</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2003年创建于福建福州，</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同年成立楚天制卡，专注智能卡与RFID电子标签</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2014年成立楚天镭射事业部，专注高端制卡材料</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2018年12月建立楚天医疗生态，专注医院智慧病房业务及电子标签研发生产销售</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 xml:space="preserve">公司官网： </w:t>
      </w:r>
      <w:r>
        <w:fldChar w:fldCharType="begin"/>
      </w:r>
      <w:r>
        <w:instrText xml:space="preserve"> HYPERLINK "http://www.pvcct.com" </w:instrText>
      </w:r>
      <w:r>
        <w:fldChar w:fldCharType="separate"/>
      </w:r>
      <w:r>
        <w:rPr>
          <w:rStyle w:val="38"/>
          <w:rFonts w:eastAsiaTheme="minorEastAsia"/>
          <w:sz w:val="21"/>
          <w:szCs w:val="21"/>
        </w:rPr>
        <w:t>www.pvcct.com</w:t>
      </w:r>
      <w:r>
        <w:rPr>
          <w:rStyle w:val="38"/>
          <w:rFonts w:eastAsiaTheme="minorEastAsia"/>
          <w:sz w:val="21"/>
          <w:szCs w:val="21"/>
        </w:rPr>
        <w:fldChar w:fldCharType="end"/>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p>
    <w:p>
      <w:pPr>
        <w:widowControl/>
        <w:shd w:val="clear" w:color="auto" w:fill="FFFFFF"/>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一、商务经理（10名）    综合底薪4000（含五险）+伙食补贴8元/餐+提成</w:t>
      </w:r>
    </w:p>
    <w:p>
      <w:pPr>
        <w:widowControl/>
        <w:spacing w:line="360" w:lineRule="auto"/>
        <w:ind w:left="75"/>
        <w:rPr>
          <w:rFonts w:ascii="Times New Roman" w:hAnsi="Times New Roman" w:cs="Times New Roman"/>
          <w:color w:val="333333"/>
          <w:szCs w:val="21"/>
        </w:rPr>
      </w:pPr>
      <w:r>
        <w:rPr>
          <w:rFonts w:ascii="Times New Roman" w:hAnsi="Times New Roman" w:cs="Times New Roman"/>
          <w:b/>
          <w:color w:val="333333"/>
          <w:szCs w:val="21"/>
          <w:shd w:val="clear" w:color="auto" w:fill="FFFFFF"/>
        </w:rPr>
        <w:t>概述:</w:t>
      </w:r>
      <w:r>
        <w:rPr>
          <w:rFonts w:ascii="Times New Roman" w:hAnsi="Times New Roman" w:cs="Times New Roman"/>
          <w:color w:val="333333"/>
          <w:szCs w:val="21"/>
        </w:rPr>
        <w:t xml:space="preserve"> </w:t>
      </w:r>
    </w:p>
    <w:p>
      <w:pPr>
        <w:widowControl/>
        <w:numPr>
          <w:ilvl w:val="0"/>
          <w:numId w:val="19"/>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开拓国内目标客户业务市场</w:t>
      </w:r>
    </w:p>
    <w:p>
      <w:pPr>
        <w:widowControl/>
        <w:numPr>
          <w:ilvl w:val="0"/>
          <w:numId w:val="19"/>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目标客户：医院、图书馆及所有RFID电子标签项目客户</w:t>
      </w:r>
    </w:p>
    <w:p>
      <w:pPr>
        <w:widowControl/>
        <w:numPr>
          <w:ilvl w:val="0"/>
          <w:numId w:val="19"/>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目标区域：中国区</w:t>
      </w:r>
    </w:p>
    <w:p>
      <w:pPr>
        <w:widowControl/>
        <w:numPr>
          <w:ilvl w:val="0"/>
          <w:numId w:val="19"/>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工作：开发客户、参与项目投标、项目对接、售后服务；</w:t>
      </w:r>
    </w:p>
    <w:p>
      <w:pPr>
        <w:widowControl/>
        <w:numPr>
          <w:ilvl w:val="0"/>
          <w:numId w:val="19"/>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完成辖区销售任务量；</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szCs w:val="21"/>
        </w:rPr>
        <w:t>1</w:t>
      </w:r>
      <w:r>
        <w:rPr>
          <w:rFonts w:ascii="Times New Roman" w:hAnsi="Times New Roman" w:cs="Times New Roman"/>
          <w:szCs w:val="21"/>
        </w:rPr>
        <w:t>、</w:t>
      </w:r>
      <w:r>
        <w:rPr>
          <w:rFonts w:ascii="Times New Roman" w:hAnsi="Times New Roman" w:cs="Times New Roman"/>
          <w:color w:val="333333"/>
          <w:kern w:val="0"/>
          <w:szCs w:val="21"/>
          <w:shd w:val="clear" w:color="auto" w:fill="FFFFFF"/>
        </w:rPr>
        <w:t>本科及以上学历，一年以上商务经验。</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lang w:bidi="ar"/>
        </w:rPr>
      </w:pPr>
      <w:r>
        <w:rPr>
          <w:rFonts w:ascii="Times New Roman" w:hAnsi="Times New Roman" w:eastAsiaTheme="minorEastAsia"/>
          <w:b/>
          <w:bCs/>
          <w:color w:val="333333"/>
          <w:sz w:val="21"/>
          <w:szCs w:val="21"/>
          <w:shd w:val="clear" w:color="auto" w:fill="FFFFFF"/>
          <w:lang w:bidi="ar"/>
        </w:rPr>
        <w:t>二、项目内勤(2名)         薪资：3500-4000元（含五险）</w:t>
      </w:r>
      <w:r>
        <w:rPr>
          <w:rFonts w:ascii="Times New Roman" w:hAnsi="Times New Roman" w:eastAsiaTheme="minorEastAsia"/>
          <w:b/>
          <w:bCs/>
          <w:color w:val="333333"/>
          <w:sz w:val="21"/>
          <w:szCs w:val="21"/>
          <w:shd w:val="clear" w:color="auto" w:fill="FFFFFF"/>
        </w:rPr>
        <w:t>+伙食补贴8元/餐+奖金</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概述:</w:t>
      </w:r>
    </w:p>
    <w:p>
      <w:pPr>
        <w:widowControl/>
        <w:numPr>
          <w:ilvl w:val="0"/>
          <w:numId w:val="20"/>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标书制作、项目后期服务对接</w:t>
      </w:r>
    </w:p>
    <w:p>
      <w:pPr>
        <w:widowControl/>
        <w:numPr>
          <w:ilvl w:val="0"/>
          <w:numId w:val="20"/>
        </w:numPr>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kern w:val="0"/>
          <w:szCs w:val="21"/>
          <w:shd w:val="clear" w:color="auto" w:fill="FFFFFF"/>
        </w:rPr>
        <w:t xml:space="preserve">其它领导安排的事宜  </w:t>
      </w:r>
    </w:p>
    <w:p>
      <w:pPr>
        <w:widowControl/>
        <w:numPr>
          <w:ilvl w:val="0"/>
          <w:numId w:val="20"/>
        </w:numPr>
        <w:spacing w:line="360" w:lineRule="auto"/>
        <w:ind w:left="75"/>
        <w:rPr>
          <w:rFonts w:ascii="Times New Roman" w:hAnsi="Times New Roman" w:cs="Times New Roman"/>
          <w:b/>
          <w:bCs/>
          <w:color w:val="333333"/>
          <w:szCs w:val="21"/>
          <w:shd w:val="clear" w:color="auto" w:fill="FFFFFF"/>
        </w:rPr>
      </w:pPr>
      <w:r>
        <w:rPr>
          <w:rFonts w:ascii="Times New Roman" w:hAnsi="Times New Roman" w:cs="Times New Roman"/>
          <w:color w:val="333333"/>
          <w:kern w:val="0"/>
          <w:szCs w:val="21"/>
          <w:shd w:val="clear" w:color="auto" w:fill="FFFFFF"/>
        </w:rPr>
        <w:t>大专以上学历</w:t>
      </w:r>
    </w:p>
    <w:p>
      <w:pPr>
        <w:pStyle w:val="27"/>
        <w:widowControl/>
        <w:numPr>
          <w:ilvl w:val="0"/>
          <w:numId w:val="21"/>
        </w:numPr>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销售内勤（3名）</w:t>
      </w:r>
      <w:r>
        <w:rPr>
          <w:rFonts w:ascii="Times New Roman" w:hAnsi="Times New Roman" w:eastAsiaTheme="minorEastAsia"/>
          <w:b/>
          <w:bCs/>
          <w:color w:val="333333"/>
          <w:sz w:val="21"/>
          <w:szCs w:val="21"/>
          <w:shd w:val="clear" w:color="auto" w:fill="FFFFFF"/>
          <w:lang w:bidi="ar"/>
        </w:rPr>
        <w:t>薪资：3500元（含五险）</w:t>
      </w:r>
      <w:r>
        <w:rPr>
          <w:rFonts w:ascii="Times New Roman" w:hAnsi="Times New Roman" w:eastAsiaTheme="minorEastAsia"/>
          <w:b/>
          <w:bCs/>
          <w:color w:val="333333"/>
          <w:sz w:val="21"/>
          <w:szCs w:val="21"/>
          <w:shd w:val="clear" w:color="auto" w:fill="FFFFFF"/>
        </w:rPr>
        <w:t>+伙食补贴8元/餐+提成1%</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概述:</w:t>
      </w:r>
    </w:p>
    <w:p>
      <w:pPr>
        <w:widowControl/>
        <w:numPr>
          <w:ilvl w:val="0"/>
          <w:numId w:val="22"/>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制卡部订单接单、报价、下单服务工作</w:t>
      </w:r>
    </w:p>
    <w:p>
      <w:pPr>
        <w:widowControl/>
        <w:numPr>
          <w:ilvl w:val="0"/>
          <w:numId w:val="22"/>
        </w:numPr>
        <w:spacing w:line="360" w:lineRule="auto"/>
        <w:rPr>
          <w:rFonts w:ascii="Times New Roman" w:hAnsi="Times New Roman" w:cs="Times New Roman"/>
          <w:b/>
          <w:bCs/>
          <w:color w:val="333333"/>
          <w:szCs w:val="21"/>
          <w:shd w:val="clear" w:color="auto" w:fill="FFFFFF"/>
        </w:rPr>
      </w:pPr>
      <w:r>
        <w:rPr>
          <w:rFonts w:ascii="Times New Roman" w:hAnsi="Times New Roman" w:cs="Times New Roman"/>
          <w:color w:val="333333"/>
          <w:kern w:val="0"/>
          <w:szCs w:val="21"/>
          <w:shd w:val="clear" w:color="auto" w:fill="FFFFFF"/>
        </w:rPr>
        <w:t xml:space="preserve">一年以上工作经验 </w:t>
      </w:r>
    </w:p>
    <w:p>
      <w:pPr>
        <w:widowControl/>
        <w:numPr>
          <w:ilvl w:val="0"/>
          <w:numId w:val="22"/>
        </w:numPr>
        <w:spacing w:line="360" w:lineRule="auto"/>
        <w:rPr>
          <w:rFonts w:ascii="Times New Roman" w:hAnsi="Times New Roman" w:cs="Times New Roman"/>
          <w:b/>
          <w:bCs/>
          <w:color w:val="333333"/>
          <w:szCs w:val="21"/>
          <w:shd w:val="clear" w:color="auto" w:fill="FFFFFF"/>
        </w:rPr>
      </w:pPr>
      <w:r>
        <w:rPr>
          <w:rFonts w:ascii="Times New Roman" w:hAnsi="Times New Roman" w:cs="Times New Roman"/>
          <w:color w:val="333333"/>
          <w:kern w:val="0"/>
          <w:szCs w:val="21"/>
          <w:shd w:val="clear" w:color="auto" w:fill="FFFFFF"/>
        </w:rPr>
        <w:t>大专以上学历</w:t>
      </w:r>
    </w:p>
    <w:p>
      <w:pPr>
        <w:widowControl/>
        <w:spacing w:line="360" w:lineRule="auto"/>
        <w:rPr>
          <w:rFonts w:ascii="Times New Roman" w:hAnsi="Times New Roman" w:cs="Times New Roman"/>
          <w:b/>
          <w:bCs/>
          <w:color w:val="333333"/>
          <w:szCs w:val="21"/>
          <w:shd w:val="clear" w:color="auto" w:fill="FFFFFF"/>
        </w:rPr>
      </w:pPr>
    </w:p>
    <w:p>
      <w:pPr>
        <w:widowControl/>
        <w:spacing w:line="360" w:lineRule="auto"/>
        <w:rPr>
          <w:rFonts w:ascii="Times New Roman" w:hAnsi="Times New Roman" w:cs="Times New Roman"/>
          <w:b/>
          <w:bCs/>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联系地址：福清市万达旁楚天工业园</w:t>
      </w:r>
      <w:r>
        <w:rPr>
          <w:rFonts w:ascii="Times New Roman" w:hAnsi="Times New Roman" w:cs="Times New Roman"/>
          <w:color w:val="333333"/>
          <w:szCs w:val="21"/>
          <w:shd w:val="clear" w:color="auto" w:fill="FFFFFF"/>
        </w:rPr>
        <w:t xml:space="preserve">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联系人：林经理</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0591-85198196</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13950259953  </w:t>
      </w:r>
    </w:p>
    <w:p>
      <w:pPr>
        <w:widowControl/>
        <w:spacing w:line="360" w:lineRule="auto"/>
        <w:rPr>
          <w:rFonts w:ascii="Times New Roman" w:hAnsi="Times New Roman" w:cs="Times New Roman"/>
          <w:szCs w:val="21"/>
        </w:rPr>
      </w:pPr>
    </w:p>
    <w:p>
      <w:pPr>
        <w:widowControl/>
        <w:shd w:val="clear" w:color="auto" w:fill="FFFFFF"/>
        <w:spacing w:line="360" w:lineRule="auto"/>
        <w:rPr>
          <w:rFonts w:ascii="Times New Roman" w:hAnsi="Times New Roman" w:cs="Times New Roman"/>
          <w:color w:val="000000"/>
          <w:kern w:val="0"/>
          <w:szCs w:val="21"/>
          <w:shd w:val="clear" w:color="auto" w:fill="FFFFFF"/>
          <w:lang w:bidi="ar"/>
        </w:rPr>
      </w:pPr>
      <w:r>
        <w:rPr>
          <w:rFonts w:ascii="Times New Roman" w:hAnsi="Times New Roman" w:cs="Times New Roman"/>
          <w:color w:val="000000"/>
          <w:kern w:val="0"/>
          <w:szCs w:val="21"/>
          <w:shd w:val="clear" w:color="auto" w:fill="FFFFFF"/>
          <w:lang w:bidi="ar"/>
        </w:rPr>
        <w:t xml:space="preserve">           </w:t>
      </w:r>
    </w:p>
    <w:p>
      <w:pPr>
        <w:widowControl/>
        <w:spacing w:line="360" w:lineRule="auto"/>
        <w:jc w:val="left"/>
        <w:rPr>
          <w:rFonts w:ascii="Times New Roman" w:hAnsi="Times New Roman" w:cs="Times New Roman"/>
          <w:color w:val="000000"/>
          <w:kern w:val="0"/>
          <w:szCs w:val="21"/>
          <w:shd w:val="clear" w:color="auto" w:fill="FFFFFF"/>
          <w:lang w:bidi="ar"/>
        </w:rPr>
      </w:pPr>
      <w:r>
        <w:rPr>
          <w:rFonts w:ascii="Times New Roman" w:hAnsi="Times New Roman" w:cs="Times New Roman"/>
          <w:color w:val="000000"/>
          <w:kern w:val="0"/>
          <w:szCs w:val="21"/>
          <w:shd w:val="clear" w:color="auto" w:fill="FFFFFF"/>
          <w:lang w:bidi="ar"/>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012</w:t>
      </w:r>
      <w:r>
        <w:rPr>
          <w:rFonts w:ascii="Times New Roman" w:hAnsi="Times New Roman" w:cs="Times New Roman"/>
          <w:b/>
          <w:sz w:val="36"/>
          <w:szCs w:val="36"/>
        </w:rPr>
        <w:t>福州慈爱综合门诊有限公司</w:t>
      </w:r>
    </w:p>
    <w:p>
      <w:pPr>
        <w:widowControl/>
        <w:shd w:val="clear" w:color="auto" w:fill="FFFFFF"/>
        <w:spacing w:line="360" w:lineRule="auto"/>
        <w:ind w:firstLine="420" w:firstLineChars="200"/>
        <w:rPr>
          <w:rFonts w:ascii="Times New Roman" w:hAnsi="Times New Roman" w:cs="Times New Roman"/>
          <w:color w:val="000000"/>
          <w:kern w:val="0"/>
          <w:szCs w:val="21"/>
          <w:shd w:val="clear" w:color="auto" w:fill="FFFFFF"/>
          <w:lang w:bidi="ar"/>
        </w:rPr>
      </w:pPr>
      <w:r>
        <w:rPr>
          <w:rFonts w:ascii="Times New Roman" w:hAnsi="Times New Roman" w:cs="Times New Roman"/>
          <w:color w:val="000000"/>
          <w:szCs w:val="21"/>
        </w:rPr>
        <w:t>诺颜医美隶属于福州慈爱综合门诊医疗美容科，福州慈爱综合门诊于2003年成立，诺颜医美于2017年强势入驻慈爱门诊。强大专业的医资力量源自于河南153医院整形科。引进世界上先进整形美容技术和国际名家的整形美容机构。诺颜医美一直深耕和践行打造国内高端私人定制整形品牌为目标，致力于引领国际水准医疗美容技术。开启美丽优雅的人生，挥手告别时间印迹，找寻最美的自己。诺颜将开启医疗美容新风尚，并以其先进的服务理念和技术口碑深受各界社会名流的信赖与推崇，</w:t>
      </w:r>
      <w:r>
        <w:rPr>
          <w:rFonts w:ascii="Times New Roman" w:hAnsi="Times New Roman" w:cs="Times New Roman"/>
          <w:color w:val="000000"/>
          <w:kern w:val="0"/>
          <w:szCs w:val="21"/>
          <w:shd w:val="clear" w:color="auto" w:fill="FFFFFF"/>
          <w:lang w:bidi="ar"/>
        </w:rPr>
        <w:t>现业务发展需求诚聘以下人员：</w:t>
      </w:r>
    </w:p>
    <w:p>
      <w:pPr>
        <w:pStyle w:val="27"/>
        <w:widowControl/>
        <w:numPr>
          <w:ilvl w:val="0"/>
          <w:numId w:val="23"/>
        </w:numPr>
        <w:spacing w:before="0" w:beforeAutospacing="0" w:after="0" w:afterAutospacing="0" w:line="360" w:lineRule="auto"/>
        <w:ind w:left="76"/>
        <w:jc w:val="both"/>
        <w:rPr>
          <w:rFonts w:ascii="Times New Roman" w:hAnsi="Times New Roman" w:eastAsiaTheme="minorEastAsia"/>
          <w:b/>
          <w:bCs/>
          <w:color w:val="000000"/>
          <w:sz w:val="21"/>
          <w:szCs w:val="21"/>
          <w:shd w:val="clear" w:color="auto" w:fill="FFFFFF"/>
        </w:rPr>
      </w:pPr>
      <w:r>
        <w:rPr>
          <w:rFonts w:ascii="Times New Roman" w:hAnsi="Times New Roman" w:eastAsiaTheme="minorEastAsia"/>
          <w:b/>
          <w:bCs/>
          <w:color w:val="000000"/>
          <w:sz w:val="21"/>
          <w:szCs w:val="21"/>
          <w:shd w:val="clear" w:color="auto" w:fill="FFFFFF"/>
        </w:rPr>
        <w:t>护士（2名）     薪资：4000+抽成</w:t>
      </w:r>
    </w:p>
    <w:p>
      <w:pPr>
        <w:pStyle w:val="27"/>
        <w:widowControl/>
        <w:spacing w:before="0" w:beforeAutospacing="0" w:after="0" w:afterAutospacing="0" w:line="360" w:lineRule="auto"/>
        <w:jc w:val="both"/>
        <w:rPr>
          <w:rFonts w:ascii="Times New Roman" w:hAnsi="Times New Roman" w:eastAsiaTheme="minorEastAsia"/>
          <w:bCs/>
          <w:color w:val="000000"/>
          <w:sz w:val="21"/>
          <w:szCs w:val="21"/>
          <w:shd w:val="clear" w:color="auto" w:fill="FFFFFF"/>
        </w:rPr>
      </w:pPr>
      <w:r>
        <w:rPr>
          <w:rFonts w:ascii="Times New Roman" w:hAnsi="Times New Roman" w:eastAsiaTheme="minorEastAsia"/>
          <w:b/>
          <w:bCs/>
          <w:color w:val="000000"/>
          <w:sz w:val="21"/>
          <w:szCs w:val="21"/>
          <w:shd w:val="clear" w:color="auto" w:fill="FFFFFF"/>
        </w:rPr>
        <w:t>任职要求</w:t>
      </w:r>
      <w:r>
        <w:rPr>
          <w:rFonts w:ascii="Times New Roman" w:hAnsi="Times New Roman" w:eastAsiaTheme="minorEastAsia"/>
          <w:color w:val="000000"/>
          <w:sz w:val="21"/>
          <w:szCs w:val="21"/>
          <w:shd w:val="clear" w:color="auto" w:fill="FFFFFF"/>
        </w:rPr>
        <w:t>：</w:t>
      </w:r>
      <w:r>
        <w:rPr>
          <w:rFonts w:ascii="Times New Roman" w:hAnsi="Times New Roman" w:eastAsiaTheme="minorEastAsia"/>
          <w:color w:val="000000"/>
          <w:sz w:val="21"/>
          <w:szCs w:val="21"/>
          <w:shd w:val="clear" w:color="auto" w:fill="FFFFFF"/>
        </w:rPr>
        <w:br w:type="textWrapping"/>
      </w:r>
      <w:r>
        <w:rPr>
          <w:rFonts w:ascii="Times New Roman" w:hAnsi="Times New Roman" w:eastAsiaTheme="minorEastAsia"/>
          <w:bCs/>
          <w:color w:val="000000"/>
          <w:sz w:val="21"/>
          <w:szCs w:val="21"/>
          <w:shd w:val="clear" w:color="auto" w:fill="FFFFFF"/>
        </w:rPr>
        <w:t>1、掌握护理基础理论及有关的医学知识和本病区常见疾病诊治护理原则；</w:t>
      </w:r>
      <w:r>
        <w:rPr>
          <w:rFonts w:ascii="Times New Roman" w:hAnsi="Times New Roman" w:eastAsiaTheme="minorEastAsia"/>
          <w:bCs/>
          <w:color w:val="000000"/>
          <w:sz w:val="21"/>
          <w:szCs w:val="21"/>
          <w:shd w:val="clear" w:color="auto" w:fill="FFFFFF"/>
        </w:rPr>
        <w:br w:type="textWrapping"/>
      </w:r>
      <w:r>
        <w:rPr>
          <w:rFonts w:ascii="Times New Roman" w:hAnsi="Times New Roman" w:eastAsiaTheme="minorEastAsia"/>
          <w:bCs/>
          <w:color w:val="000000"/>
          <w:sz w:val="21"/>
          <w:szCs w:val="21"/>
          <w:shd w:val="clear" w:color="auto" w:fill="FFFFFF"/>
        </w:rPr>
        <w:t>2、具有较强服务意识，善于沟通，有较强的工作独立能力；</w:t>
      </w:r>
    </w:p>
    <w:p>
      <w:pPr>
        <w:pStyle w:val="4"/>
        <w:widowControl/>
        <w:spacing w:before="0" w:beforeAutospacing="0" w:after="0" w:afterAutospacing="0" w:line="360" w:lineRule="auto"/>
        <w:jc w:val="both"/>
        <w:rPr>
          <w:rFonts w:hint="default" w:ascii="Times New Roman" w:hAnsi="Times New Roman" w:eastAsiaTheme="minorEastAsia"/>
          <w:b w:val="0"/>
          <w:bCs/>
          <w:color w:val="000000"/>
          <w:sz w:val="21"/>
          <w:szCs w:val="21"/>
          <w:shd w:val="clear" w:color="auto" w:fill="FFFFFF"/>
        </w:rPr>
      </w:pPr>
      <w:r>
        <w:rPr>
          <w:rFonts w:hint="default" w:ascii="Times New Roman" w:hAnsi="Times New Roman" w:eastAsiaTheme="minorEastAsia"/>
          <w:b w:val="0"/>
          <w:bCs/>
          <w:color w:val="000000"/>
          <w:sz w:val="21"/>
          <w:szCs w:val="21"/>
          <w:shd w:val="clear" w:color="auto" w:fill="FFFFFF"/>
        </w:rPr>
        <w:t>3一年以上医美护士经验优先，持有护士证优先，优秀毕业生可放宽条件面谈。</w:t>
      </w:r>
    </w:p>
    <w:p>
      <w:pPr>
        <w:widowControl/>
        <w:numPr>
          <w:ilvl w:val="0"/>
          <w:numId w:val="24"/>
        </w:numPr>
        <w:spacing w:line="360" w:lineRule="auto"/>
        <w:rPr>
          <w:rFonts w:ascii="Times New Roman" w:hAnsi="Times New Roman" w:cs="Times New Roman"/>
          <w:color w:val="000000"/>
          <w:szCs w:val="21"/>
          <w:shd w:val="clear" w:color="auto" w:fill="FFFFFF"/>
        </w:rPr>
      </w:pPr>
      <w:r>
        <w:rPr>
          <w:rFonts w:ascii="Times New Roman" w:hAnsi="Times New Roman" w:cs="Times New Roman"/>
          <w:b/>
          <w:bCs/>
          <w:color w:val="000000"/>
          <w:kern w:val="0"/>
          <w:szCs w:val="21"/>
          <w:shd w:val="clear" w:color="auto" w:fill="FFFFFF"/>
          <w:lang w:bidi="ar"/>
        </w:rPr>
        <w:t>文案美工(1名)         薪资：4000+抽成</w:t>
      </w:r>
      <w:r>
        <w:rPr>
          <w:rFonts w:ascii="Times New Roman" w:hAnsi="Times New Roman" w:cs="Times New Roman"/>
          <w:color w:val="000000"/>
          <w:szCs w:val="21"/>
          <w:shd w:val="clear" w:color="auto" w:fill="FFFFFF"/>
        </w:rPr>
        <w:br w:type="textWrapping"/>
      </w:r>
      <w:r>
        <w:rPr>
          <w:rFonts w:ascii="Times New Roman" w:hAnsi="Times New Roman" w:cs="Times New Roman"/>
          <w:b/>
          <w:bCs/>
          <w:color w:val="000000"/>
          <w:szCs w:val="21"/>
          <w:shd w:val="clear" w:color="auto" w:fill="FFFFFF"/>
        </w:rPr>
        <w:t>任职要求：</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1、大专及以上学历，年龄23-40岁左右，设计相关专业；</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2、具有一年及以上同岗位经验，熟练运用Cdr/Ps/Ai/Dreamweaver等设计软件；</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3、工作认真负责，具有团队合作意识，较强设计创新能力和沟通协调能力；</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4、具有整形美容医院美工设计者经验优先。</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5、前来面试可携带个人成就及作品，诚意者待遇可直接跟老板面谈。</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br w:type="textWrapping"/>
      </w:r>
      <w:r>
        <w:rPr>
          <w:rFonts w:ascii="Times New Roman" w:hAnsi="Times New Roman" w:cs="Times New Roman"/>
          <w:b/>
          <w:bCs/>
          <w:color w:val="000000"/>
          <w:kern w:val="0"/>
          <w:szCs w:val="21"/>
          <w:shd w:val="clear" w:color="auto" w:fill="FFFFFF"/>
        </w:rPr>
        <w:t>三、前台（2名）  薪资：3000-4000</w:t>
      </w:r>
      <w:r>
        <w:rPr>
          <w:rFonts w:ascii="Times New Roman" w:hAnsi="Times New Roman" w:cs="Times New Roman"/>
          <w:color w:val="000000"/>
          <w:szCs w:val="21"/>
          <w:shd w:val="clear" w:color="auto" w:fill="FFFFFF"/>
        </w:rPr>
        <w:br w:type="textWrapping"/>
      </w:r>
      <w:r>
        <w:rPr>
          <w:rFonts w:ascii="Times New Roman" w:hAnsi="Times New Roman" w:cs="Times New Roman"/>
          <w:b/>
          <w:bCs/>
          <w:color w:val="000000"/>
          <w:szCs w:val="21"/>
          <w:shd w:val="clear" w:color="auto" w:fill="FFFFFF"/>
        </w:rPr>
        <w:t>任职要求 </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1．形象好，气质佳，年龄18—25岁，身高1.60以上； </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2． 中专及以上学历； </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3．具有较强的服务意识，良好的沟通能力和应急能力； </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4．欢迎优秀应届毕业生投递。 </w:t>
      </w:r>
    </w:p>
    <w:p>
      <w:pPr>
        <w:widowControl/>
        <w:spacing w:line="360" w:lineRule="auto"/>
        <w:rPr>
          <w:rFonts w:ascii="Times New Roman" w:hAnsi="Times New Roman" w:cs="Times New Roman"/>
          <w:color w:val="000000"/>
          <w:szCs w:val="21"/>
          <w:shd w:val="clear" w:color="auto" w:fill="FFFFFF"/>
        </w:rPr>
      </w:pP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以上职位，一经录用，福利待遇</w:t>
      </w:r>
      <w:r>
        <w:rPr>
          <w:rFonts w:ascii="Times New Roman" w:hAnsi="Times New Roman" w:cs="Times New Roman"/>
          <w:b/>
          <w:bCs/>
          <w:color w:val="000000"/>
          <w:szCs w:val="21"/>
          <w:shd w:val="clear" w:color="auto" w:fill="FFFFFF"/>
        </w:rPr>
        <w:t>：</w:t>
      </w:r>
      <w:r>
        <w:rPr>
          <w:rFonts w:ascii="Times New Roman" w:hAnsi="Times New Roman" w:cs="Times New Roman"/>
          <w:color w:val="000000"/>
          <w:szCs w:val="21"/>
          <w:shd w:val="clear" w:color="auto" w:fill="FFFFFF"/>
        </w:rPr>
        <w:t>缴纳五险、单休（自行调休）、团队培训、团队建设活动、晋升空间广阔 年终福利等</w:t>
      </w:r>
    </w:p>
    <w:p>
      <w:pPr>
        <w:spacing w:line="360" w:lineRule="auto"/>
        <w:rPr>
          <w:rFonts w:ascii="Times New Roman" w:hAnsi="Times New Roman" w:cs="Times New Roman"/>
          <w:b/>
          <w:bCs/>
          <w:color w:val="000000"/>
          <w:szCs w:val="21"/>
          <w:shd w:val="clear" w:color="auto" w:fill="FFFFFF"/>
        </w:rPr>
      </w:pP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b/>
          <w:bCs/>
          <w:color w:val="000000"/>
          <w:szCs w:val="21"/>
          <w:shd w:val="clear" w:color="auto" w:fill="FFFFFF"/>
        </w:rPr>
        <w:t>联系地址：</w:t>
      </w:r>
      <w:r>
        <w:rPr>
          <w:rFonts w:ascii="Times New Roman" w:hAnsi="Times New Roman" w:cs="Times New Roman"/>
          <w:color w:val="000000"/>
          <w:szCs w:val="21"/>
          <w:shd w:val="clear" w:color="auto" w:fill="FFFFFF"/>
        </w:rPr>
        <w:t xml:space="preserve">福州市鼓楼区杨桥中路15号慈爱门诊部 </w:t>
      </w:r>
    </w:p>
    <w:p>
      <w:pPr>
        <w:spacing w:line="360" w:lineRule="auto"/>
        <w:rPr>
          <w:rFonts w:ascii="Times New Roman" w:hAnsi="Times New Roman" w:cs="Times New Roman"/>
          <w:b/>
          <w:bCs/>
          <w:color w:val="000000"/>
          <w:szCs w:val="21"/>
          <w:shd w:val="clear" w:color="auto" w:fill="FFFFFF"/>
        </w:rPr>
      </w:pPr>
      <w:r>
        <w:rPr>
          <w:rFonts w:ascii="Times New Roman" w:hAnsi="Times New Roman" w:cs="Times New Roman"/>
          <w:b/>
          <w:bCs/>
          <w:color w:val="000000"/>
          <w:szCs w:val="21"/>
          <w:shd w:val="clear" w:color="auto" w:fill="FFFFFF"/>
        </w:rPr>
        <w:t>联系人：</w:t>
      </w:r>
      <w:r>
        <w:rPr>
          <w:rFonts w:ascii="Times New Roman" w:hAnsi="Times New Roman" w:cs="Times New Roman"/>
          <w:color w:val="000000"/>
          <w:szCs w:val="21"/>
          <w:shd w:val="clear" w:color="auto" w:fill="FFFFFF"/>
        </w:rPr>
        <w:t xml:space="preserve">沈经理         </w:t>
      </w:r>
      <w:r>
        <w:rPr>
          <w:rFonts w:ascii="Times New Roman" w:hAnsi="Times New Roman" w:cs="Times New Roman"/>
          <w:b/>
          <w:bCs/>
          <w:color w:val="000000"/>
          <w:szCs w:val="21"/>
          <w:shd w:val="clear" w:color="auto" w:fill="FFFFFF"/>
        </w:rPr>
        <w:t xml:space="preserve"> 联系电话：</w:t>
      </w:r>
      <w:r>
        <w:rPr>
          <w:rFonts w:ascii="Times New Roman" w:hAnsi="Times New Roman" w:cs="Times New Roman"/>
          <w:color w:val="000000"/>
          <w:szCs w:val="21"/>
          <w:shd w:val="clear" w:color="auto" w:fill="FFFFFF"/>
        </w:rPr>
        <w:t>0591-87886005</w:t>
      </w:r>
    </w:p>
    <w:p>
      <w:pPr>
        <w:spacing w:line="360" w:lineRule="auto"/>
        <w:rPr>
          <w:rFonts w:ascii="Times New Roman" w:hAnsi="Times New Roman" w:cs="Times New Roman"/>
          <w:color w:val="000000"/>
          <w:kern w:val="0"/>
          <w:szCs w:val="21"/>
          <w:shd w:val="clear" w:color="auto" w:fill="FFFFFF"/>
        </w:rPr>
      </w:pPr>
      <w:r>
        <w:rPr>
          <w:rFonts w:ascii="Times New Roman" w:hAnsi="Times New Roman" w:cs="Times New Roman"/>
          <w:b/>
          <w:bCs/>
          <w:color w:val="000000"/>
          <w:kern w:val="0"/>
          <w:szCs w:val="21"/>
          <w:shd w:val="clear" w:color="auto" w:fill="FFFFFF"/>
        </w:rPr>
        <w:t>手机号：</w:t>
      </w:r>
      <w:r>
        <w:rPr>
          <w:rFonts w:ascii="Times New Roman" w:hAnsi="Times New Roman" w:cs="Times New Roman"/>
          <w:color w:val="000000"/>
          <w:kern w:val="0"/>
          <w:szCs w:val="21"/>
          <w:shd w:val="clear" w:color="auto" w:fill="FFFFFF"/>
        </w:rPr>
        <w:t>18950358582</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kern w:val="44"/>
          <w:szCs w:val="21"/>
        </w:rPr>
      </w:pPr>
      <w:r>
        <w:rPr>
          <w:rFonts w:ascii="Times New Roman" w:hAnsi="Times New Roman"/>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013</w:t>
      </w:r>
      <w:r>
        <w:rPr>
          <w:rFonts w:ascii="Times New Roman" w:hAnsi="Times New Roman" w:cs="Times New Roman"/>
          <w:b/>
          <w:sz w:val="36"/>
          <w:szCs w:val="36"/>
        </w:rPr>
        <w:t>福州登特口腔医院</w:t>
      </w:r>
    </w:p>
    <w:p>
      <w:pPr>
        <w:pStyle w:val="27"/>
        <w:spacing w:before="0" w:beforeAutospacing="0" w:after="0" w:afterAutospacing="0" w:line="360" w:lineRule="auto"/>
        <w:ind w:firstLine="420" w:firstLineChars="200"/>
        <w:jc w:val="both"/>
        <w:rPr>
          <w:rFonts w:ascii="Times New Roman" w:hAnsi="Times New Roman" w:eastAsiaTheme="minorEastAsia"/>
          <w:sz w:val="21"/>
          <w:szCs w:val="21"/>
        </w:rPr>
      </w:pPr>
      <w:r>
        <w:rPr>
          <w:rFonts w:ascii="Times New Roman" w:hAnsi="Times New Roman" w:eastAsiaTheme="minorEastAsia"/>
          <w:sz w:val="21"/>
          <w:szCs w:val="21"/>
        </w:rPr>
        <w:t>福州登特口腔医院是一家提供全方位口腔医疗服务的权威专业机构，是一所集医疗，科研，教学为一体的现代全数字化的口腔连锁机构。主要服务项目有口腔种植，口腔修复，口腔正畸，口腔美白,口腔治疗。登特口腔医院的品牌影响力吸引了以博导、硕导、博士等学科带头人为主的大批专业人才加盟，专家阵容十分强大。登特口腔医院的专家团队有着口腔科各领域不同的擅长，在突出每位专家特长的基础上，充分发挥集团连锁专家团队资源优势，为顾客提供国内外</w:t>
      </w:r>
      <w:r>
        <w:rPr>
          <w:rFonts w:ascii="Times New Roman" w:hAnsi="Times New Roman" w:eastAsiaTheme="minorEastAsia"/>
          <w:color w:val="FF0000"/>
          <w:sz w:val="21"/>
          <w:szCs w:val="21"/>
        </w:rPr>
        <w:t>--</w:t>
      </w:r>
      <w:r>
        <w:rPr>
          <w:rFonts w:ascii="Times New Roman" w:hAnsi="Times New Roman" w:eastAsiaTheme="minorEastAsia"/>
          <w:sz w:val="21"/>
          <w:szCs w:val="21"/>
        </w:rPr>
        <w:t>最专业的牙齿美容服务企业之一。登特的技术特点在国内处于领先水平，又有着大量种植牙、烤瓷牙修复、口腔正畸、口腔内外科治疗临床实践的丰富经验。  </w:t>
      </w:r>
    </w:p>
    <w:p>
      <w:pPr>
        <w:pStyle w:val="27"/>
        <w:spacing w:before="0" w:beforeAutospacing="0" w:after="0" w:afterAutospacing="0" w:line="360" w:lineRule="auto"/>
        <w:ind w:firstLine="420" w:firstLineChars="200"/>
        <w:jc w:val="both"/>
        <w:rPr>
          <w:rFonts w:ascii="Times New Roman" w:hAnsi="Times New Roman" w:eastAsiaTheme="minorEastAsia"/>
          <w:sz w:val="21"/>
          <w:szCs w:val="21"/>
        </w:rPr>
      </w:pPr>
      <w:r>
        <w:rPr>
          <w:rFonts w:ascii="Times New Roman" w:hAnsi="Times New Roman" w:eastAsiaTheme="minorEastAsia"/>
          <w:sz w:val="21"/>
          <w:szCs w:val="21"/>
        </w:rPr>
        <w:t>福州登特口腔医院选址于福州市鼓楼区仙塔街19号（原福建省企业家之家），建筑面积4000平方米。环境优雅、设备高端的福州登特口腔医院。</w:t>
      </w:r>
    </w:p>
    <w:p>
      <w:pPr>
        <w:widowControl/>
        <w:shd w:val="clear" w:color="auto" w:fill="FFFFFF"/>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现业务需求诚聘以下人员：</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b/>
          <w:bCs/>
          <w:color w:val="333333"/>
          <w:sz w:val="21"/>
          <w:szCs w:val="21"/>
          <w:shd w:val="clear" w:color="auto" w:fill="FFFFFF"/>
        </w:rPr>
        <w:t>一、口腔护士（5名）     薪资：3500+提成（可提供员工宿舍）</w:t>
      </w:r>
    </w:p>
    <w:p>
      <w:pPr>
        <w:spacing w:line="360" w:lineRule="auto"/>
        <w:rPr>
          <w:rFonts w:ascii="Times New Roman" w:hAnsi="Times New Roman" w:cs="Times New Roman"/>
          <w:szCs w:val="21"/>
        </w:rPr>
      </w:pPr>
      <w:r>
        <w:rPr>
          <w:rFonts w:ascii="Times New Roman" w:hAnsi="Times New Roman" w:cs="Times New Roman"/>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1、中专及以上</w:t>
      </w:r>
    </w:p>
    <w:p>
      <w:pPr>
        <w:spacing w:line="360" w:lineRule="auto"/>
        <w:rPr>
          <w:rFonts w:ascii="Times New Roman" w:hAnsi="Times New Roman" w:cs="Times New Roman"/>
          <w:szCs w:val="21"/>
        </w:rPr>
      </w:pPr>
      <w:r>
        <w:rPr>
          <w:rFonts w:ascii="Times New Roman" w:hAnsi="Times New Roman" w:cs="Times New Roman"/>
          <w:szCs w:val="21"/>
        </w:rPr>
        <w:t>2、18-35周岁，护理专业、具备口腔护士上岗证，熟悉计算机、口腔器械、口腔消毒设施操作。</w:t>
      </w:r>
    </w:p>
    <w:p>
      <w:pPr>
        <w:spacing w:line="360" w:lineRule="auto"/>
        <w:rPr>
          <w:rFonts w:ascii="Times New Roman" w:hAnsi="Times New Roman" w:cs="Times New Roman"/>
          <w:szCs w:val="21"/>
        </w:rPr>
      </w:pP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b/>
          <w:bCs/>
          <w:color w:val="333333"/>
          <w:sz w:val="21"/>
          <w:szCs w:val="21"/>
          <w:shd w:val="clear" w:color="auto" w:fill="FFFFFF"/>
        </w:rPr>
        <w:t>二、前台客服（3名）     薪资：3500+提成（可提供员工宿舍）</w:t>
      </w:r>
    </w:p>
    <w:p>
      <w:pPr>
        <w:spacing w:line="360" w:lineRule="auto"/>
        <w:rPr>
          <w:rFonts w:ascii="Times New Roman" w:hAnsi="Times New Roman" w:cs="Times New Roman"/>
          <w:szCs w:val="21"/>
        </w:rPr>
      </w:pPr>
      <w:r>
        <w:rPr>
          <w:rFonts w:ascii="Times New Roman" w:hAnsi="Times New Roman" w:cs="Times New Roman"/>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1、中专及以上</w:t>
      </w:r>
    </w:p>
    <w:p>
      <w:pPr>
        <w:spacing w:line="360" w:lineRule="auto"/>
        <w:rPr>
          <w:rFonts w:ascii="Times New Roman" w:hAnsi="Times New Roman" w:cs="Times New Roman"/>
          <w:szCs w:val="21"/>
        </w:rPr>
      </w:pPr>
      <w:r>
        <w:rPr>
          <w:rFonts w:ascii="Times New Roman" w:hAnsi="Times New Roman" w:cs="Times New Roman"/>
          <w:szCs w:val="21"/>
        </w:rPr>
        <w:t>2、18-30周岁，身高160CM，五官端正，有良好的沟通能力和洞察能力，能熟练处理各方面的关系，爱岗敬业。</w:t>
      </w:r>
    </w:p>
    <w:p>
      <w:pPr>
        <w:spacing w:line="360" w:lineRule="auto"/>
        <w:rPr>
          <w:rFonts w:ascii="Times New Roman" w:hAnsi="Times New Roman" w:cs="Times New Roman"/>
          <w:szCs w:val="21"/>
        </w:rPr>
      </w:pP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b/>
          <w:bCs/>
          <w:color w:val="333333"/>
          <w:sz w:val="21"/>
          <w:szCs w:val="21"/>
          <w:shd w:val="clear" w:color="auto" w:fill="FFFFFF"/>
        </w:rPr>
        <w:t>三、网电咨询（3名）     薪资：4000+提成（可提供员工宿舍）</w:t>
      </w:r>
    </w:p>
    <w:p>
      <w:pPr>
        <w:spacing w:line="360" w:lineRule="auto"/>
        <w:rPr>
          <w:rFonts w:ascii="Times New Roman" w:hAnsi="Times New Roman" w:cs="Times New Roman"/>
          <w:szCs w:val="21"/>
        </w:rPr>
      </w:pPr>
      <w:r>
        <w:rPr>
          <w:rFonts w:ascii="Times New Roman" w:hAnsi="Times New Roman" w:cs="Times New Roman"/>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1、中专及以上</w:t>
      </w:r>
    </w:p>
    <w:p>
      <w:pPr>
        <w:spacing w:line="360" w:lineRule="auto"/>
        <w:rPr>
          <w:rFonts w:ascii="Times New Roman" w:hAnsi="Times New Roman" w:cs="Times New Roman"/>
          <w:szCs w:val="21"/>
        </w:rPr>
      </w:pPr>
      <w:r>
        <w:rPr>
          <w:rFonts w:ascii="Times New Roman" w:hAnsi="Times New Roman" w:cs="Times New Roman"/>
          <w:szCs w:val="21"/>
        </w:rPr>
        <w:t>2、18-35周岁，中专及以上学历，口腔相关专业或护理专业毕业，有良好的沟通能力和洞察能力，有医疗网电咨询或汽车、保险网电销售、客服服务等经验者优先。</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b/>
          <w:bCs/>
          <w:color w:val="333333"/>
          <w:sz w:val="21"/>
          <w:szCs w:val="21"/>
          <w:shd w:val="clear" w:color="auto" w:fill="FFFFFF"/>
        </w:rPr>
        <w:t>四、网络推广（3名）     薪资：3500+提成（可提供员工宿舍）</w:t>
      </w:r>
    </w:p>
    <w:p>
      <w:pPr>
        <w:spacing w:line="360" w:lineRule="auto"/>
        <w:rPr>
          <w:rFonts w:ascii="Times New Roman" w:hAnsi="Times New Roman" w:cs="Times New Roman"/>
          <w:szCs w:val="21"/>
        </w:rPr>
      </w:pPr>
      <w:r>
        <w:rPr>
          <w:rFonts w:ascii="Times New Roman" w:hAnsi="Times New Roman" w:cs="Times New Roman"/>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1、中专及以上</w:t>
      </w:r>
    </w:p>
    <w:p>
      <w:pPr>
        <w:spacing w:line="360" w:lineRule="auto"/>
        <w:rPr>
          <w:rFonts w:ascii="Times New Roman" w:hAnsi="Times New Roman" w:cs="Times New Roman"/>
          <w:szCs w:val="21"/>
        </w:rPr>
      </w:pPr>
      <w:r>
        <w:rPr>
          <w:rFonts w:ascii="Times New Roman" w:hAnsi="Times New Roman" w:cs="Times New Roman"/>
          <w:szCs w:val="21"/>
        </w:rPr>
        <w:t>2、熟练使用QQ、微信等聊天软件，熟练使用WPS办公软件；熟悉文章编辑，能根据关键词撰写软文；有从事医疗行业工作经验者、一年以上相关工作经验者、有SEO工作经历者优先考虑。</w:t>
      </w:r>
    </w:p>
    <w:p>
      <w:pPr>
        <w:spacing w:line="360" w:lineRule="auto"/>
        <w:rPr>
          <w:rFonts w:ascii="Times New Roman" w:hAnsi="Times New Roman" w:cs="Times New Roman"/>
          <w:szCs w:val="21"/>
        </w:rPr>
      </w:pP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b/>
          <w:bCs/>
          <w:color w:val="333333"/>
          <w:sz w:val="21"/>
          <w:szCs w:val="21"/>
          <w:shd w:val="clear" w:color="auto" w:fill="FFFFFF"/>
        </w:rPr>
        <w:t>五、市场销售（6名）     薪资：4000+提成（可提供员工宿舍）</w:t>
      </w:r>
    </w:p>
    <w:p>
      <w:pPr>
        <w:spacing w:line="360" w:lineRule="auto"/>
        <w:rPr>
          <w:rFonts w:ascii="Times New Roman" w:hAnsi="Times New Roman" w:cs="Times New Roman"/>
          <w:szCs w:val="21"/>
        </w:rPr>
      </w:pPr>
      <w:r>
        <w:rPr>
          <w:rFonts w:ascii="Times New Roman" w:hAnsi="Times New Roman" w:cs="Times New Roman"/>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1、中专及以上</w:t>
      </w:r>
    </w:p>
    <w:p>
      <w:pPr>
        <w:spacing w:line="360" w:lineRule="auto"/>
        <w:rPr>
          <w:rFonts w:ascii="Times New Roman" w:hAnsi="Times New Roman" w:cs="Times New Roman"/>
          <w:szCs w:val="21"/>
        </w:rPr>
      </w:pPr>
      <w:r>
        <w:rPr>
          <w:rFonts w:ascii="Times New Roman" w:hAnsi="Times New Roman" w:cs="Times New Roman"/>
          <w:szCs w:val="21"/>
        </w:rPr>
        <w:t>2、18-35周岁，中专及以上学历，专业不限，思维活跃、有积极进取的精神和接受挑战的性格，责任心强，有一定的组织协调能力，善于沟通、较强的团队协作意识和执行力，能承担和突破工作压力。</w:t>
      </w:r>
    </w:p>
    <w:p>
      <w:pPr>
        <w:spacing w:line="360" w:lineRule="auto"/>
        <w:rPr>
          <w:rFonts w:ascii="Times New Roman" w:hAnsi="Times New Roman" w:cs="Times New Roman"/>
          <w:b/>
          <w:bCs/>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缴纳五险、年休假、节日福利、员工活动、可提供宿舍。</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福州市鼓楼区仙塔街19号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 xml:space="preserve">联系人： </w:t>
      </w:r>
      <w:r>
        <w:rPr>
          <w:rFonts w:ascii="Times New Roman" w:hAnsi="Times New Roman" w:cs="Times New Roman"/>
          <w:color w:val="333333"/>
          <w:szCs w:val="21"/>
          <w:shd w:val="clear" w:color="auto" w:fill="FFFFFF"/>
        </w:rPr>
        <w:t xml:space="preserve">朱女士      </w:t>
      </w:r>
      <w:r>
        <w:rPr>
          <w:rFonts w:ascii="Times New Roman" w:hAnsi="Times New Roman" w:cs="Times New Roman"/>
          <w:b/>
          <w:bCs/>
          <w:color w:val="333333"/>
          <w:szCs w:val="21"/>
          <w:shd w:val="clear" w:color="auto" w:fill="FFFFFF"/>
        </w:rPr>
        <w:t xml:space="preserve"> 联系电话:  </w:t>
      </w:r>
      <w:r>
        <w:rPr>
          <w:rFonts w:ascii="Times New Roman" w:hAnsi="Times New Roman" w:cs="Times New Roman"/>
          <w:color w:val="333333"/>
          <w:szCs w:val="21"/>
          <w:shd w:val="clear" w:color="auto" w:fill="FFFFFF"/>
        </w:rPr>
        <w:t>13159430015</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 许小姐       </w:t>
      </w:r>
      <w:r>
        <w:rPr>
          <w:rFonts w:ascii="Times New Roman" w:hAnsi="Times New Roman" w:cs="Times New Roman"/>
          <w:b/>
          <w:bCs/>
          <w:color w:val="333333"/>
          <w:szCs w:val="21"/>
          <w:shd w:val="clear" w:color="auto" w:fill="FFFFFF"/>
        </w:rPr>
        <w:t xml:space="preserve">联系电话: </w:t>
      </w:r>
      <w:r>
        <w:rPr>
          <w:rFonts w:ascii="Times New Roman" w:hAnsi="Times New Roman" w:cs="Times New Roman"/>
          <w:color w:val="333333"/>
          <w:szCs w:val="21"/>
          <w:shd w:val="clear" w:color="auto" w:fill="FFFFFF"/>
        </w:rPr>
        <w:t xml:space="preserve"> 13275905220</w:t>
      </w:r>
    </w:p>
    <w:p>
      <w:pPr>
        <w:widowControl/>
        <w:shd w:val="clear" w:color="auto" w:fill="FFFFFF"/>
        <w:spacing w:line="360" w:lineRule="auto"/>
        <w:ind w:firstLine="420"/>
        <w:rPr>
          <w:rFonts w:ascii="Times New Roman" w:hAnsi="Times New Roman" w:cs="Times New Roman"/>
          <w:b/>
          <w:bCs/>
          <w:color w:val="000000"/>
          <w:kern w:val="0"/>
          <w:szCs w:val="21"/>
          <w:shd w:val="clear" w:color="auto" w:fill="FFFFFF"/>
          <w:lang w:bidi="ar"/>
        </w:rPr>
      </w:pPr>
      <w:r>
        <w:rPr>
          <w:rFonts w:ascii="Times New Roman" w:hAnsi="Times New Roman" w:cs="Times New Roman"/>
          <w:color w:val="000000"/>
          <w:kern w:val="0"/>
          <w:szCs w:val="21"/>
          <w:shd w:val="clear" w:color="auto" w:fill="FFFFFF"/>
          <w:lang w:bidi="ar"/>
        </w:rPr>
        <w:t xml:space="preserve">                 </w:t>
      </w:r>
    </w:p>
    <w:p>
      <w:pPr>
        <w:widowControl/>
        <w:spacing w:line="360" w:lineRule="auto"/>
        <w:jc w:val="left"/>
        <w:rPr>
          <w:rFonts w:ascii="Times New Roman" w:hAnsi="Times New Roman" w:cs="Times New Roman"/>
          <w:b/>
          <w:color w:val="000000"/>
          <w:szCs w:val="21"/>
        </w:rPr>
      </w:pPr>
      <w:r>
        <w:rPr>
          <w:rFonts w:ascii="Times New Roman" w:hAnsi="Times New Roman" w:cs="Times New Roman"/>
          <w:b/>
          <w:color w:val="000000"/>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014</w:t>
      </w:r>
      <w:r>
        <w:rPr>
          <w:rFonts w:ascii="Times New Roman" w:hAnsi="Times New Roman" w:cs="Times New Roman"/>
          <w:b/>
          <w:sz w:val="36"/>
          <w:szCs w:val="36"/>
        </w:rPr>
        <w:t>福建倍加赢教育咨询有限公司</w:t>
      </w:r>
    </w:p>
    <w:p>
      <w:pPr>
        <w:widowControl/>
        <w:shd w:val="clear" w:color="auto" w:fill="FFFFFF"/>
        <w:spacing w:line="360" w:lineRule="auto"/>
        <w:ind w:firstLine="420"/>
        <w:rPr>
          <w:rFonts w:ascii="Times New Roman" w:hAnsi="Times New Roman" w:cs="Times New Roman"/>
          <w:color w:val="000000"/>
          <w:kern w:val="0"/>
          <w:szCs w:val="21"/>
          <w:shd w:val="clear" w:color="auto" w:fill="FFFFFF"/>
          <w:lang w:bidi="ar"/>
        </w:rPr>
      </w:pPr>
      <w:r>
        <w:rPr>
          <w:rFonts w:ascii="Times New Roman" w:hAnsi="Times New Roman" w:cs="Times New Roman"/>
          <w:color w:val="000000"/>
          <w:szCs w:val="21"/>
        </w:rPr>
        <w:t xml:space="preserve">福建倍加赢教育咨询有限公司是一家由政府招商引资并与多家企业业务整合构成，其中包括出国留学、移民、澳洲房产（海外置业投资理财）、留学咨询服务、学历提升（资格认证）、人力资源服务、职业技能技术培训等为一体的“综合服务平台”。 </w:t>
      </w:r>
      <w:r>
        <w:rPr>
          <w:rFonts w:ascii="Times New Roman" w:hAnsi="Times New Roman" w:cs="Times New Roman"/>
          <w:color w:val="000000"/>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000000"/>
          <w:sz w:val="21"/>
          <w:szCs w:val="21"/>
          <w:shd w:val="clear" w:color="auto" w:fill="FFFFFF"/>
        </w:rPr>
      </w:pPr>
      <w:r>
        <w:rPr>
          <w:rFonts w:ascii="Times New Roman" w:hAnsi="Times New Roman" w:eastAsiaTheme="minorEastAsia"/>
          <w:b/>
          <w:bCs/>
          <w:color w:val="000000"/>
          <w:sz w:val="21"/>
          <w:szCs w:val="21"/>
          <w:shd w:val="clear" w:color="auto" w:fill="FFFFFF"/>
        </w:rPr>
        <w:t>一、市场专员（5名）    薪资：</w:t>
      </w:r>
      <w:r>
        <w:rPr>
          <w:rFonts w:ascii="Times New Roman" w:hAnsi="Times New Roman" w:eastAsiaTheme="minorEastAsia"/>
          <w:b/>
          <w:bCs/>
          <w:color w:val="000000"/>
          <w:sz w:val="21"/>
          <w:szCs w:val="21"/>
          <w:shd w:val="clear" w:color="auto" w:fill="FFFFFF"/>
          <w:lang w:bidi="ar"/>
        </w:rPr>
        <w:t>4000元+抽成</w:t>
      </w:r>
    </w:p>
    <w:p>
      <w:pPr>
        <w:widowControl/>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b/>
          <w:bCs/>
          <w:color w:val="000000"/>
          <w:kern w:val="0"/>
          <w:szCs w:val="21"/>
        </w:rPr>
        <w:t>工作要求：</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大专及以上学历，有销售经验者优先；</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开朗，有良好的团队合作意识，有很强的学习和沟通能力，学习能力强，专业不限</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有志从事销售管理方向发展并具备良好的销售意识和电话沟通技巧普通话流利</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性格外向、反应敏捷、表达能力强，具有较强的沟通能力及交际技巧；</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高度的工作热情和团队合作意识。</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具备一定的市场销售能力，能独立开发客户，有较强的沟通能力；</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具良好的沟通影响力、团队合作力和自我激励能力；</w:t>
      </w:r>
    </w:p>
    <w:p>
      <w:pPr>
        <w:widowControl/>
        <w:numPr>
          <w:ilvl w:val="0"/>
          <w:numId w:val="25"/>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工作积极、主动、有高度的责任心和职业操守，有韧性，能吃苦；</w:t>
      </w:r>
    </w:p>
    <w:p>
      <w:pPr>
        <w:widowControl/>
        <w:spacing w:line="360" w:lineRule="auto"/>
        <w:rPr>
          <w:rFonts w:ascii="Times New Roman" w:hAnsi="Times New Roman" w:cs="Times New Roman"/>
          <w:b/>
          <w:bCs/>
          <w:color w:val="000000"/>
          <w:kern w:val="0"/>
          <w:szCs w:val="21"/>
          <w:shd w:val="clear" w:color="auto" w:fill="FFFFFF"/>
          <w:lang w:bidi="ar"/>
        </w:rPr>
      </w:pPr>
      <w:r>
        <w:rPr>
          <w:rFonts w:ascii="Times New Roman" w:hAnsi="Times New Roman" w:cs="Times New Roman"/>
          <w:b/>
          <w:bCs/>
          <w:color w:val="000000"/>
          <w:kern w:val="0"/>
          <w:szCs w:val="21"/>
          <w:shd w:val="clear" w:color="auto" w:fill="FFFFFF"/>
          <w:lang w:bidi="ar"/>
        </w:rPr>
        <w:t>二、留学咨询顾问（5名）     薪资：6000元+抽成</w:t>
      </w:r>
    </w:p>
    <w:p>
      <w:pPr>
        <w:widowControl/>
        <w:shd w:val="clear" w:color="auto" w:fill="FFFFFF"/>
        <w:spacing w:line="360" w:lineRule="auto"/>
        <w:rPr>
          <w:rFonts w:ascii="Times New Roman" w:hAnsi="Times New Roman" w:cs="Times New Roman"/>
          <w:b/>
          <w:bCs/>
          <w:color w:val="000000"/>
          <w:kern w:val="0"/>
          <w:szCs w:val="21"/>
        </w:rPr>
      </w:pPr>
      <w:r>
        <w:rPr>
          <w:rFonts w:ascii="Times New Roman" w:hAnsi="Times New Roman" w:cs="Times New Roman"/>
          <w:b/>
          <w:bCs/>
          <w:color w:val="000000"/>
          <w:kern w:val="0"/>
          <w:szCs w:val="21"/>
        </w:rPr>
        <w:t>工作要求：</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本科学历，英文6或8级。 有英国、美国、加拿大、澳大利亚、新加坡等国家的海外留学经历者优先或有欧美留学归国人员或有相关工作经验者优先</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年龄在24岁以上并有1年以上留学行业工作经历，具备业丰富的行业</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具有优秀的人际交往能力、沟通表达能力、具有较强的抗压能力。</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熟悉当地留学教育情况，具有良好的表达沟通能力；</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强烈的成就动机，面对目标任务，勇往直前。根据公司提供的丰富资源实现个人与公司成就。</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自我学习的能力，需要阅读和理解相关国家，院校的网站手册上的信息，需要在公司完善的培训体系下尽快熟悉业务知识，销售技能。</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自我营销的能力，在网络环境中通过各种途径，建立自己的专业形象，建立公司的专业形象，获得客户的信任。</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客户服务的能力，咨询客户，与客户签约，指导客户准备各类资料，督促客户完成资料准备，保持与客户的沟通交流。</w:t>
      </w:r>
    </w:p>
    <w:p>
      <w:pPr>
        <w:widowControl/>
        <w:numPr>
          <w:ilvl w:val="0"/>
          <w:numId w:val="26"/>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严格遵守留学行业的顾问职业道德，能以客户的利益为重，遵守和服从公司的规章制度和行为准则。</w:t>
      </w:r>
    </w:p>
    <w:p>
      <w:pPr>
        <w:widowControl/>
        <w:shd w:val="clear" w:color="auto" w:fill="FFFFFF"/>
        <w:spacing w:line="360" w:lineRule="auto"/>
        <w:rPr>
          <w:rFonts w:ascii="Times New Roman" w:hAnsi="Times New Roman" w:cs="Times New Roman"/>
          <w:color w:val="000000"/>
          <w:kern w:val="0"/>
          <w:szCs w:val="21"/>
        </w:rPr>
      </w:pPr>
    </w:p>
    <w:p>
      <w:pPr>
        <w:widowControl/>
        <w:shd w:val="clear" w:color="auto" w:fill="FFFFFF"/>
        <w:spacing w:line="360" w:lineRule="auto"/>
        <w:rPr>
          <w:rFonts w:ascii="Times New Roman" w:hAnsi="Times New Roman" w:cs="Times New Roman"/>
          <w:b/>
          <w:color w:val="000000"/>
          <w:kern w:val="0"/>
          <w:szCs w:val="21"/>
        </w:rPr>
      </w:pPr>
      <w:r>
        <w:rPr>
          <w:rFonts w:ascii="Times New Roman" w:hAnsi="Times New Roman" w:cs="Times New Roman"/>
          <w:b/>
          <w:color w:val="000000"/>
          <w:kern w:val="0"/>
          <w:szCs w:val="21"/>
        </w:rPr>
        <w:t>三、文员（5名）    薪资：4000-7000元</w:t>
      </w:r>
    </w:p>
    <w:p>
      <w:pPr>
        <w:widowControl/>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任职要求： </w:t>
      </w:r>
    </w:p>
    <w:p>
      <w:pPr>
        <w:widowControl/>
        <w:numPr>
          <w:ilvl w:val="0"/>
          <w:numId w:val="27"/>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大专及以上学历，可接收应届毕业生，有相关工作经验者可放宽； </w:t>
      </w:r>
    </w:p>
    <w:p>
      <w:pPr>
        <w:widowControl/>
        <w:numPr>
          <w:ilvl w:val="0"/>
          <w:numId w:val="27"/>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szCs w:val="21"/>
        </w:rPr>
        <w:t>熟练运用office办公软件</w:t>
      </w:r>
    </w:p>
    <w:p>
      <w:pPr>
        <w:widowControl/>
        <w:numPr>
          <w:ilvl w:val="0"/>
          <w:numId w:val="27"/>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会利用美图进行基本的ps</w:t>
      </w:r>
    </w:p>
    <w:p>
      <w:pPr>
        <w:widowControl/>
        <w:numPr>
          <w:ilvl w:val="0"/>
          <w:numId w:val="27"/>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沟通能力要好，并且做事要仔细认真</w:t>
      </w:r>
    </w:p>
    <w:p>
      <w:pPr>
        <w:widowControl/>
        <w:numPr>
          <w:ilvl w:val="0"/>
          <w:numId w:val="27"/>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有一定的写作能力</w:t>
      </w:r>
    </w:p>
    <w:p>
      <w:pPr>
        <w:widowControl/>
        <w:numPr>
          <w:ilvl w:val="0"/>
          <w:numId w:val="27"/>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良好的适应能力、待人热情、责任心强、有亲和力、语言表达能力强、服务意识强； </w:t>
      </w:r>
    </w:p>
    <w:p>
      <w:pPr>
        <w:widowControl/>
        <w:numPr>
          <w:ilvl w:val="0"/>
          <w:numId w:val="27"/>
        </w:numPr>
        <w:shd w:val="clear" w:color="auto" w:fill="FFFFFF"/>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良好的道德品质和企业意识； </w:t>
      </w:r>
    </w:p>
    <w:p>
      <w:pPr>
        <w:widowControl/>
        <w:shd w:val="clear" w:color="auto" w:fill="FFFFFF"/>
        <w:spacing w:line="360" w:lineRule="auto"/>
        <w:rPr>
          <w:rFonts w:ascii="Times New Roman" w:hAnsi="Times New Roman" w:cs="Times New Roman"/>
          <w:color w:val="000000"/>
          <w:kern w:val="0"/>
          <w:szCs w:val="21"/>
        </w:rPr>
      </w:pPr>
    </w:p>
    <w:p>
      <w:pPr>
        <w:widowControl/>
        <w:shd w:val="clear" w:color="auto" w:fill="FFFFFF"/>
        <w:spacing w:line="360" w:lineRule="auto"/>
        <w:rPr>
          <w:rFonts w:ascii="Times New Roman" w:hAnsi="Times New Roman" w:cs="Times New Roman"/>
          <w:color w:val="000000"/>
          <w:kern w:val="0"/>
          <w:szCs w:val="21"/>
        </w:rPr>
      </w:pPr>
    </w:p>
    <w:p>
      <w:pPr>
        <w:widowControl/>
        <w:spacing w:line="360" w:lineRule="auto"/>
        <w:rPr>
          <w:rFonts w:ascii="Times New Roman" w:hAnsi="Times New Roman" w:cs="Times New Roman"/>
          <w:color w:val="000000"/>
          <w:szCs w:val="21"/>
          <w:shd w:val="clear" w:color="auto" w:fill="FFFFFF"/>
        </w:rPr>
      </w:pPr>
      <w:r>
        <w:rPr>
          <w:rFonts w:ascii="Times New Roman" w:hAnsi="Times New Roman" w:cs="Times New Roman"/>
          <w:b/>
          <w:bCs/>
          <w:color w:val="000000"/>
          <w:szCs w:val="21"/>
          <w:shd w:val="clear" w:color="auto" w:fill="FFFFFF"/>
        </w:rPr>
        <w:t>福利待遇：</w:t>
      </w:r>
      <w:r>
        <w:rPr>
          <w:rFonts w:ascii="Times New Roman" w:hAnsi="Times New Roman" w:cs="Times New Roman"/>
          <w:color w:val="000000"/>
          <w:szCs w:val="21"/>
          <w:shd w:val="clear" w:color="auto" w:fill="FFFFFF"/>
        </w:rPr>
        <w:t>五险、过节补贴、团队培训、法定节假日</w:t>
      </w: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b/>
          <w:bCs/>
          <w:color w:val="000000"/>
          <w:szCs w:val="21"/>
          <w:shd w:val="clear" w:color="auto" w:fill="FFFFFF"/>
        </w:rPr>
        <w:t>联系地址：</w:t>
      </w:r>
      <w:r>
        <w:rPr>
          <w:rFonts w:ascii="Times New Roman" w:hAnsi="Times New Roman" w:cs="Times New Roman"/>
          <w:bCs/>
          <w:color w:val="000000"/>
          <w:szCs w:val="21"/>
          <w:shd w:val="clear" w:color="auto" w:fill="FFFFFF"/>
        </w:rPr>
        <w:t>福州市晋安区茶园街道华林路338号锦绣福城东区19#1302</w:t>
      </w:r>
    </w:p>
    <w:p>
      <w:pPr>
        <w:spacing w:line="360" w:lineRule="auto"/>
        <w:rPr>
          <w:rFonts w:ascii="Times New Roman" w:hAnsi="Times New Roman" w:cs="Times New Roman"/>
          <w:b/>
          <w:bCs/>
          <w:color w:val="000000"/>
          <w:szCs w:val="21"/>
          <w:shd w:val="clear" w:color="auto" w:fill="FFFFFF"/>
        </w:rPr>
      </w:pPr>
      <w:r>
        <w:rPr>
          <w:rFonts w:ascii="Times New Roman" w:hAnsi="Times New Roman" w:cs="Times New Roman"/>
          <w:b/>
          <w:bCs/>
          <w:color w:val="000000"/>
          <w:szCs w:val="21"/>
          <w:shd w:val="clear" w:color="auto" w:fill="FFFFFF"/>
        </w:rPr>
        <w:t>联系人：</w:t>
      </w:r>
      <w:r>
        <w:rPr>
          <w:rFonts w:ascii="Times New Roman" w:hAnsi="Times New Roman" w:cs="Times New Roman"/>
          <w:color w:val="000000"/>
          <w:szCs w:val="21"/>
          <w:shd w:val="clear" w:color="auto" w:fill="FFFFFF"/>
        </w:rPr>
        <w:t xml:space="preserve">陈老师      </w:t>
      </w:r>
      <w:r>
        <w:rPr>
          <w:rFonts w:ascii="Times New Roman" w:hAnsi="Times New Roman" w:cs="Times New Roman"/>
          <w:b/>
          <w:bCs/>
          <w:color w:val="000000"/>
          <w:szCs w:val="21"/>
          <w:shd w:val="clear" w:color="auto" w:fill="FFFFFF"/>
        </w:rPr>
        <w:t xml:space="preserve"> 联系电话：</w:t>
      </w:r>
      <w:r>
        <w:rPr>
          <w:rFonts w:ascii="Times New Roman" w:hAnsi="Times New Roman" w:cs="Times New Roman"/>
          <w:color w:val="000000"/>
          <w:szCs w:val="21"/>
          <w:shd w:val="clear" w:color="auto" w:fill="FFFFFF"/>
        </w:rPr>
        <w:t>0591-8621-0550</w:t>
      </w:r>
    </w:p>
    <w:p>
      <w:pPr>
        <w:spacing w:line="360" w:lineRule="auto"/>
        <w:rPr>
          <w:rFonts w:ascii="Times New Roman" w:hAnsi="Times New Roman" w:cs="Times New Roman"/>
          <w:color w:val="000000"/>
          <w:kern w:val="0"/>
          <w:szCs w:val="21"/>
          <w:shd w:val="clear" w:color="auto" w:fill="FFFFFF"/>
        </w:rPr>
      </w:pPr>
      <w:r>
        <w:rPr>
          <w:rFonts w:ascii="Times New Roman" w:hAnsi="Times New Roman" w:cs="Times New Roman"/>
          <w:b/>
          <w:bCs/>
          <w:color w:val="000000"/>
          <w:kern w:val="0"/>
          <w:szCs w:val="21"/>
          <w:shd w:val="clear" w:color="auto" w:fill="FFFFFF"/>
        </w:rPr>
        <w:t>手机号：</w:t>
      </w:r>
      <w:r>
        <w:rPr>
          <w:rFonts w:ascii="Times New Roman" w:hAnsi="Times New Roman" w:cs="Times New Roman"/>
          <w:color w:val="000000"/>
          <w:kern w:val="0"/>
          <w:szCs w:val="21"/>
          <w:shd w:val="clear" w:color="auto" w:fill="FFFFFF"/>
        </w:rPr>
        <w:t>18050228664</w:t>
      </w:r>
    </w:p>
    <w:p>
      <w:pPr>
        <w:widowControl/>
        <w:spacing w:line="360" w:lineRule="auto"/>
        <w:rPr>
          <w:rFonts w:ascii="Times New Roman" w:hAnsi="Times New Roman" w:cs="Times New Roman"/>
          <w:color w:val="000000"/>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015</w:t>
      </w:r>
      <w:r>
        <w:rPr>
          <w:rFonts w:ascii="Times New Roman" w:hAnsi="Times New Roman" w:cs="Times New Roman"/>
          <w:b/>
          <w:sz w:val="36"/>
          <w:szCs w:val="36"/>
        </w:rPr>
        <w:t>福建诚华信用管理有限公司</w:t>
      </w:r>
    </w:p>
    <w:p>
      <w:pPr>
        <w:spacing w:line="360" w:lineRule="auto"/>
        <w:rPr>
          <w:rFonts w:ascii="Times New Roman" w:hAnsi="Times New Roman" w:cs="Times New Roman"/>
          <w:b/>
          <w:szCs w:val="21"/>
        </w:rPr>
      </w:pP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福建诚华信用管理有限公司主要为企业和政府提供信用管理服务和信用大数据平台建设及数据管理，对接企业信用管理和政府项目。公司主要业务包括：1、企业信用评估报告；2、企业信用规划及管理；3、企事业单位信用培训；4、对接政府信用体系建设规划方案及项目；5、信用大数据平台建设及应用等信用管理、信用建设等相关业务。现因业务需求，诚聘以下人员：</w:t>
      </w:r>
    </w:p>
    <w:p>
      <w:pPr>
        <w:spacing w:line="360" w:lineRule="auto"/>
        <w:rPr>
          <w:rFonts w:ascii="Times New Roman" w:hAnsi="Times New Roman" w:cs="Times New Roman"/>
          <w:b/>
          <w:bCs/>
          <w:szCs w:val="21"/>
        </w:rPr>
      </w:pPr>
      <w:r>
        <w:rPr>
          <w:rFonts w:ascii="Times New Roman" w:hAnsi="Times New Roman" w:cs="Times New Roman"/>
          <w:b/>
          <w:bCs/>
          <w:szCs w:val="21"/>
        </w:rPr>
        <w:t>一、文案策划助理（2名） 薪资：3000-5000元</w:t>
      </w:r>
    </w:p>
    <w:p>
      <w:p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b/>
          <w:bCs/>
          <w:szCs w:val="21"/>
        </w:rPr>
        <w:t>职位要求：</w:t>
      </w:r>
    </w:p>
    <w:p>
      <w:pPr>
        <w:pStyle w:val="48"/>
        <w:numPr>
          <w:ilvl w:val="0"/>
          <w:numId w:val="28"/>
        </w:numPr>
        <w:spacing w:after="0" w:line="360" w:lineRule="auto"/>
        <w:ind w:firstLineChars="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文字功底较好，写作能力强，较强的策划能力；</w:t>
      </w:r>
    </w:p>
    <w:p>
      <w:pPr>
        <w:pStyle w:val="48"/>
        <w:numPr>
          <w:ilvl w:val="0"/>
          <w:numId w:val="28"/>
        </w:numPr>
        <w:spacing w:after="0" w:line="360" w:lineRule="auto"/>
        <w:ind w:firstLineChars="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热爱文字编辑工作，思路清晰，创意思维活跃，文笔流畅；</w:t>
      </w:r>
    </w:p>
    <w:p>
      <w:pPr>
        <w:pStyle w:val="48"/>
        <w:numPr>
          <w:ilvl w:val="0"/>
          <w:numId w:val="28"/>
        </w:numPr>
        <w:spacing w:after="0" w:line="360" w:lineRule="auto"/>
        <w:ind w:firstLineChars="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优秀的文案编辑、润色、组织、撰写能力；</w:t>
      </w:r>
    </w:p>
    <w:p>
      <w:pPr>
        <w:pStyle w:val="48"/>
        <w:numPr>
          <w:ilvl w:val="0"/>
          <w:numId w:val="28"/>
        </w:numPr>
        <w:spacing w:after="0" w:line="360" w:lineRule="auto"/>
        <w:ind w:firstLineChars="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逻辑性较强，比较擅长项目方案草拟和编辑；</w:t>
      </w:r>
    </w:p>
    <w:p>
      <w:pPr>
        <w:pStyle w:val="48"/>
        <w:numPr>
          <w:ilvl w:val="0"/>
          <w:numId w:val="28"/>
        </w:numPr>
        <w:spacing w:after="0" w:line="360" w:lineRule="auto"/>
        <w:ind w:firstLineChars="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中文、新闻或者汉语言等专业优先；</w:t>
      </w:r>
    </w:p>
    <w:p>
      <w:pPr>
        <w:pStyle w:val="48"/>
        <w:numPr>
          <w:ilvl w:val="0"/>
          <w:numId w:val="28"/>
        </w:numPr>
        <w:spacing w:after="0" w:line="360" w:lineRule="auto"/>
        <w:ind w:firstLineChars="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有文案策划经验优先；</w:t>
      </w:r>
    </w:p>
    <w:p>
      <w:pPr>
        <w:widowControl/>
        <w:numPr>
          <w:ilvl w:val="0"/>
          <w:numId w:val="28"/>
        </w:numPr>
        <w:shd w:val="clear" w:color="auto" w:fill="FFFFFF"/>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工作仔细，责任心强，为人正直，有良好的团队意识。</w:t>
      </w:r>
    </w:p>
    <w:p>
      <w:pPr>
        <w:widowControl/>
        <w:shd w:val="clear" w:color="auto" w:fill="FFFFFF"/>
        <w:spacing w:line="360" w:lineRule="auto"/>
        <w:rPr>
          <w:rFonts w:ascii="Times New Roman" w:hAnsi="Times New Roman" w:cs="Times New Roman"/>
          <w:color w:val="333333"/>
          <w:kern w:val="0"/>
          <w:szCs w:val="21"/>
          <w:shd w:val="clear" w:color="auto" w:fill="FFFFFF"/>
          <w:lang w:bidi="ar"/>
        </w:rPr>
      </w:pPr>
    </w:p>
    <w:p>
      <w:pPr>
        <w:spacing w:line="360" w:lineRule="auto"/>
        <w:rPr>
          <w:rFonts w:ascii="Times New Roman" w:hAnsi="Times New Roman" w:cs="Times New Roman"/>
          <w:b/>
          <w:bCs/>
          <w:szCs w:val="21"/>
        </w:rPr>
      </w:pPr>
      <w:r>
        <w:rPr>
          <w:rFonts w:ascii="Times New Roman" w:hAnsi="Times New Roman" w:cs="Times New Roman"/>
          <w:b/>
          <w:bCs/>
          <w:szCs w:val="21"/>
        </w:rPr>
        <w:t>二、人事专员（1名） 薪资：3000-5000元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pStyle w:val="27"/>
        <w:widowControl/>
        <w:shd w:val="clear" w:color="auto" w:fill="FFFFFF"/>
        <w:spacing w:before="0" w:beforeAutospacing="0" w:after="0" w:afterAutospacing="0" w:line="360" w:lineRule="auto"/>
        <w:ind w:left="360" w:hanging="36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1、 熟悉各类招聘渠道及招聘流程；</w:t>
      </w:r>
    </w:p>
    <w:p>
      <w:pPr>
        <w:pStyle w:val="27"/>
        <w:widowControl/>
        <w:shd w:val="clear" w:color="auto" w:fill="FFFFFF"/>
        <w:spacing w:before="0" w:beforeAutospacing="0" w:after="0" w:afterAutospacing="0" w:line="360" w:lineRule="auto"/>
        <w:ind w:left="360" w:hanging="36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2、 能够独立完成对人员的培训；</w:t>
      </w:r>
    </w:p>
    <w:p>
      <w:pPr>
        <w:pStyle w:val="27"/>
        <w:widowControl/>
        <w:shd w:val="clear" w:color="auto" w:fill="FFFFFF"/>
        <w:spacing w:before="0" w:beforeAutospacing="0" w:after="0" w:afterAutospacing="0" w:line="360" w:lineRule="auto"/>
        <w:ind w:left="360" w:hanging="36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3、 具备较好的表达、沟通、组织、协调能力；</w:t>
      </w:r>
    </w:p>
    <w:p>
      <w:pPr>
        <w:pStyle w:val="27"/>
        <w:widowControl/>
        <w:shd w:val="clear" w:color="auto" w:fill="FFFFFF"/>
        <w:spacing w:before="0" w:beforeAutospacing="0" w:after="0" w:afterAutospacing="0" w:line="360" w:lineRule="auto"/>
        <w:ind w:left="360" w:hanging="36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4、 具有良好的总结汇报能力；</w:t>
      </w:r>
    </w:p>
    <w:p>
      <w:pPr>
        <w:pStyle w:val="27"/>
        <w:widowControl/>
        <w:shd w:val="clear" w:color="auto" w:fill="FFFFFF"/>
        <w:spacing w:before="0" w:beforeAutospacing="0" w:after="0" w:afterAutospacing="0" w:line="360" w:lineRule="auto"/>
        <w:ind w:left="360" w:hanging="360"/>
        <w:jc w:val="both"/>
        <w:rPr>
          <w:rFonts w:ascii="Times New Roman" w:hAnsi="Times New Roman" w:eastAsiaTheme="minorEastAsia"/>
          <w:color w:val="333333"/>
          <w:sz w:val="21"/>
          <w:szCs w:val="21"/>
          <w:shd w:val="clear" w:color="auto" w:fill="FFFFFF"/>
          <w:lang w:bidi="ar"/>
        </w:rPr>
      </w:pPr>
      <w:r>
        <w:rPr>
          <w:rFonts w:ascii="Times New Roman" w:hAnsi="Times New Roman" w:eastAsiaTheme="minorEastAsia"/>
          <w:color w:val="333333"/>
          <w:sz w:val="21"/>
          <w:szCs w:val="21"/>
          <w:shd w:val="clear" w:color="auto" w:fill="FFFFFF"/>
          <w:lang w:bidi="ar"/>
        </w:rPr>
        <w:t>5、 人力资源、企业管理等相关专业毕业优先。</w:t>
      </w:r>
    </w:p>
    <w:p>
      <w:pPr>
        <w:pStyle w:val="27"/>
        <w:widowControl/>
        <w:shd w:val="clear" w:color="auto" w:fill="FFFFFF"/>
        <w:spacing w:before="0" w:beforeAutospacing="0" w:after="0" w:afterAutospacing="0" w:line="360" w:lineRule="auto"/>
        <w:ind w:left="360" w:hanging="360"/>
        <w:jc w:val="both"/>
        <w:rPr>
          <w:rFonts w:ascii="Times New Roman" w:hAnsi="Times New Roman" w:eastAsiaTheme="minorEastAsia"/>
          <w:color w:val="333333"/>
          <w:sz w:val="21"/>
          <w:szCs w:val="21"/>
          <w:shd w:val="clear" w:color="auto" w:fill="FFFFFF"/>
          <w:lang w:bidi="ar"/>
        </w:rPr>
      </w:pPr>
    </w:p>
    <w:p>
      <w:pPr>
        <w:pStyle w:val="27"/>
        <w:widowControl/>
        <w:shd w:val="clear" w:color="auto" w:fill="FFFFFF"/>
        <w:spacing w:before="0" w:beforeAutospacing="0" w:after="0" w:afterAutospacing="0" w:line="360" w:lineRule="auto"/>
        <w:ind w:left="360" w:hanging="360"/>
        <w:jc w:val="both"/>
        <w:rPr>
          <w:rFonts w:ascii="Times New Roman" w:hAnsi="Times New Roman" w:eastAsiaTheme="minorEastAsia"/>
          <w:b/>
          <w:bCs/>
          <w:kern w:val="2"/>
          <w:sz w:val="21"/>
          <w:szCs w:val="21"/>
        </w:rPr>
      </w:pPr>
      <w:r>
        <w:rPr>
          <w:rFonts w:ascii="Times New Roman" w:hAnsi="Times New Roman" w:eastAsiaTheme="minorEastAsia"/>
          <w:b/>
          <w:bCs/>
          <w:kern w:val="2"/>
          <w:sz w:val="21"/>
          <w:szCs w:val="21"/>
        </w:rPr>
        <w:t>三、市场推广专员（5名）薪资：5000-8000</w:t>
      </w:r>
      <w:r>
        <w:rPr>
          <w:rFonts w:ascii="Times New Roman" w:hAnsi="Times New Roman" w:eastAsiaTheme="minorEastAsia"/>
          <w:b/>
          <w:bCs/>
          <w:sz w:val="21"/>
          <w:szCs w:val="21"/>
        </w:rPr>
        <w:t>元</w:t>
      </w:r>
    </w:p>
    <w:p>
      <w:pPr>
        <w:widowControl/>
        <w:spacing w:line="360" w:lineRule="auto"/>
        <w:rPr>
          <w:rFonts w:ascii="Times New Roman" w:hAnsi="Times New Roman" w:cs="Times New Roman"/>
          <w:b/>
          <w:bCs/>
          <w:szCs w:val="21"/>
        </w:rPr>
      </w:pPr>
      <w:r>
        <w:rPr>
          <w:rFonts w:ascii="Times New Roman" w:hAnsi="Times New Roman" w:cs="Times New Roman"/>
          <w:b/>
          <w:bCs/>
          <w:szCs w:val="21"/>
        </w:rPr>
        <w:t>职位要求：</w:t>
      </w:r>
    </w:p>
    <w:p>
      <w:pPr>
        <w:numPr>
          <w:ilvl w:val="0"/>
          <w:numId w:val="29"/>
        </w:numPr>
        <w:spacing w:line="360" w:lineRule="auto"/>
        <w:rPr>
          <w:rFonts w:ascii="Times New Roman" w:hAnsi="Times New Roman" w:cs="Times New Roman"/>
          <w:color w:val="262B33"/>
          <w:szCs w:val="21"/>
          <w:shd w:val="clear" w:color="auto" w:fill="FFFFFF"/>
        </w:rPr>
      </w:pPr>
      <w:r>
        <w:rPr>
          <w:rFonts w:ascii="Times New Roman" w:hAnsi="Times New Roman" w:cs="Times New Roman"/>
          <w:color w:val="262B33"/>
          <w:szCs w:val="21"/>
          <w:shd w:val="clear" w:color="auto" w:fill="FFFFFF"/>
        </w:rPr>
        <w:t>不太计较短期得失，学习能力强并且极度勤奋；</w:t>
      </w:r>
      <w:r>
        <w:rPr>
          <w:rFonts w:ascii="Times New Roman" w:hAnsi="Times New Roman" w:cs="Times New Roman"/>
          <w:color w:val="262B33"/>
          <w:szCs w:val="21"/>
          <w:shd w:val="clear" w:color="auto" w:fill="FFFFFF"/>
        </w:rPr>
        <w:br w:type="textWrapping"/>
      </w:r>
      <w:r>
        <w:rPr>
          <w:rFonts w:ascii="Times New Roman" w:hAnsi="Times New Roman" w:cs="Times New Roman"/>
          <w:color w:val="262B33"/>
          <w:szCs w:val="21"/>
          <w:shd w:val="clear" w:color="auto" w:fill="FFFFFF"/>
        </w:rPr>
        <w:t>2、较强的策略思考和逻辑思维能力，能作出高质量的决策；</w:t>
      </w:r>
      <w:r>
        <w:rPr>
          <w:rFonts w:ascii="Times New Roman" w:hAnsi="Times New Roman" w:cs="Times New Roman"/>
          <w:color w:val="262B33"/>
          <w:szCs w:val="21"/>
          <w:shd w:val="clear" w:color="auto" w:fill="FFFFFF"/>
        </w:rPr>
        <w:br w:type="textWrapping"/>
      </w:r>
      <w:r>
        <w:rPr>
          <w:rFonts w:ascii="Times New Roman" w:hAnsi="Times New Roman" w:cs="Times New Roman"/>
          <w:color w:val="262B33"/>
          <w:szCs w:val="21"/>
          <w:shd w:val="clear" w:color="auto" w:fill="FFFFFF"/>
        </w:rPr>
        <w:t>3、较强的市场推广天分和营销技能以及丰富的谈判经验；</w:t>
      </w:r>
      <w:r>
        <w:rPr>
          <w:rFonts w:ascii="Times New Roman" w:hAnsi="Times New Roman" w:cs="Times New Roman"/>
          <w:color w:val="262B33"/>
          <w:szCs w:val="21"/>
          <w:shd w:val="clear" w:color="auto" w:fill="FFFFFF"/>
        </w:rPr>
        <w:br w:type="textWrapping"/>
      </w:r>
      <w:r>
        <w:rPr>
          <w:rFonts w:ascii="Times New Roman" w:hAnsi="Times New Roman" w:cs="Times New Roman"/>
          <w:color w:val="262B33"/>
          <w:szCs w:val="21"/>
          <w:shd w:val="clear" w:color="auto" w:fill="FFFFFF"/>
        </w:rPr>
        <w:t>4、沟通、协调、推动能力强；</w:t>
      </w:r>
      <w:r>
        <w:rPr>
          <w:rFonts w:ascii="Times New Roman" w:hAnsi="Times New Roman" w:cs="Times New Roman"/>
          <w:color w:val="262B33"/>
          <w:szCs w:val="21"/>
          <w:shd w:val="clear" w:color="auto" w:fill="FFFFFF"/>
        </w:rPr>
        <w:br w:type="textWrapping"/>
      </w:r>
      <w:r>
        <w:rPr>
          <w:rFonts w:ascii="Times New Roman" w:hAnsi="Times New Roman" w:cs="Times New Roman"/>
          <w:color w:val="262B33"/>
          <w:szCs w:val="21"/>
          <w:shd w:val="clear" w:color="auto" w:fill="FFFFFF"/>
        </w:rPr>
        <w:t>5、心理素质足够强并有较强的进取心，渴望快速成长。</w:t>
      </w:r>
      <w:r>
        <w:rPr>
          <w:rFonts w:ascii="Times New Roman" w:hAnsi="Times New Roman" w:cs="Times New Roman"/>
          <w:color w:val="262B33"/>
          <w:szCs w:val="21"/>
          <w:shd w:val="clear" w:color="auto" w:fill="FFFFFF"/>
        </w:rPr>
        <w:br w:type="textWrapping"/>
      </w:r>
      <w:r>
        <w:rPr>
          <w:rFonts w:ascii="Times New Roman" w:hAnsi="Times New Roman" w:cs="Times New Roman"/>
          <w:color w:val="262B33"/>
          <w:szCs w:val="21"/>
          <w:shd w:val="clear" w:color="auto" w:fill="FFFFFF"/>
        </w:rPr>
        <w:t>6、为人正直，诚实可靠，以公司利益为重。</w:t>
      </w:r>
    </w:p>
    <w:p>
      <w:pPr>
        <w:spacing w:line="360" w:lineRule="auto"/>
        <w:rPr>
          <w:rFonts w:ascii="Times New Roman" w:hAnsi="Times New Roman" w:cs="Times New Roman"/>
          <w:color w:val="262B33"/>
          <w:szCs w:val="21"/>
          <w:shd w:val="clear" w:color="auto" w:fill="FFFFFF"/>
        </w:rPr>
      </w:pPr>
    </w:p>
    <w:p>
      <w:pPr>
        <w:spacing w:line="360" w:lineRule="auto"/>
        <w:rPr>
          <w:rFonts w:ascii="Times New Roman" w:hAnsi="Times New Roman" w:cs="Times New Roman"/>
          <w:b/>
          <w:bCs/>
          <w:color w:val="262B33"/>
          <w:szCs w:val="21"/>
        </w:rPr>
      </w:pPr>
      <w:r>
        <w:rPr>
          <w:rFonts w:ascii="Times New Roman" w:hAnsi="Times New Roman" w:cs="Times New Roman"/>
          <w:b/>
          <w:bCs/>
          <w:color w:val="262B33"/>
          <w:szCs w:val="21"/>
          <w:shd w:val="clear" w:color="auto" w:fill="FFFFFF"/>
        </w:rPr>
        <w:t>四、</w:t>
      </w:r>
      <w:r>
        <w:rPr>
          <w:rFonts w:ascii="Times New Roman" w:hAnsi="Times New Roman" w:cs="Times New Roman"/>
          <w:b/>
          <w:bCs/>
          <w:color w:val="262B33"/>
          <w:szCs w:val="21"/>
        </w:rPr>
        <w:t>Python（2名）薪资：5000-8000</w:t>
      </w:r>
      <w:r>
        <w:rPr>
          <w:rFonts w:ascii="Times New Roman" w:hAnsi="Times New Roman" w:cs="Times New Roman"/>
          <w:b/>
          <w:bCs/>
          <w:szCs w:val="21"/>
        </w:rPr>
        <w:t>元</w:t>
      </w:r>
    </w:p>
    <w:p>
      <w:pPr>
        <w:spacing w:line="360" w:lineRule="auto"/>
        <w:rPr>
          <w:rFonts w:ascii="Times New Roman" w:hAnsi="Times New Roman" w:cs="Times New Roman"/>
          <w:b/>
          <w:bCs/>
          <w:color w:val="262B33"/>
          <w:szCs w:val="21"/>
          <w:shd w:val="clear" w:color="auto" w:fill="FFFFFF"/>
        </w:rPr>
      </w:pPr>
      <w:r>
        <w:rPr>
          <w:rFonts w:ascii="Times New Roman" w:hAnsi="Times New Roman" w:cs="Times New Roman"/>
          <w:b/>
          <w:bCs/>
          <w:color w:val="262B33"/>
          <w:szCs w:val="21"/>
          <w:shd w:val="clear" w:color="auto" w:fill="FFFFFF"/>
        </w:rPr>
        <w:t>职位要求：</w:t>
      </w:r>
    </w:p>
    <w:p>
      <w:pPr>
        <w:pStyle w:val="48"/>
        <w:spacing w:after="0" w:line="360" w:lineRule="auto"/>
        <w:ind w:firstLine="0" w:firstLineChars="0"/>
        <w:jc w:val="both"/>
        <w:rPr>
          <w:rFonts w:ascii="Times New Roman" w:hAnsi="Times New Roman" w:eastAsiaTheme="minorEastAsia"/>
          <w:sz w:val="21"/>
          <w:szCs w:val="21"/>
        </w:rPr>
      </w:pPr>
      <w:r>
        <w:rPr>
          <w:rFonts w:ascii="Times New Roman" w:hAnsi="Times New Roman" w:eastAsiaTheme="minorEastAsia"/>
          <w:sz w:val="21"/>
          <w:szCs w:val="21"/>
        </w:rPr>
        <w:t>1、全日制本科以上学历，软件基础理论知识扎实：</w:t>
      </w:r>
    </w:p>
    <w:p>
      <w:pPr>
        <w:pStyle w:val="48"/>
        <w:spacing w:after="0" w:line="360" w:lineRule="auto"/>
        <w:ind w:firstLine="0" w:firstLineChars="0"/>
        <w:jc w:val="both"/>
        <w:rPr>
          <w:rFonts w:ascii="Times New Roman" w:hAnsi="Times New Roman" w:eastAsiaTheme="minorEastAsia"/>
          <w:sz w:val="21"/>
          <w:szCs w:val="21"/>
        </w:rPr>
      </w:pPr>
      <w:r>
        <w:rPr>
          <w:rFonts w:ascii="Times New Roman" w:hAnsi="Times New Roman" w:eastAsiaTheme="minorEastAsia"/>
          <w:sz w:val="21"/>
          <w:szCs w:val="21"/>
        </w:rPr>
        <w:t>2、熟悉python爬虫技术，对技术评测、bug处理等有深入的了解；</w:t>
      </w:r>
    </w:p>
    <w:p>
      <w:pPr>
        <w:pStyle w:val="48"/>
        <w:spacing w:after="0" w:line="360" w:lineRule="auto"/>
        <w:ind w:firstLine="0" w:firstLineChars="0"/>
        <w:jc w:val="both"/>
        <w:rPr>
          <w:rFonts w:ascii="Times New Roman" w:hAnsi="Times New Roman" w:eastAsiaTheme="minorEastAsia"/>
          <w:sz w:val="21"/>
          <w:szCs w:val="21"/>
        </w:rPr>
      </w:pPr>
      <w:r>
        <w:rPr>
          <w:rFonts w:ascii="Times New Roman" w:hAnsi="Times New Roman" w:eastAsiaTheme="minorEastAsia"/>
          <w:sz w:val="21"/>
          <w:szCs w:val="21"/>
        </w:rPr>
        <w:t>3、熟悉网站数据库；</w:t>
      </w:r>
    </w:p>
    <w:p>
      <w:pPr>
        <w:pStyle w:val="48"/>
        <w:spacing w:after="0" w:line="360" w:lineRule="auto"/>
        <w:ind w:firstLine="0" w:firstLineChars="0"/>
        <w:jc w:val="both"/>
        <w:rPr>
          <w:rFonts w:ascii="Times New Roman" w:hAnsi="Times New Roman" w:eastAsiaTheme="minorEastAsia"/>
          <w:sz w:val="21"/>
          <w:szCs w:val="21"/>
        </w:rPr>
      </w:pPr>
      <w:r>
        <w:rPr>
          <w:rFonts w:ascii="Times New Roman" w:hAnsi="Times New Roman" w:eastAsiaTheme="minorEastAsia"/>
          <w:sz w:val="21"/>
          <w:szCs w:val="21"/>
        </w:rPr>
        <w:t>4、工作认真细致负责，有良好的自学能力，独立思考能力，能够在短时间内学习并应用新技术，能够承受较大的工作压力；</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szCs w:val="21"/>
        </w:rPr>
        <w:t>5、积极热情、沟通能力强，有强烈的责任心和良好的团队合作精神。</w:t>
      </w:r>
    </w:p>
    <w:p>
      <w:pPr>
        <w:widowControl/>
        <w:shd w:val="clear" w:color="auto" w:fill="FFFFFF"/>
        <w:spacing w:line="360" w:lineRule="auto"/>
        <w:rPr>
          <w:rFonts w:ascii="Times New Roman" w:hAnsi="Times New Roman" w:cs="Times New Roman"/>
          <w:szCs w:val="21"/>
        </w:rPr>
      </w:pPr>
    </w:p>
    <w:p>
      <w:pPr>
        <w:widowControl/>
        <w:shd w:val="clear" w:color="auto" w:fill="FFFFFF"/>
        <w:spacing w:line="360" w:lineRule="auto"/>
        <w:rPr>
          <w:rFonts w:ascii="Times New Roman" w:hAnsi="Times New Roman" w:cs="Times New Roman"/>
          <w:b/>
          <w:bCs/>
          <w:color w:val="262B33"/>
          <w:kern w:val="0"/>
          <w:szCs w:val="21"/>
          <w:shd w:val="clear" w:color="auto" w:fill="FFFFFF"/>
          <w:lang w:bidi="ar"/>
        </w:rPr>
      </w:pPr>
      <w:r>
        <w:rPr>
          <w:rFonts w:ascii="Times New Roman" w:hAnsi="Times New Roman" w:cs="Times New Roman"/>
          <w:b/>
          <w:bCs/>
          <w:color w:val="262B33"/>
          <w:kern w:val="0"/>
          <w:szCs w:val="21"/>
          <w:shd w:val="clear" w:color="auto" w:fill="FFFFFF"/>
          <w:lang w:bidi="ar"/>
        </w:rPr>
        <w:t>五、培训师（1名）薪资：3000-5000</w:t>
      </w:r>
      <w:r>
        <w:rPr>
          <w:rFonts w:ascii="Times New Roman" w:hAnsi="Times New Roman" w:cs="Times New Roman"/>
          <w:b/>
          <w:bCs/>
          <w:szCs w:val="21"/>
        </w:rPr>
        <w:t>元</w:t>
      </w:r>
    </w:p>
    <w:p>
      <w:pPr>
        <w:widowControl/>
        <w:shd w:val="clear" w:color="auto" w:fill="FFFFFF"/>
        <w:spacing w:line="360" w:lineRule="auto"/>
        <w:rPr>
          <w:rFonts w:ascii="Times New Roman" w:hAnsi="Times New Roman" w:cs="Times New Roman"/>
          <w:b/>
          <w:bCs/>
          <w:color w:val="262B33"/>
          <w:kern w:val="0"/>
          <w:szCs w:val="21"/>
          <w:shd w:val="clear" w:color="auto" w:fill="FFFFFF"/>
          <w:lang w:bidi="ar"/>
        </w:rPr>
      </w:pPr>
      <w:r>
        <w:rPr>
          <w:rFonts w:ascii="Times New Roman" w:hAnsi="Times New Roman" w:cs="Times New Roman"/>
          <w:b/>
          <w:bCs/>
          <w:color w:val="262B33"/>
          <w:kern w:val="0"/>
          <w:szCs w:val="21"/>
          <w:shd w:val="clear" w:color="auto" w:fill="FFFFFF"/>
          <w:lang w:bidi="ar"/>
        </w:rPr>
        <w:t>职位要求：</w:t>
      </w:r>
    </w:p>
    <w:p>
      <w:pPr>
        <w:widowControl/>
        <w:numPr>
          <w:ilvl w:val="0"/>
          <w:numId w:val="30"/>
        </w:numPr>
        <w:shd w:val="clear" w:color="auto" w:fill="FFFFFF"/>
        <w:spacing w:line="360" w:lineRule="auto"/>
        <w:rPr>
          <w:rFonts w:ascii="Times New Roman" w:hAnsi="Times New Roman" w:cs="Times New Roman"/>
          <w:color w:val="262B33"/>
          <w:szCs w:val="21"/>
          <w:shd w:val="clear" w:color="auto" w:fill="FFFFFF"/>
        </w:rPr>
      </w:pPr>
      <w:r>
        <w:rPr>
          <w:rFonts w:ascii="Times New Roman" w:hAnsi="Times New Roman" w:cs="Times New Roman"/>
          <w:color w:val="262B33"/>
          <w:szCs w:val="21"/>
          <w:shd w:val="clear" w:color="auto" w:fill="FFFFFF"/>
        </w:rPr>
        <w:t>本科及以上学历，2年以上企业培训工作优先；</w:t>
      </w:r>
    </w:p>
    <w:p>
      <w:pPr>
        <w:widowControl/>
        <w:numPr>
          <w:ilvl w:val="0"/>
          <w:numId w:val="30"/>
        </w:numPr>
        <w:shd w:val="clear" w:color="auto" w:fill="FFFFFF"/>
        <w:spacing w:line="360" w:lineRule="auto"/>
        <w:rPr>
          <w:rFonts w:ascii="Times New Roman" w:hAnsi="Times New Roman" w:cs="Times New Roman"/>
          <w:color w:val="262B33"/>
          <w:szCs w:val="21"/>
          <w:shd w:val="clear" w:color="auto" w:fill="FFFFFF"/>
        </w:rPr>
      </w:pPr>
      <w:r>
        <w:rPr>
          <w:rFonts w:ascii="Times New Roman" w:hAnsi="Times New Roman" w:cs="Times New Roman"/>
          <w:color w:val="262B33"/>
          <w:szCs w:val="21"/>
          <w:shd w:val="clear" w:color="auto" w:fill="FFFFFF"/>
        </w:rPr>
        <w:t>具有良好的分析判断能力、执行力、沟通协调能力、团队合作能力；</w:t>
      </w:r>
    </w:p>
    <w:p>
      <w:pPr>
        <w:widowControl/>
        <w:numPr>
          <w:ilvl w:val="0"/>
          <w:numId w:val="30"/>
        </w:numPr>
        <w:shd w:val="clear" w:color="auto" w:fill="FFFFFF"/>
        <w:spacing w:line="360" w:lineRule="auto"/>
        <w:rPr>
          <w:rFonts w:ascii="Times New Roman" w:hAnsi="Times New Roman" w:cs="Times New Roman"/>
          <w:color w:val="262B33"/>
          <w:szCs w:val="21"/>
          <w:shd w:val="clear" w:color="auto" w:fill="FFFFFF"/>
        </w:rPr>
      </w:pPr>
      <w:r>
        <w:rPr>
          <w:rFonts w:ascii="Times New Roman" w:hAnsi="Times New Roman" w:cs="Times New Roman"/>
          <w:color w:val="262B33"/>
          <w:szCs w:val="21"/>
          <w:shd w:val="clear" w:color="auto" w:fill="FFFFFF"/>
        </w:rPr>
        <w:t>具有成熟培训知识技能。</w:t>
      </w:r>
    </w:p>
    <w:p>
      <w:pPr>
        <w:widowControl/>
        <w:shd w:val="clear" w:color="auto" w:fill="FFFFFF"/>
        <w:spacing w:line="360" w:lineRule="auto"/>
        <w:rPr>
          <w:rFonts w:ascii="Times New Roman" w:hAnsi="Times New Roman" w:cs="Times New Roman"/>
          <w:color w:val="262B33"/>
          <w:szCs w:val="21"/>
          <w:shd w:val="clear" w:color="auto" w:fill="FFFFFF"/>
        </w:rPr>
      </w:pPr>
    </w:p>
    <w:p>
      <w:pPr>
        <w:spacing w:line="360" w:lineRule="auto"/>
        <w:rPr>
          <w:rFonts w:ascii="Times New Roman" w:hAnsi="Times New Roman" w:cs="Times New Roman"/>
          <w:b/>
          <w:bCs/>
          <w:color w:val="262B33"/>
          <w:szCs w:val="21"/>
          <w:shd w:val="clear" w:color="auto" w:fill="FFFFFF"/>
        </w:rPr>
      </w:pPr>
      <w:r>
        <w:rPr>
          <w:rFonts w:ascii="Times New Roman" w:hAnsi="Times New Roman" w:cs="Times New Roman"/>
          <w:b/>
          <w:bCs/>
          <w:color w:val="262B33"/>
          <w:szCs w:val="21"/>
          <w:shd w:val="clear" w:color="auto" w:fill="FFFFFF"/>
        </w:rPr>
        <w:t>六、培训主管（1名）薪资：4000-6000</w:t>
      </w:r>
      <w:r>
        <w:rPr>
          <w:rFonts w:ascii="Times New Roman" w:hAnsi="Times New Roman" w:cs="Times New Roman"/>
          <w:b/>
          <w:bCs/>
          <w:szCs w:val="21"/>
        </w:rPr>
        <w:t>元</w:t>
      </w:r>
    </w:p>
    <w:p>
      <w:pPr>
        <w:spacing w:line="360" w:lineRule="auto"/>
        <w:rPr>
          <w:rFonts w:ascii="Times New Roman" w:hAnsi="Times New Roman" w:cs="Times New Roman"/>
          <w:b/>
          <w:bCs/>
          <w:color w:val="262B33"/>
          <w:szCs w:val="21"/>
          <w:shd w:val="clear" w:color="auto" w:fill="FFFFFF"/>
        </w:rPr>
      </w:pPr>
      <w:r>
        <w:rPr>
          <w:rFonts w:ascii="Times New Roman" w:hAnsi="Times New Roman" w:cs="Times New Roman"/>
          <w:b/>
          <w:bCs/>
          <w:color w:val="262B33"/>
          <w:szCs w:val="21"/>
          <w:shd w:val="clear" w:color="auto" w:fill="FFFFFF"/>
        </w:rPr>
        <w:t>职位要求：</w:t>
      </w:r>
    </w:p>
    <w:p>
      <w:pPr>
        <w:pStyle w:val="27"/>
        <w:widowControl/>
        <w:shd w:val="clear" w:color="auto" w:fill="FFFEFE"/>
        <w:spacing w:before="0" w:beforeAutospacing="0" w:after="0" w:afterAutospacing="0" w:line="360" w:lineRule="auto"/>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1、本科或以上，独立开发课程经验优先；</w:t>
      </w:r>
    </w:p>
    <w:p>
      <w:pPr>
        <w:pStyle w:val="27"/>
        <w:widowControl/>
        <w:shd w:val="clear" w:color="auto" w:fill="FFFEFE"/>
        <w:spacing w:before="0" w:beforeAutospacing="0" w:after="0" w:afterAutospacing="0" w:line="360" w:lineRule="auto"/>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2、相关岗位2年以上工作经验；</w:t>
      </w:r>
    </w:p>
    <w:p>
      <w:pPr>
        <w:pStyle w:val="27"/>
        <w:widowControl/>
        <w:shd w:val="clear" w:color="auto" w:fill="FFFEFE"/>
        <w:spacing w:before="0" w:beforeAutospacing="0" w:after="0" w:afterAutospacing="0" w:line="360" w:lineRule="auto"/>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3、具备良好的沟通、协调组织能力、培训技能，能熟练掌握公司产品知识及文化。</w:t>
      </w:r>
    </w:p>
    <w:p>
      <w:pPr>
        <w:spacing w:line="360" w:lineRule="auto"/>
        <w:rPr>
          <w:rFonts w:ascii="Times New Roman" w:hAnsi="Times New Roman" w:cs="Times New Roman"/>
          <w:color w:val="262B33"/>
          <w:szCs w:val="21"/>
          <w:shd w:val="clear" w:color="auto" w:fill="FFFFFF"/>
        </w:rPr>
      </w:pPr>
    </w:p>
    <w:p>
      <w:pPr>
        <w:numPr>
          <w:ilvl w:val="0"/>
          <w:numId w:val="31"/>
        </w:numPr>
        <w:spacing w:line="360" w:lineRule="auto"/>
        <w:rPr>
          <w:rFonts w:ascii="Times New Roman" w:hAnsi="Times New Roman" w:cs="Times New Roman"/>
          <w:b/>
          <w:bCs/>
          <w:color w:val="262B33"/>
          <w:szCs w:val="21"/>
          <w:shd w:val="clear" w:color="auto" w:fill="FFFFFF"/>
        </w:rPr>
      </w:pPr>
      <w:r>
        <w:rPr>
          <w:rFonts w:ascii="Times New Roman" w:hAnsi="Times New Roman" w:cs="Times New Roman"/>
          <w:b/>
          <w:bCs/>
          <w:color w:val="262B33"/>
          <w:szCs w:val="21"/>
          <w:shd w:val="clear" w:color="auto" w:fill="FFFFFF"/>
        </w:rPr>
        <w:t>信用管理专员（5名）薪资：4000-6000</w:t>
      </w:r>
      <w:r>
        <w:rPr>
          <w:rFonts w:ascii="Times New Roman" w:hAnsi="Times New Roman" w:cs="Times New Roman"/>
          <w:b/>
          <w:bCs/>
          <w:szCs w:val="21"/>
        </w:rPr>
        <w:t>元</w:t>
      </w:r>
    </w:p>
    <w:p>
      <w:pPr>
        <w:spacing w:line="360" w:lineRule="auto"/>
        <w:rPr>
          <w:rFonts w:ascii="Times New Roman" w:hAnsi="Times New Roman" w:cs="Times New Roman"/>
          <w:b/>
          <w:bCs/>
          <w:color w:val="262B33"/>
          <w:szCs w:val="21"/>
          <w:shd w:val="clear" w:color="auto" w:fill="FFFFFF"/>
        </w:rPr>
      </w:pPr>
      <w:r>
        <w:rPr>
          <w:rFonts w:ascii="Times New Roman" w:hAnsi="Times New Roman" w:cs="Times New Roman"/>
          <w:b/>
          <w:bCs/>
          <w:color w:val="262B33"/>
          <w:szCs w:val="21"/>
          <w:shd w:val="clear" w:color="auto" w:fill="FFFFFF"/>
        </w:rPr>
        <w:t>职位要求：</w:t>
      </w:r>
    </w:p>
    <w:p>
      <w:pPr>
        <w:pStyle w:val="48"/>
        <w:spacing w:after="0" w:line="360" w:lineRule="auto"/>
        <w:ind w:firstLine="0" w:firstLineChars="0"/>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1、坚持原则，廉洁奉公，忠于职守；</w:t>
      </w:r>
    </w:p>
    <w:p>
      <w:pPr>
        <w:pStyle w:val="48"/>
        <w:spacing w:after="0" w:line="360" w:lineRule="auto"/>
        <w:ind w:firstLine="0" w:firstLineChars="0"/>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2、有敏锐的洞察力和逻辑分析能力，富有创新意识；</w:t>
      </w:r>
    </w:p>
    <w:p>
      <w:pPr>
        <w:pStyle w:val="48"/>
        <w:spacing w:after="0" w:line="360" w:lineRule="auto"/>
        <w:ind w:firstLine="0" w:firstLineChars="0"/>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3、熟悉信用管理方法、流程；熟悉应用各类办公软件；</w:t>
      </w:r>
    </w:p>
    <w:p>
      <w:pPr>
        <w:pStyle w:val="48"/>
        <w:spacing w:after="0" w:line="360" w:lineRule="auto"/>
        <w:ind w:firstLine="0" w:firstLineChars="0"/>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4、良好的沟通与团队协作能力；</w:t>
      </w:r>
    </w:p>
    <w:p>
      <w:pPr>
        <w:pStyle w:val="48"/>
        <w:spacing w:after="0" w:line="360" w:lineRule="auto"/>
        <w:ind w:firstLine="0" w:firstLineChars="0"/>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5、具有较强的自我学习能力和独立开展工作能力；</w:t>
      </w:r>
    </w:p>
    <w:p>
      <w:pPr>
        <w:pStyle w:val="48"/>
        <w:spacing w:after="0" w:line="360" w:lineRule="auto"/>
        <w:ind w:firstLine="0" w:firstLineChars="0"/>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6、积极主动，能在压力下工作；</w:t>
      </w:r>
    </w:p>
    <w:p>
      <w:pPr>
        <w:pStyle w:val="48"/>
        <w:spacing w:after="0" w:line="360" w:lineRule="auto"/>
        <w:ind w:firstLine="0" w:firstLineChars="0"/>
        <w:jc w:val="both"/>
        <w:rPr>
          <w:rFonts w:ascii="Times New Roman" w:hAnsi="Times New Roman" w:eastAsiaTheme="minorEastAsia"/>
          <w:color w:val="262B33"/>
          <w:sz w:val="21"/>
          <w:szCs w:val="21"/>
          <w:shd w:val="clear" w:color="auto" w:fill="FFFFFF"/>
          <w:lang w:bidi="ar"/>
        </w:rPr>
      </w:pPr>
      <w:r>
        <w:rPr>
          <w:rFonts w:ascii="Times New Roman" w:hAnsi="Times New Roman" w:eastAsiaTheme="minorEastAsia"/>
          <w:color w:val="262B33"/>
          <w:sz w:val="21"/>
          <w:szCs w:val="21"/>
          <w:shd w:val="clear" w:color="auto" w:fill="FFFFFF"/>
          <w:lang w:bidi="ar"/>
        </w:rPr>
        <w:t>7、本科以上学历，信用管理专业优先。</w:t>
      </w:r>
    </w:p>
    <w:p>
      <w:pPr>
        <w:spacing w:line="360" w:lineRule="auto"/>
        <w:rPr>
          <w:rFonts w:ascii="Times New Roman" w:hAnsi="Times New Roman" w:cs="Times New Roman"/>
          <w:b/>
          <w:bCs/>
          <w:color w:val="262B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262B33"/>
          <w:szCs w:val="21"/>
          <w:shd w:val="clear" w:color="auto" w:fill="FFFFFF"/>
        </w:rPr>
        <w:t>缴纳</w:t>
      </w:r>
      <w:r>
        <w:rPr>
          <w:rFonts w:ascii="Times New Roman" w:hAnsi="Times New Roman" w:cs="Times New Roman"/>
          <w:color w:val="333333"/>
          <w:szCs w:val="21"/>
          <w:shd w:val="clear" w:color="auto" w:fill="FFFFFF"/>
        </w:rPr>
        <w:t>五险、双休、节日福利、团队培训、年终奖金</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福建省福州市台江区江滨西路富力中心C1栋2118室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卢主管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0591-87321315</w:t>
      </w:r>
    </w:p>
    <w:p>
      <w:pPr>
        <w:spacing w:line="360" w:lineRule="auto"/>
        <w:rPr>
          <w:rFonts w:ascii="Times New Roman" w:hAnsi="Times New Roman" w:cs="Times New Roman"/>
          <w:color w:val="262B33"/>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18750193820</w:t>
      </w:r>
    </w:p>
    <w:p>
      <w:pPr>
        <w:widowControl/>
        <w:spacing w:line="360" w:lineRule="auto"/>
        <w:jc w:val="left"/>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016</w:t>
      </w:r>
      <w:r>
        <w:rPr>
          <w:rFonts w:ascii="Times New Roman" w:hAnsi="Times New Roman" w:cs="Times New Roman"/>
          <w:b/>
          <w:sz w:val="36"/>
          <w:szCs w:val="36"/>
        </w:rPr>
        <w:t>福州诚品投资管理有限公司</w:t>
      </w:r>
    </w:p>
    <w:p>
      <w:pPr>
        <w:spacing w:line="360" w:lineRule="auto"/>
        <w:ind w:firstLine="420" w:firstLineChars="20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福州诚品投资管理有限公司是专业从事消费者金融服务、投融资渠道提供及房地产综合服务的互联网平台运营公司，银行非核心零售业务外包与中小微投融资渠道提供！现业务需求诚聘以下人员：</w:t>
      </w:r>
    </w:p>
    <w:p>
      <w:pPr>
        <w:spacing w:line="360" w:lineRule="auto"/>
        <w:ind w:firstLine="420" w:firstLineChars="200"/>
        <w:rPr>
          <w:rFonts w:ascii="Times New Roman" w:hAnsi="Times New Roman" w:cs="Times New Roman"/>
          <w:color w:val="333333"/>
          <w:kern w:val="0"/>
          <w:szCs w:val="21"/>
          <w:shd w:val="clear" w:color="auto" w:fill="FFFFFF"/>
          <w:lang w:bidi="ar"/>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lang w:bidi="ar"/>
        </w:rPr>
      </w:pPr>
      <w:r>
        <w:rPr>
          <w:rFonts w:ascii="Times New Roman" w:hAnsi="Times New Roman" w:eastAsiaTheme="minorEastAsia"/>
          <w:b/>
          <w:bCs/>
          <w:color w:val="333333"/>
          <w:sz w:val="21"/>
          <w:szCs w:val="21"/>
          <w:shd w:val="clear" w:color="auto" w:fill="FFFFFF"/>
        </w:rPr>
        <w:t>一、</w:t>
      </w:r>
      <w:r>
        <w:rPr>
          <w:rFonts w:ascii="Times New Roman" w:hAnsi="Times New Roman" w:eastAsiaTheme="minorEastAsia"/>
          <w:b/>
          <w:bCs/>
          <w:color w:val="333333"/>
          <w:sz w:val="21"/>
          <w:szCs w:val="21"/>
          <w:shd w:val="clear" w:color="auto" w:fill="FFFFFF"/>
          <w:lang w:bidi="ar"/>
        </w:rPr>
        <w:t>行政经理（1名）     薪资：4000-6000元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1、专科及以上学历，行政管理、法律、人力资源、经济或文秘等相关专业。</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2、2年以上企业行政管理工作经验。</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3、具有优秀的文字表达能力、语言表达能力及较强的组织能力。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4、较强的公关外联能力，具备解决突发事件的能力。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5、熟练使用execl、word等办公软件及自动化设备，具备基本的网络知识。</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6、为人正直，讲诚信，工作认真负责，细心，有耐心，有上进心。</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lang w:bidi="ar"/>
        </w:rPr>
      </w:pPr>
      <w:r>
        <w:rPr>
          <w:rFonts w:ascii="Times New Roman" w:hAnsi="Times New Roman" w:eastAsiaTheme="minorEastAsia"/>
          <w:b/>
          <w:bCs/>
          <w:color w:val="333333"/>
          <w:sz w:val="21"/>
          <w:szCs w:val="21"/>
          <w:shd w:val="clear" w:color="auto" w:fill="FFFFFF"/>
        </w:rPr>
        <w:t>二、</w:t>
      </w:r>
      <w:r>
        <w:rPr>
          <w:rFonts w:ascii="Times New Roman" w:hAnsi="Times New Roman" w:eastAsiaTheme="minorEastAsia"/>
          <w:b/>
          <w:bCs/>
          <w:color w:val="333333"/>
          <w:sz w:val="21"/>
          <w:szCs w:val="21"/>
          <w:shd w:val="clear" w:color="auto" w:fill="FFFFFF"/>
          <w:lang w:bidi="ar"/>
        </w:rPr>
        <w:t>行政文员（2名）     薪资：3000-4000元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1、大专及以上学历，五官端正；</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2、具有优秀的文字表达能力、语言表达能力及较强的组织能力；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3、负有责任心，具有亲和力；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4、熟练使用execl、word等办公软件及自动化设备，具备基本的网络知识；</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5、工作认真负责，细心，有耐心，有上进心；</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6、行政管理、法律、人力资源、经济或文秘等相关专业。</w:t>
      </w:r>
    </w:p>
    <w:p>
      <w:pPr>
        <w:adjustRightInd w:val="0"/>
        <w:snapToGrid w:val="0"/>
        <w:spacing w:line="360" w:lineRule="auto"/>
        <w:rPr>
          <w:rFonts w:ascii="Times New Roman" w:hAnsi="Times New Roman" w:cs="Times New Roman"/>
          <w:szCs w:val="21"/>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lang w:bidi="ar"/>
        </w:rPr>
      </w:pPr>
      <w:r>
        <w:rPr>
          <w:rFonts w:ascii="Times New Roman" w:hAnsi="Times New Roman" w:eastAsiaTheme="minorEastAsia"/>
          <w:b/>
          <w:bCs/>
          <w:color w:val="333333"/>
          <w:sz w:val="21"/>
          <w:szCs w:val="21"/>
          <w:shd w:val="clear" w:color="auto" w:fill="FFFFFF"/>
        </w:rPr>
        <w:t>三、</w:t>
      </w:r>
      <w:r>
        <w:rPr>
          <w:rFonts w:ascii="Times New Roman" w:hAnsi="Times New Roman" w:eastAsiaTheme="minorEastAsia"/>
          <w:b/>
          <w:bCs/>
          <w:color w:val="333333"/>
          <w:sz w:val="21"/>
          <w:szCs w:val="21"/>
          <w:shd w:val="clear" w:color="auto" w:fill="FFFFFF"/>
          <w:lang w:bidi="ar"/>
        </w:rPr>
        <w:t>业务经理/主管（2名）     薪资：5000-8000元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大专以上学历（含），2年以上业务带队经验；</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2、具有高尚的职业道德，合规守法；</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3、具备吃苦耐劳、脚踏实地、团队协作精神；</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4、熟悉信贷类产品，对金融产品、金融行业有浓厚的兴趣。</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5、具有银行、担保、证券、保险、房产、互金平台等行业资源优先录用。</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lang w:bidi="ar"/>
        </w:rPr>
      </w:pPr>
      <w:r>
        <w:rPr>
          <w:rFonts w:ascii="Times New Roman" w:hAnsi="Times New Roman" w:eastAsiaTheme="minorEastAsia"/>
          <w:b/>
          <w:bCs/>
          <w:color w:val="333333"/>
          <w:sz w:val="21"/>
          <w:szCs w:val="21"/>
          <w:shd w:val="clear" w:color="auto" w:fill="FFFFFF"/>
        </w:rPr>
        <w:t>四、</w:t>
      </w:r>
      <w:r>
        <w:rPr>
          <w:rFonts w:ascii="Times New Roman" w:hAnsi="Times New Roman" w:eastAsiaTheme="minorEastAsia"/>
          <w:b/>
          <w:bCs/>
          <w:color w:val="333333"/>
          <w:sz w:val="21"/>
          <w:szCs w:val="21"/>
          <w:shd w:val="clear" w:color="auto" w:fill="FFFFFF"/>
          <w:lang w:bidi="ar"/>
        </w:rPr>
        <w:t>贷款顾问（15名）     薪资：2500+高抽成+项奖</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1、中专以上学历，男女不限；</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2、有梦想、有进取心、有团队精神，执行力强；</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3、敏锐的市场洞察力，有强烈的事业心、责任心和积极的工作态度；</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4、性格外向，形象气质较佳，沟通能力较强；</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5、做事认真细心，踏实肯干；</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6、有过保险、证券、金融类和营销经验者优先录用。</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五、客服专员(10名)         薪资：2500+绩效</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1、反应敏捷、表达能力强，具有较强的沟通能力及交际能力；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2、对金融市场敏感，有一定的市场分析判断能力，；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3、亲和力，面容和善，口齿清晰，有一定的服务意识与团队意识；</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4、上进心，热爱工作，执着于销售，成功意识强烈，具有执着的敬业精神；</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5、学习能力强，能快速从培训和实践中得到经验并转换为工作能力；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6、强烈的团队合作与建设的意识，愿意与团队共同营造一个积极正向的工作环境。</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1、提供有竞争力的薪资，过节费，另加“年终奖金”；</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2、提供完善的社会保险（五险一金：养老、失业、工伤、生育、医疗、住房公积金）；</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3、提供完善的晋升体系和职业生涯规划；</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4、5天工作制，提供法定节假日、年休假及其它带薪假期；</w:t>
      </w:r>
    </w:p>
    <w:p>
      <w:pPr>
        <w:widowControl/>
        <w:spacing w:line="360" w:lineRule="auto"/>
        <w:rPr>
          <w:rFonts w:ascii="Times New Roman" w:hAnsi="Times New Roman" w:cs="Times New Roman"/>
          <w:b/>
          <w:bCs/>
          <w:color w:val="333333"/>
          <w:szCs w:val="21"/>
          <w:shd w:val="clear" w:color="auto" w:fill="FFFFFF"/>
        </w:rPr>
      </w:pP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福州市台江区宁化街道西二环南路西侧阳光城时代广场1901、1910单元</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湛小姐    丁先生</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 xml:space="preserve">0591—86305333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szCs w:val="21"/>
          <w:shd w:val="clear" w:color="auto" w:fill="FFFFFF"/>
        </w:rPr>
        <w:t xml:space="preserve">13328272692 </w:t>
      </w:r>
      <w:r>
        <w:rPr>
          <w:rFonts w:ascii="Times New Roman" w:hAnsi="Times New Roman" w:cs="Times New Roman"/>
          <w:color w:val="333333"/>
          <w:kern w:val="0"/>
          <w:szCs w:val="21"/>
          <w:shd w:val="clear" w:color="auto" w:fill="FFFFFF"/>
        </w:rPr>
        <w:t xml:space="preserve"> </w:t>
      </w: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017</w:t>
      </w:r>
      <w:r>
        <w:rPr>
          <w:rFonts w:ascii="Times New Roman" w:hAnsi="Times New Roman" w:cs="Times New Roman"/>
          <w:b/>
          <w:sz w:val="36"/>
          <w:szCs w:val="36"/>
        </w:rPr>
        <w:t>福建海川纵横企业管理咨询有限公司</w:t>
      </w:r>
    </w:p>
    <w:p>
      <w:pPr>
        <w:widowControl/>
        <w:shd w:val="clear" w:color="auto" w:fill="FFFFFF"/>
        <w:spacing w:line="360" w:lineRule="auto"/>
        <w:ind w:firstLine="843" w:firstLineChars="400"/>
        <w:rPr>
          <w:rFonts w:ascii="Times New Roman" w:hAnsi="Times New Roman" w:cs="Times New Roman"/>
          <w:b/>
          <w:szCs w:val="21"/>
        </w:rPr>
      </w:pPr>
      <w:r>
        <w:rPr>
          <w:rFonts w:ascii="Times New Roman" w:hAnsi="Times New Roman" w:cs="Times New Roman"/>
          <w:b/>
          <w:szCs w:val="21"/>
        </w:rPr>
        <w:t xml:space="preserve">    </w:t>
      </w:r>
    </w:p>
    <w:p>
      <w:pPr>
        <w:widowControl/>
        <w:shd w:val="clear" w:color="auto" w:fill="FFFFFF"/>
        <w:spacing w:line="360" w:lineRule="auto"/>
        <w:ind w:firstLine="420"/>
        <w:rPr>
          <w:rFonts w:ascii="Times New Roman" w:hAnsi="Times New Roman" w:cs="Times New Roman"/>
          <w:b w:val="0"/>
          <w:bCs w:val="0"/>
          <w:color w:val="333333"/>
          <w:kern w:val="0"/>
          <w:szCs w:val="21"/>
          <w:shd w:val="clear" w:color="auto" w:fill="FFFFFF"/>
          <w:lang w:bidi="ar"/>
        </w:rPr>
      </w:pPr>
      <w:r>
        <w:rPr>
          <w:rFonts w:ascii="Times New Roman" w:hAnsi="Times New Roman" w:cs="Times New Roman"/>
          <w:b w:val="0"/>
          <w:bCs w:val="0"/>
          <w:szCs w:val="21"/>
        </w:rPr>
        <w:t>福建海川纵横企业管理咨询有限公司立足于福建，面向全国，为省内外企业开展全系列、专业化的礼仪培训服务，主要范畴包括职业认证和企业内训。公司秉承“为员工实现梦想，为客户提升效能，为社会担当责任”的经营理念，海川纵横拥有一支全职务实的讲师团队，企业实战经验丰富，使我们有实力不断研发新课，深入了解各行业需求，提供全面的解决方案。始终坚持追求卓越、优质、高效、以人为本的服务理念，在行业内占有重要的市场地位。</w:t>
      </w:r>
      <w:r>
        <w:rPr>
          <w:rFonts w:ascii="Times New Roman" w:hAnsi="Times New Roman" w:cs="Times New Roman"/>
          <w:b w:val="0"/>
          <w:bCs w:val="0"/>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一、总经理助理:          薪资：4000元</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任职资格：</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Cs/>
          <w:color w:val="333333"/>
          <w:sz w:val="21"/>
          <w:szCs w:val="21"/>
          <w:shd w:val="clear" w:color="auto" w:fill="FFFFFF"/>
        </w:rPr>
        <w:t>1、本科以上学历；</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Cs/>
          <w:color w:val="333333"/>
          <w:sz w:val="21"/>
          <w:szCs w:val="21"/>
          <w:shd w:val="clear" w:color="auto" w:fill="FFFFFF"/>
        </w:rPr>
        <w:t>2、优秀的沟通能力，办事谨慎、认真细致，条理性强；</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Cs/>
          <w:color w:val="333333"/>
          <w:sz w:val="21"/>
          <w:szCs w:val="21"/>
          <w:shd w:val="clear" w:color="auto" w:fill="FFFFFF"/>
        </w:rPr>
        <w:t>3、有三年以上行政工作、办公室工作经验；</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Cs/>
          <w:color w:val="333333"/>
          <w:sz w:val="21"/>
          <w:szCs w:val="21"/>
          <w:shd w:val="clear" w:color="auto" w:fill="FFFFFF"/>
        </w:rPr>
        <w:t>4、熟练使用PPT 、Excel 、Word、等办公软件；</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Cs/>
          <w:color w:val="333333"/>
          <w:sz w:val="21"/>
          <w:szCs w:val="21"/>
          <w:shd w:val="clear" w:color="auto" w:fill="FFFFFF"/>
        </w:rPr>
        <w:t>5、工作踏实,责任心强。</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lang w:bidi="ar"/>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lang w:bidi="ar"/>
        </w:rPr>
      </w:pPr>
      <w:r>
        <w:rPr>
          <w:rFonts w:ascii="Times New Roman" w:hAnsi="Times New Roman" w:eastAsiaTheme="minorEastAsia"/>
          <w:b/>
          <w:bCs/>
          <w:color w:val="333333"/>
          <w:sz w:val="21"/>
          <w:szCs w:val="21"/>
          <w:shd w:val="clear" w:color="auto" w:fill="FFFFFF"/>
          <w:lang w:bidi="ar"/>
        </w:rPr>
        <w:t>二、礼仪讲师(5名)         薪资：10000元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任职要求：</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1、具备较高的职业技能和素养；</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2、外在形象好，较强的亲和力和感染力、良好的文字和语言表达能力、沟通能力，思维敏捷；</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3、有形体礼仪化妆方面的教学能力，有相关培训授课经验者优先；</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4、熟悉相关业务，熟练使用现代培训工具，能够独立完成课程的设计和制作课件；</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5、有相关工作经验者、有相关行业等级资质或有化妆造型课程教学经验者优先；</w:t>
      </w:r>
      <w:r>
        <w:rPr>
          <w:rFonts w:ascii="Times New Roman" w:hAnsi="Times New Roman" w:cs="Times New Roman"/>
          <w:color w:val="333333"/>
          <w:kern w:val="0"/>
          <w:szCs w:val="21"/>
          <w:shd w:val="clear" w:color="auto" w:fill="FFFFFF"/>
        </w:rPr>
        <w:t xml:space="preserve">  </w:t>
      </w:r>
    </w:p>
    <w:p>
      <w:pPr>
        <w:widowControl/>
        <w:spacing w:line="360" w:lineRule="auto"/>
        <w:ind w:left="75"/>
        <w:rPr>
          <w:rFonts w:ascii="Times New Roman" w:hAnsi="Times New Roman" w:cs="Times New Roman"/>
          <w:b/>
          <w:color w:val="333333"/>
          <w:kern w:val="0"/>
          <w:szCs w:val="21"/>
          <w:shd w:val="clear" w:color="auto" w:fill="FFFFFF"/>
        </w:rPr>
      </w:pPr>
    </w:p>
    <w:p>
      <w:pPr>
        <w:widowControl/>
        <w:spacing w:line="360" w:lineRule="auto"/>
        <w:ind w:left="75"/>
        <w:rPr>
          <w:rFonts w:ascii="Times New Roman" w:hAnsi="Times New Roman" w:cs="Times New Roman"/>
          <w:b/>
          <w:color w:val="333333"/>
          <w:kern w:val="0"/>
          <w:szCs w:val="21"/>
          <w:shd w:val="clear" w:color="auto" w:fill="FFFFFF"/>
        </w:rPr>
      </w:pPr>
      <w:r>
        <w:rPr>
          <w:rFonts w:ascii="Times New Roman" w:hAnsi="Times New Roman" w:cs="Times New Roman"/>
          <w:b/>
          <w:color w:val="333333"/>
          <w:kern w:val="0"/>
          <w:szCs w:val="21"/>
          <w:shd w:val="clear" w:color="auto" w:fill="FFFFFF"/>
        </w:rPr>
        <w:t>三、文案            薪资：4000元</w:t>
      </w:r>
    </w:p>
    <w:p>
      <w:pPr>
        <w:widowControl/>
        <w:spacing w:line="360" w:lineRule="auto"/>
        <w:rPr>
          <w:rFonts w:ascii="Times New Roman" w:hAnsi="Times New Roman" w:cs="Times New Roman"/>
          <w:b/>
          <w:color w:val="333333"/>
          <w:kern w:val="0"/>
          <w:szCs w:val="21"/>
          <w:shd w:val="clear" w:color="auto" w:fill="FFFFFF"/>
        </w:rPr>
      </w:pPr>
      <w:r>
        <w:rPr>
          <w:rFonts w:ascii="Times New Roman" w:hAnsi="Times New Roman" w:cs="Times New Roman"/>
          <w:b/>
          <w:color w:val="333333"/>
          <w:kern w:val="0"/>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1、有一定的文字编辑及撰写能力；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2、有媒体、互联网编辑领域从业经验者优先；</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3、本科以上学历。</w:t>
      </w:r>
    </w:p>
    <w:p>
      <w:pPr>
        <w:widowControl/>
        <w:spacing w:line="360" w:lineRule="auto"/>
        <w:ind w:left="75"/>
        <w:rPr>
          <w:rFonts w:ascii="Times New Roman" w:hAnsi="Times New Roman" w:cs="Times New Roman"/>
          <w:color w:val="333333"/>
          <w:kern w:val="0"/>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缴纳五险、双休、节日福利、团队培训、年终奖金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 鼓楼区 东大路 花开富贵广场A栋20F06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李经理         </w:t>
      </w:r>
      <w:r>
        <w:rPr>
          <w:rFonts w:ascii="Times New Roman" w:hAnsi="Times New Roman" w:cs="Times New Roman"/>
          <w:b/>
          <w:bCs/>
          <w:color w:val="333333"/>
          <w:szCs w:val="21"/>
          <w:shd w:val="clear" w:color="auto" w:fill="FFFFFF"/>
        </w:rPr>
        <w:t xml:space="preserve"> </w:t>
      </w:r>
      <w:r>
        <w:rPr>
          <w:rFonts w:ascii="Times New Roman" w:hAnsi="Times New Roman" w:cs="Times New Roman"/>
          <w:b/>
          <w:bCs/>
          <w:color w:val="333333"/>
          <w:kern w:val="0"/>
          <w:szCs w:val="21"/>
          <w:shd w:val="clear" w:color="auto" w:fill="FFFFFF"/>
        </w:rPr>
        <w:t>联系电话：</w:t>
      </w:r>
      <w:r>
        <w:rPr>
          <w:rFonts w:ascii="Times New Roman" w:hAnsi="Times New Roman" w:cs="Times New Roman"/>
          <w:color w:val="333333"/>
          <w:kern w:val="0"/>
          <w:szCs w:val="21"/>
          <w:shd w:val="clear" w:color="auto" w:fill="FFFFFF"/>
        </w:rPr>
        <w:t xml:space="preserve">15860821637 </w:t>
      </w:r>
    </w:p>
    <w:p>
      <w:pPr>
        <w:widowControl/>
        <w:spacing w:line="360" w:lineRule="auto"/>
        <w:rPr>
          <w:rFonts w:ascii="Times New Roman" w:hAnsi="Times New Roman" w:cs="Times New Roman"/>
          <w:szCs w:val="21"/>
        </w:rPr>
      </w:pPr>
    </w:p>
    <w:p>
      <w:pPr>
        <w:widowControl/>
        <w:shd w:val="clear" w:color="auto" w:fill="FFFFFF"/>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018</w:t>
      </w:r>
      <w:r>
        <w:rPr>
          <w:rFonts w:ascii="Times New Roman" w:hAnsi="Times New Roman" w:cs="Times New Roman"/>
          <w:b/>
          <w:sz w:val="36"/>
          <w:szCs w:val="36"/>
        </w:rPr>
        <w:t>福建米多多网络科技有限公司</w:t>
      </w:r>
    </w:p>
    <w:p>
      <w:pPr>
        <w:pStyle w:val="27"/>
        <w:widowControl/>
        <w:shd w:val="clear" w:color="auto" w:fill="FFFFFF"/>
        <w:spacing w:before="0" w:beforeAutospacing="0" w:after="0" w:afterAutospacing="0" w:line="360" w:lineRule="auto"/>
        <w:ind w:firstLine="420" w:firstLineChars="200"/>
        <w:jc w:val="both"/>
        <w:rPr>
          <w:rFonts w:ascii="Times New Roman" w:hAnsi="Times New Roman" w:eastAsiaTheme="minorEastAsia"/>
          <w:sz w:val="21"/>
          <w:szCs w:val="21"/>
        </w:rPr>
      </w:pPr>
      <w:r>
        <w:rPr>
          <w:rFonts w:ascii="Times New Roman" w:hAnsi="Times New Roman" w:eastAsiaTheme="minorEastAsia"/>
          <w:sz w:val="21"/>
          <w:szCs w:val="21"/>
        </w:rPr>
        <w:t>福建米多多网络科技有限公司是国内领先、福建最大的基于大数据技术的全球互联网整合营销服务商，主要为各行业客户提供专业的多语种建站、海外推广、网络营销以及与境外传媒广告、国际会展相结合的海外营销整体解决方案。公司成立于2012年，是Google公司大中华区授权优秀合作伙伴，也是Yahoo、Bing、Facebook、LinkedIn、Twitter等世界顶级互联网公司的优质服务商和合作伙伴。总部位于福建福州，在厦门、泉州、宁德、安徽合肥设有分公司和办事处，于2016年被福建省最大国际会展集团汇源展览并购，实现优势互补，强强联合，业务随着互联网+的浪潮快速发展。</w:t>
      </w:r>
    </w:p>
    <w:p>
      <w:pPr>
        <w:pStyle w:val="27"/>
        <w:widowControl/>
        <w:shd w:val="clear" w:color="auto" w:fill="FFFFFF"/>
        <w:spacing w:before="0" w:beforeAutospacing="0" w:after="0" w:afterAutospacing="0" w:line="360" w:lineRule="auto"/>
        <w:ind w:firstLine="420" w:firstLineChars="200"/>
        <w:jc w:val="both"/>
        <w:rPr>
          <w:rFonts w:ascii="Times New Roman" w:hAnsi="Times New Roman" w:eastAsiaTheme="minorEastAsia"/>
          <w:sz w:val="21"/>
          <w:szCs w:val="21"/>
        </w:rPr>
      </w:pPr>
      <w:r>
        <w:rPr>
          <w:rFonts w:ascii="Times New Roman" w:hAnsi="Times New Roman" w:eastAsiaTheme="minorEastAsia"/>
          <w:sz w:val="21"/>
          <w:szCs w:val="21"/>
        </w:rPr>
        <w:t>公司拥有一批技术精良的海外营销技术团队，于2017年在福州软件园开设Google 出海体验中心，开展大数据分析应用、跨境电商服务和互联网营销培训等业务。</w:t>
      </w:r>
      <w:r>
        <w:rPr>
          <w:rFonts w:ascii="Times New Roman" w:hAnsi="Times New Roman" w:eastAsiaTheme="minorEastAsia"/>
          <w:color w:val="000000"/>
          <w:kern w:val="2"/>
          <w:sz w:val="21"/>
          <w:szCs w:val="21"/>
        </w:rPr>
        <w:t>这是福州鼓楼区和软件园重点引进和培育打造的重点项目，体验中心落地于福州软件园863软件孵化基地B区11号楼5楼。</w:t>
      </w:r>
      <w:r>
        <w:rPr>
          <w:rFonts w:ascii="Times New Roman" w:hAnsi="Times New Roman" w:eastAsiaTheme="minorEastAsia"/>
          <w:sz w:val="21"/>
          <w:szCs w:val="21"/>
        </w:rPr>
        <w:t>公司致力于服务福建外贸、会展、旅游等行业，借助Google占全球近90%的搜索市场份额和200多个国家和地区的覆盖面，开创性地推出“谷歌+国际会展”外贸海外推广整体解决方案，通过大数据分析推广，为福建传统外贸企业精准锁定海外买家，丰富接单渠道，促进出口创汇；为福建会展行业创造境外客商邀约渠道，提升福建会展业办展格局；为福建旅游行业扩大宣传半径，吸引海外客流，促进福建入境旅游发展。</w:t>
      </w:r>
    </w:p>
    <w:p>
      <w:pPr>
        <w:pStyle w:val="27"/>
        <w:widowControl/>
        <w:shd w:val="clear" w:color="auto" w:fill="FFFFFF"/>
        <w:spacing w:before="0" w:beforeAutospacing="0" w:after="0" w:afterAutospacing="0" w:line="360" w:lineRule="auto"/>
        <w:ind w:firstLine="420" w:firstLineChars="200"/>
        <w:jc w:val="both"/>
        <w:rPr>
          <w:rFonts w:ascii="Times New Roman" w:hAnsi="Times New Roman" w:cs="Times New Roman"/>
          <w:szCs w:val="21"/>
        </w:rPr>
      </w:pPr>
      <w:r>
        <w:rPr>
          <w:rFonts w:ascii="Times New Roman" w:hAnsi="Times New Roman" w:eastAsiaTheme="minorEastAsia"/>
          <w:sz w:val="21"/>
          <w:szCs w:val="21"/>
        </w:rPr>
        <w:t>公司致力成为中国最专业的海外营销服务商，帮助中国中小企业快速成长，为中国制造打造国际品牌。</w:t>
      </w:r>
    </w:p>
    <w:p>
      <w:pPr>
        <w:spacing w:line="360" w:lineRule="auto"/>
        <w:rPr>
          <w:rFonts w:ascii="Times New Roman" w:hAnsi="Times New Roman" w:cs="Times New Roman"/>
          <w:b/>
          <w:szCs w:val="21"/>
        </w:rPr>
      </w:pPr>
      <w:r>
        <w:rPr>
          <w:rFonts w:ascii="Times New Roman" w:hAnsi="Times New Roman" w:cs="Times New Roman"/>
          <w:b/>
          <w:szCs w:val="21"/>
        </w:rPr>
        <w:t>岗位介绍：</w:t>
      </w:r>
    </w:p>
    <w:p>
      <w:pPr>
        <w:numPr>
          <w:ilvl w:val="0"/>
          <w:numId w:val="32"/>
        </w:numPr>
        <w:spacing w:line="360" w:lineRule="auto"/>
        <w:rPr>
          <w:rFonts w:ascii="Times New Roman" w:hAnsi="Times New Roman" w:cs="Times New Roman"/>
          <w:b/>
          <w:szCs w:val="21"/>
        </w:rPr>
      </w:pPr>
      <w:r>
        <w:rPr>
          <w:rFonts w:ascii="Times New Roman" w:hAnsi="Times New Roman" w:cs="Times New Roman"/>
          <w:b/>
          <w:szCs w:val="21"/>
        </w:rPr>
        <w:t>谷歌营销顾问（5名）底薪2700元+提成+餐补</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spacing w:val="20"/>
          <w:szCs w:val="21"/>
        </w:rPr>
      </w:pPr>
      <w:r>
        <w:rPr>
          <w:rFonts w:ascii="Times New Roman" w:hAnsi="Times New Roman" w:cs="Times New Roman"/>
          <w:spacing w:val="20"/>
          <w:szCs w:val="21"/>
        </w:rPr>
        <w:t>1、</w:t>
      </w:r>
      <w:r>
        <w:rPr>
          <w:rFonts w:ascii="Times New Roman" w:hAnsi="Times New Roman" w:cs="Times New Roman"/>
          <w:bCs/>
          <w:szCs w:val="21"/>
        </w:rPr>
        <w:t>专业不限，</w:t>
      </w:r>
      <w:r>
        <w:rPr>
          <w:rFonts w:ascii="Times New Roman" w:hAnsi="Times New Roman" w:cs="Times New Roman"/>
          <w:spacing w:val="20"/>
          <w:szCs w:val="21"/>
        </w:rPr>
        <w:t>大专及以上学历，有销售经验者优先；</w:t>
      </w:r>
    </w:p>
    <w:p>
      <w:pPr>
        <w:spacing w:line="360" w:lineRule="auto"/>
        <w:rPr>
          <w:rFonts w:ascii="Times New Roman" w:hAnsi="Times New Roman" w:cs="Times New Roman"/>
          <w:spacing w:val="20"/>
          <w:szCs w:val="21"/>
        </w:rPr>
      </w:pPr>
      <w:r>
        <w:rPr>
          <w:rFonts w:ascii="Times New Roman" w:hAnsi="Times New Roman" w:cs="Times New Roman"/>
          <w:spacing w:val="20"/>
          <w:szCs w:val="21"/>
        </w:rPr>
        <w:t>2、优秀的沟通谈判能力，注重团队协作，能够独立开展业务；</w:t>
      </w:r>
    </w:p>
    <w:p>
      <w:pPr>
        <w:spacing w:line="360" w:lineRule="auto"/>
        <w:rPr>
          <w:rFonts w:ascii="Times New Roman" w:hAnsi="Times New Roman" w:cs="Times New Roman"/>
          <w:spacing w:val="20"/>
          <w:szCs w:val="21"/>
        </w:rPr>
      </w:pPr>
      <w:r>
        <w:rPr>
          <w:rFonts w:ascii="Times New Roman" w:hAnsi="Times New Roman" w:cs="Times New Roman"/>
          <w:spacing w:val="20"/>
          <w:szCs w:val="21"/>
        </w:rPr>
        <w:t>3、工作态度认真、积极负责、细心；</w:t>
      </w:r>
    </w:p>
    <w:p>
      <w:pPr>
        <w:spacing w:line="360" w:lineRule="auto"/>
        <w:rPr>
          <w:rFonts w:ascii="Times New Roman" w:hAnsi="Times New Roman" w:cs="Times New Roman"/>
          <w:spacing w:val="20"/>
          <w:szCs w:val="21"/>
        </w:rPr>
      </w:pPr>
      <w:r>
        <w:rPr>
          <w:rFonts w:ascii="Times New Roman" w:hAnsi="Times New Roman" w:cs="Times New Roman"/>
          <w:spacing w:val="20"/>
          <w:szCs w:val="21"/>
        </w:rPr>
        <w:t>4、敢于挑战自己，富有冒险精神，能承受压力，有强烈的目标感</w:t>
      </w:r>
    </w:p>
    <w:p>
      <w:pPr>
        <w:numPr>
          <w:ilvl w:val="0"/>
          <w:numId w:val="32"/>
        </w:numPr>
        <w:spacing w:line="360" w:lineRule="auto"/>
        <w:rPr>
          <w:rFonts w:ascii="Times New Roman" w:hAnsi="Times New Roman" w:cs="Times New Roman"/>
          <w:szCs w:val="21"/>
        </w:rPr>
      </w:pPr>
      <w:r>
        <w:rPr>
          <w:rFonts w:ascii="Times New Roman" w:hAnsi="Times New Roman" w:cs="Times New Roman"/>
          <w:b/>
          <w:szCs w:val="21"/>
        </w:rPr>
        <w:t>销售助理（1名）</w:t>
      </w:r>
      <w:r>
        <w:rPr>
          <w:rFonts w:ascii="Times New Roman" w:hAnsi="Times New Roman" w:cs="Times New Roman"/>
          <w:szCs w:val="21"/>
        </w:rPr>
        <w:t>3000-4000元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bCs/>
          <w:szCs w:val="21"/>
        </w:rPr>
      </w:pPr>
      <w:r>
        <w:rPr>
          <w:rFonts w:ascii="Times New Roman" w:hAnsi="Times New Roman" w:cs="Times New Roman"/>
          <w:bCs/>
          <w:szCs w:val="21"/>
        </w:rPr>
        <w:t>1.专业不限，</w:t>
      </w:r>
      <w:r>
        <w:rPr>
          <w:rFonts w:ascii="Times New Roman" w:hAnsi="Times New Roman" w:cs="Times New Roman"/>
          <w:spacing w:val="20"/>
          <w:szCs w:val="21"/>
        </w:rPr>
        <w:t>大专及以上学历</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2.有文字编辑经验者优先；</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3.优秀的沟通谈判能力；</w:t>
      </w:r>
    </w:p>
    <w:p>
      <w:pPr>
        <w:pStyle w:val="27"/>
        <w:widowControl/>
        <w:spacing w:before="0" w:beforeAutospacing="0" w:after="0" w:afterAutospacing="0" w:line="360" w:lineRule="auto"/>
        <w:jc w:val="both"/>
        <w:rPr>
          <w:rFonts w:ascii="Times New Roman" w:hAnsi="Times New Roman" w:eastAsiaTheme="minorEastAsia"/>
          <w:color w:val="000000"/>
          <w:sz w:val="21"/>
          <w:szCs w:val="21"/>
        </w:rPr>
      </w:pPr>
      <w:r>
        <w:rPr>
          <w:rFonts w:ascii="Times New Roman" w:hAnsi="Times New Roman" w:eastAsiaTheme="minorEastAsia"/>
          <w:color w:val="000000"/>
          <w:sz w:val="21"/>
          <w:szCs w:val="21"/>
        </w:rPr>
        <w:t>4.工作态度认真、积极负责、细心；</w:t>
      </w:r>
    </w:p>
    <w:p>
      <w:pPr>
        <w:spacing w:line="360" w:lineRule="auto"/>
        <w:rPr>
          <w:rFonts w:ascii="Times New Roman" w:hAnsi="Times New Roman" w:cs="Times New Roman"/>
          <w:bCs/>
          <w:szCs w:val="21"/>
        </w:rPr>
      </w:pPr>
      <w:r>
        <w:rPr>
          <w:rFonts w:ascii="Times New Roman" w:hAnsi="Times New Roman" w:cs="Times New Roman"/>
          <w:b/>
          <w:szCs w:val="21"/>
        </w:rPr>
        <w:t>三、财务（1名）</w:t>
      </w:r>
      <w:r>
        <w:rPr>
          <w:rFonts w:ascii="Times New Roman" w:hAnsi="Times New Roman" w:cs="Times New Roman"/>
          <w:szCs w:val="21"/>
        </w:rPr>
        <w:t>4000—5000元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1、</w:t>
      </w:r>
      <w:r>
        <w:rPr>
          <w:rFonts w:ascii="Times New Roman" w:hAnsi="Times New Roman" w:eastAsiaTheme="minorEastAsia"/>
          <w:bCs/>
          <w:sz w:val="21"/>
          <w:szCs w:val="21"/>
        </w:rPr>
        <w:t>会计以及财务相关专业</w:t>
      </w:r>
      <w:r>
        <w:rPr>
          <w:rFonts w:ascii="Times New Roman" w:hAnsi="Times New Roman" w:eastAsiaTheme="minorEastAsia"/>
          <w:sz w:val="21"/>
          <w:szCs w:val="21"/>
        </w:rPr>
        <w:t>，大专以上学历，持有效会计从业资格证书；</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2、具有1年以上财务工作经验；</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3.熟悉国家财税法律规范、财务核算、财务分析等财务制度和业务；</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4.熟悉国家会计法规，了解税务法规和相关税收政策；</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5.擅长财务报表分析、流程或制度梳理和完善；</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6.熟练操作office办公软件及相关财务软件；</w:t>
      </w:r>
    </w:p>
    <w:p>
      <w:pPr>
        <w:pStyle w:val="27"/>
        <w:widowControl/>
        <w:spacing w:before="0" w:beforeAutospacing="0" w:after="0" w:afterAutospacing="0" w:line="360" w:lineRule="auto"/>
        <w:jc w:val="both"/>
        <w:rPr>
          <w:rFonts w:ascii="Times New Roman" w:hAnsi="Times New Roman" w:cs="Times New Roman"/>
          <w:szCs w:val="21"/>
        </w:rPr>
      </w:pPr>
      <w:r>
        <w:rPr>
          <w:rFonts w:ascii="Times New Roman" w:hAnsi="Times New Roman" w:eastAsiaTheme="minorEastAsia"/>
          <w:sz w:val="21"/>
          <w:szCs w:val="21"/>
        </w:rPr>
        <w:t>7.责任心强，工作细心，有一定抗压能力。</w:t>
      </w:r>
    </w:p>
    <w:p>
      <w:pPr>
        <w:spacing w:line="360" w:lineRule="auto"/>
        <w:rPr>
          <w:rFonts w:ascii="Times New Roman" w:hAnsi="Times New Roman" w:cs="Times New Roman"/>
          <w:b/>
          <w:szCs w:val="21"/>
        </w:rPr>
      </w:pPr>
      <w:r>
        <w:rPr>
          <w:rFonts w:ascii="Times New Roman" w:hAnsi="Times New Roman" w:cs="Times New Roman"/>
          <w:b/>
          <w:szCs w:val="21"/>
        </w:rPr>
        <w:t>福利待遇：</w:t>
      </w:r>
    </w:p>
    <w:p>
      <w:pPr>
        <w:pStyle w:val="27"/>
        <w:shd w:val="clear" w:color="auto" w:fill="FFFFFF"/>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1.转正后缴纳七险一金（包括养老保险、医疗保险、失业保险、工伤保险和生育保险、住房公积金、意外险、重疾险）；</w:t>
      </w:r>
    </w:p>
    <w:p>
      <w:pPr>
        <w:pStyle w:val="27"/>
        <w:shd w:val="clear" w:color="auto" w:fill="FFFFFF"/>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2.生日福利、餐费补贴、；</w:t>
      </w:r>
    </w:p>
    <w:p>
      <w:pPr>
        <w:pStyle w:val="27"/>
        <w:shd w:val="clear" w:color="auto" w:fill="FFFFFF"/>
        <w:spacing w:before="0" w:beforeAutospacing="0" w:after="0" w:afterAutospacing="0" w:line="360" w:lineRule="auto"/>
        <w:jc w:val="both"/>
        <w:rPr>
          <w:rFonts w:ascii="Times New Roman" w:hAnsi="Times New Roman" w:cs="Times New Roman"/>
          <w:szCs w:val="21"/>
        </w:rPr>
      </w:pPr>
      <w:r>
        <w:rPr>
          <w:rFonts w:ascii="Times New Roman" w:hAnsi="Times New Roman" w:eastAsiaTheme="minorEastAsia"/>
          <w:color w:val="000000"/>
          <w:sz w:val="21"/>
          <w:szCs w:val="21"/>
          <w:shd w:val="clear" w:color="auto" w:fill="FFFFFF"/>
        </w:rPr>
        <w:t>3.丰厚的节假日过节费补贴。</w:t>
      </w:r>
    </w:p>
    <w:p>
      <w:pPr>
        <w:spacing w:line="360" w:lineRule="auto"/>
        <w:rPr>
          <w:rFonts w:ascii="Times New Roman" w:hAnsi="Times New Roman" w:cs="Times New Roman"/>
          <w:b/>
          <w:szCs w:val="21"/>
        </w:rPr>
      </w:pPr>
      <w:r>
        <w:rPr>
          <w:rFonts w:ascii="Times New Roman" w:hAnsi="Times New Roman" w:cs="Times New Roman"/>
          <w:b/>
          <w:szCs w:val="21"/>
        </w:rPr>
        <w:t>联系方式：</w:t>
      </w:r>
    </w:p>
    <w:p>
      <w:pPr>
        <w:spacing w:line="360" w:lineRule="auto"/>
        <w:rPr>
          <w:rFonts w:ascii="Times New Roman" w:hAnsi="Times New Roman" w:cs="Times New Roman"/>
          <w:szCs w:val="21"/>
        </w:rPr>
      </w:pPr>
      <w:r>
        <w:rPr>
          <w:rFonts w:ascii="Times New Roman" w:hAnsi="Times New Roman" w:cs="Times New Roman"/>
          <w:szCs w:val="21"/>
        </w:rPr>
        <w:t>联 系 人：詹女士</w:t>
      </w:r>
    </w:p>
    <w:p>
      <w:pPr>
        <w:spacing w:line="360" w:lineRule="auto"/>
        <w:rPr>
          <w:rFonts w:ascii="Times New Roman" w:hAnsi="Times New Roman" w:cs="Times New Roman"/>
          <w:szCs w:val="21"/>
        </w:rPr>
      </w:pPr>
      <w:r>
        <w:rPr>
          <w:rFonts w:ascii="Times New Roman" w:hAnsi="Times New Roman" w:cs="Times New Roman"/>
          <w:szCs w:val="21"/>
        </w:rPr>
        <w:t>联系电话：0591-87988769</w:t>
      </w:r>
    </w:p>
    <w:p>
      <w:pPr>
        <w:spacing w:line="360" w:lineRule="auto"/>
        <w:rPr>
          <w:rFonts w:ascii="Times New Roman" w:hAnsi="Times New Roman" w:cs="Times New Roman"/>
          <w:szCs w:val="21"/>
        </w:rPr>
      </w:pPr>
      <w:r>
        <w:rPr>
          <w:rFonts w:ascii="Times New Roman" w:hAnsi="Times New Roman" w:cs="Times New Roman"/>
          <w:szCs w:val="21"/>
        </w:rPr>
        <w:t>联系邮箱：hr@0592vip.com</w:t>
      </w:r>
    </w:p>
    <w:p>
      <w:pPr>
        <w:widowControl/>
        <w:spacing w:line="360" w:lineRule="auto"/>
        <w:rPr>
          <w:rFonts w:ascii="Times New Roman" w:hAnsi="Times New Roman" w:cs="Times New Roman"/>
          <w:szCs w:val="21"/>
        </w:rPr>
      </w:pPr>
      <w:r>
        <w:rPr>
          <w:rFonts w:ascii="Times New Roman" w:hAnsi="Times New Roman" w:cs="Times New Roman"/>
          <w:szCs w:val="21"/>
        </w:rPr>
        <w:t>联系地址：鼓楼区软件园B区863孵化大楼516</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019</w:t>
      </w:r>
      <w:r>
        <w:rPr>
          <w:rFonts w:ascii="Times New Roman" w:hAnsi="Times New Roman" w:cs="Times New Roman"/>
          <w:b/>
          <w:sz w:val="36"/>
          <w:szCs w:val="36"/>
        </w:rPr>
        <w:t>福建儒御道商贸有限公司</w:t>
      </w:r>
    </w:p>
    <w:p>
      <w:pPr>
        <w:widowControl/>
        <w:shd w:val="clear" w:color="auto" w:fill="FFFFFF"/>
        <w:spacing w:line="360" w:lineRule="auto"/>
        <w:ind w:firstLine="420" w:firstLineChars="200"/>
        <w:rPr>
          <w:rFonts w:ascii="Times New Roman" w:hAnsi="Times New Roman" w:cs="Times New Roman"/>
          <w:szCs w:val="21"/>
        </w:rPr>
      </w:pPr>
      <w:r>
        <w:rPr>
          <w:rFonts w:ascii="Times New Roman" w:hAnsi="Times New Roman" w:cs="Times New Roman"/>
          <w:szCs w:val="21"/>
        </w:rPr>
        <w:t>福建海药股份有限公司是新三板挂牌企业，证券简称：海药股份，证券代码：834631，公司总部坐落于福州市金山大道618号金山工业区橘园洲园内34#厂房及附属楼。公司前身为2005年设立的福建省海华药业科技发展有限公司，2015年7月公司完成股份制改革更名为福建海药股份有限公司，并于当年12月在全国中小企业股份转让系统成功挂牌。</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公司旗下拥有四家全资子公司：福建省尤溪仙锦药业有限公司、平潭元生贸易有限公司、福州国老大药房有限公司、云南傣依堂健康管理有限公司。 </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云南傣依堂健康管理有限公司依托海药股份自有的医药资源优势，针对人体亚健康状态进行有序调理的专业机构，公司聚集了云南中医药专家、民间名医的专家团队优势，着力打造挖掘傣医文化，将外治与内调科学对接。同时围绕傣医十大技法，通过企业严格的培训体系，加强系统传承技能培训。通过大量培养人才，快速扩大品牌优势，同时采取面向全国招募加盟、品牌渗透等合作模式，建立现代健康产业体系，结合“互联网+民族医疗”和“治未病”的国家战略方向，在全国范围内落地以高端社区为依托，亚健康人群为基础，民族养生理念为特色，互联网养生为手段的“社区智能养生服务”，打造具有民族医疗特色的大健康服务体系。</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云南傣族传统医药属于我国“藏、蒙、维、傣”四大民族医药之一。傣医药是傣族人民同疾病作斗争而总结出的传统医学，它有着较系统的医学理论和丰富的临床经验，具有鲜明的民族特色和地方特点，是中国传统医学的重要组成部分，其中的“睡药疗法”获得国家第三批非物质文化遗产称号。</w:t>
      </w:r>
      <w:r>
        <w:rPr>
          <w:rFonts w:ascii="Times New Roman" w:hAnsi="Times New Roman" w:cs="Times New Roman"/>
          <w:color w:val="333333"/>
          <w:kern w:val="0"/>
          <w:szCs w:val="21"/>
          <w:shd w:val="clear" w:color="auto" w:fill="FFFFFF"/>
          <w:lang w:bidi="ar"/>
        </w:rPr>
        <w:t>现业务需求诚聘以下人员：</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一、摩雅（技师5名）     薪资：保底7000元</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b/>
          <w:color w:val="333333"/>
          <w:szCs w:val="21"/>
          <w:shd w:val="clear" w:color="auto" w:fill="FFFFFF"/>
        </w:rPr>
        <w:br w:type="textWrapping"/>
      </w:r>
      <w:r>
        <w:rPr>
          <w:rFonts w:ascii="Times New Roman" w:hAnsi="Times New Roman" w:cs="Times New Roman"/>
          <w:bCs/>
          <w:color w:val="333333"/>
          <w:szCs w:val="21"/>
          <w:shd w:val="clear" w:color="auto" w:fill="FFFFFF"/>
        </w:rPr>
        <w:t>1</w:t>
      </w:r>
      <w:r>
        <w:rPr>
          <w:rFonts w:ascii="Times New Roman" w:hAnsi="Times New Roman" w:cs="Times New Roman"/>
          <w:b/>
          <w:color w:val="333333"/>
          <w:szCs w:val="21"/>
          <w:shd w:val="clear" w:color="auto" w:fill="FFFFFF"/>
        </w:rPr>
        <w:t>、</w:t>
      </w:r>
      <w:r>
        <w:rPr>
          <w:rFonts w:ascii="Times New Roman" w:hAnsi="Times New Roman" w:cs="Times New Roman"/>
          <w:szCs w:val="21"/>
        </w:rPr>
        <w:t>高中</w:t>
      </w:r>
      <w:r>
        <w:rPr>
          <w:rFonts w:ascii="Times New Roman" w:hAnsi="Times New Roman" w:cs="Times New Roman"/>
          <w:color w:val="333333"/>
          <w:kern w:val="0"/>
          <w:szCs w:val="21"/>
          <w:shd w:val="clear" w:color="auto" w:fill="FFFFFF"/>
        </w:rPr>
        <w:t>及以上学历，无不良记录；</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2、年龄18—30周岁；</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3、一年以上养身会所工作经验或从事技师亚健康调理专业</w:t>
      </w:r>
    </w:p>
    <w:p>
      <w:pPr>
        <w:widowControl/>
        <w:spacing w:line="360" w:lineRule="auto"/>
        <w:ind w:left="75"/>
        <w:rPr>
          <w:rFonts w:ascii="Times New Roman" w:hAnsi="Times New Roman" w:cs="Times New Roman"/>
          <w:color w:val="333333"/>
          <w:kern w:val="0"/>
          <w:szCs w:val="21"/>
          <w:shd w:val="clear" w:color="auto" w:fill="FFFFFF"/>
        </w:rPr>
      </w:pP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二、服务员(5名)         薪资：3300—4000元/月</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33"/>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高中学历以上，年满18周岁；</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2、能吃苦耐劳，可以上夜班，服务意识较强；</w:t>
      </w:r>
    </w:p>
    <w:p>
      <w:pPr>
        <w:widowControl/>
        <w:numPr>
          <w:ilvl w:val="0"/>
          <w:numId w:val="0"/>
        </w:numPr>
        <w:spacing w:line="360" w:lineRule="auto"/>
        <w:rPr>
          <w:rFonts w:ascii="Times New Roman" w:hAnsi="Times New Roman" w:cs="Times New Roman"/>
          <w:color w:val="333333"/>
          <w:kern w:val="0"/>
          <w:szCs w:val="21"/>
          <w:shd w:val="clear" w:color="auto" w:fill="FFFFFF"/>
        </w:rPr>
      </w:pPr>
    </w:p>
    <w:p>
      <w:pPr>
        <w:widowControl/>
        <w:numPr>
          <w:ilvl w:val="0"/>
          <w:numId w:val="34"/>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szCs w:val="21"/>
          <w:shd w:val="clear" w:color="auto" w:fill="FFFFFF"/>
        </w:rPr>
        <w:t>收银员（2名）     薪资3300—4500元/月</w:t>
      </w:r>
    </w:p>
    <w:p>
      <w:pPr>
        <w:widowControl/>
        <w:numPr>
          <w:ilvl w:val="0"/>
          <w:numId w:val="0"/>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szCs w:val="21"/>
          <w:shd w:val="clear" w:color="auto" w:fill="FFFFFF"/>
        </w:rPr>
        <w:t>职位要求：</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1、中专学历以上，年满18周岁；</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2、从事收银岗位一年工作经验以上，无不良记录；</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3、反应能力较强，懂得随机应变，可以上夜班；</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4</w:t>
      </w:r>
      <w:r>
        <w:rPr>
          <w:rFonts w:ascii="Times New Roman" w:hAnsi="Times New Roman" w:cs="Times New Roman"/>
          <w:color w:val="333333"/>
          <w:kern w:val="0"/>
          <w:szCs w:val="21"/>
          <w:shd w:val="clear" w:color="auto" w:fill="FFFFFF"/>
        </w:rPr>
        <w:t>、为人正直严谨、工作认真负责，具有良好的职业操守、及沟通协调能力；</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 xml:space="preserve">  </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 xml:space="preserve">医社保、员工生日福利、节日福利、团队培训、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br w:type="textWrapping"/>
      </w:r>
      <w:r>
        <w:rPr>
          <w:rFonts w:ascii="Times New Roman" w:hAnsi="Times New Roman" w:cs="Times New Roman"/>
          <w:b/>
          <w:bCs/>
          <w:color w:val="333333"/>
          <w:szCs w:val="21"/>
          <w:shd w:val="clear" w:color="auto" w:fill="FFFFFF"/>
        </w:rPr>
        <w:t>联系人：雷</w:t>
      </w:r>
      <w:r>
        <w:rPr>
          <w:rFonts w:ascii="Times New Roman" w:hAnsi="Times New Roman" w:cs="Times New Roman"/>
          <w:color w:val="333333"/>
          <w:szCs w:val="21"/>
          <w:shd w:val="clear" w:color="auto" w:fill="FFFFFF"/>
        </w:rPr>
        <w:t xml:space="preserve">经理         </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br w:type="textWrapping"/>
      </w:r>
      <w:r>
        <w:rPr>
          <w:rFonts w:ascii="Times New Roman" w:hAnsi="Times New Roman" w:cs="Times New Roman"/>
          <w:b/>
          <w:bCs/>
          <w:color w:val="333333"/>
          <w:kern w:val="0"/>
          <w:szCs w:val="21"/>
          <w:shd w:val="clear" w:color="auto" w:fill="FFFFFF"/>
        </w:rPr>
        <w:t>手机号：17605905688（微信同步）</w:t>
      </w:r>
      <w:r>
        <w:rPr>
          <w:rFonts w:ascii="Times New Roman" w:hAnsi="Times New Roman" w:cs="Times New Roman"/>
          <w:color w:val="333333"/>
          <w:kern w:val="0"/>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szCs w:val="21"/>
          <w:shd w:val="clear" w:color="auto" w:fill="FFFFFF"/>
        </w:rPr>
        <w:t>联系地址：福州市鼓楼区乌山西路乌山荣域A区傣一堂</w:t>
      </w: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020</w:t>
      </w:r>
      <w:r>
        <w:rPr>
          <w:rFonts w:ascii="Times New Roman" w:hAnsi="Times New Roman" w:cs="Times New Roman"/>
          <w:b/>
          <w:sz w:val="36"/>
          <w:szCs w:val="36"/>
        </w:rPr>
        <w:t>福建三维新文化投资有限公司</w:t>
      </w:r>
    </w:p>
    <w:p>
      <w:pPr>
        <w:spacing w:line="360" w:lineRule="auto"/>
        <w:ind w:firstLine="420" w:firstLineChars="200"/>
        <w:rPr>
          <w:rFonts w:ascii="Times New Roman" w:hAnsi="Times New Roman" w:eastAsiaTheme="minorEastAsia"/>
          <w:b/>
          <w:bCs/>
          <w:color w:val="333333"/>
          <w:sz w:val="21"/>
          <w:szCs w:val="21"/>
          <w:shd w:val="clear" w:color="auto" w:fill="FFFFFF"/>
        </w:rPr>
      </w:pPr>
      <w:r>
        <w:rPr>
          <w:rFonts w:ascii="Times New Roman" w:hAnsi="Times New Roman" w:cs="Times New Roman"/>
          <w:color w:val="333333"/>
          <w:kern w:val="0"/>
          <w:szCs w:val="21"/>
          <w:shd w:val="clear" w:color="auto" w:fill="FFFFFF"/>
          <w:lang w:bidi="ar"/>
        </w:rPr>
        <w:t>福建三维新文化投资有限公司是一家以策略为导向、以客户需求为中心，集广告代理、策划、制作、投放、调查、咨询为一体的股份制大型户外数字视频传媒公司，公司以一、二、三线城市户外大型LED媒体为平台，构成大型LED户外数字媒体全国城市联播网，结合传统媒体、数字媒体及文化活动之优势，为客户提供切实有效的解决方案。福建三维文化投资有限公司是国内领先的户外百强广告媒体运营商，公司专注于从事户外广告的媒体资源开发和广告发布业务，占据了国内LED大屏幕媒体市场及福建区域主要的传统户外大牌媒体市场份额。目前，公司运营的户外媒体覆盖了全国近90个城市，其中不仅包括了四大直辖市，还涵盖80%的省会城市，运营的屏幕媒体数量已超1300多块，继续保持行业内的领先地位。公司拓展业务涉及电影，影视传媒，大型活动策划与执行，明星见面会活动，三维电影微信公众号运营等一系列影视领域，经过近年来的发展，公司与众多国内外知名品牌、广告代理公司长期维持稳定的合作关系。客户的主要行业有包括汽车、电子产品、金融、酒类、化妆品、食品饮料、奢侈品、电子通讯等，此外还有中高端品牌及产品的营销推广活动；广告代理公司以国际4A广告公司为主。只要您有意于发展广告事业、热爱广告及影视行业，敢于挑战自我，我们将会为您提供专业培训上岗，让您轻松加入我们，实现自我价值，共同演绎梦想！现业务需求诚聘以下人员：</w:t>
      </w:r>
    </w:p>
    <w:p>
      <w:pPr>
        <w:pStyle w:val="27"/>
        <w:widowControl/>
        <w:spacing w:before="0" w:beforeAutospacing="0" w:after="0" w:afterAutospacing="0" w:line="360" w:lineRule="auto"/>
        <w:ind w:left="76"/>
        <w:jc w:val="both"/>
        <w:rPr>
          <w:rFonts w:ascii="Times New Roman" w:hAnsi="Times New Roman" w:cs="Times New Roman"/>
          <w:b/>
          <w:color w:val="333333"/>
          <w:szCs w:val="21"/>
          <w:shd w:val="clear" w:color="auto" w:fill="FFFFFF"/>
        </w:rPr>
      </w:pPr>
      <w:r>
        <w:rPr>
          <w:rFonts w:ascii="Times New Roman" w:hAnsi="Times New Roman" w:eastAsiaTheme="minorEastAsia"/>
          <w:b/>
          <w:bCs/>
          <w:color w:val="333333"/>
          <w:sz w:val="21"/>
          <w:szCs w:val="21"/>
          <w:shd w:val="clear" w:color="auto" w:fill="FFFFFF"/>
        </w:rPr>
        <w:t>一、营销总监（3人 ）薪资：8000-10000元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szCs w:val="21"/>
        </w:rPr>
      </w:pPr>
      <w:r>
        <w:rPr>
          <w:rFonts w:ascii="Times New Roman" w:hAnsi="Times New Roman" w:cs="Times New Roman"/>
          <w:szCs w:val="21"/>
        </w:rPr>
        <w:t>1、2年以上广告传媒营销经验，有客户资源最佳；</w:t>
      </w:r>
    </w:p>
    <w:p>
      <w:pPr>
        <w:widowControl/>
        <w:spacing w:line="360" w:lineRule="auto"/>
        <w:ind w:left="75"/>
        <w:rPr>
          <w:rFonts w:ascii="Times New Roman" w:hAnsi="Times New Roman" w:cs="Times New Roman"/>
          <w:szCs w:val="21"/>
        </w:rPr>
      </w:pPr>
      <w:r>
        <w:rPr>
          <w:rFonts w:ascii="Times New Roman" w:hAnsi="Times New Roman" w:cs="Times New Roman"/>
          <w:szCs w:val="21"/>
        </w:rPr>
        <w:t>2、有管理技能，能有市场战略思想，带领团队拓展业务；</w:t>
      </w:r>
    </w:p>
    <w:p>
      <w:pPr>
        <w:widowControl/>
        <w:spacing w:line="360" w:lineRule="auto"/>
        <w:ind w:left="75"/>
        <w:rPr>
          <w:rFonts w:ascii="Times New Roman" w:hAnsi="Times New Roman" w:cs="Times New Roman"/>
          <w:szCs w:val="21"/>
        </w:rPr>
      </w:pPr>
      <w:r>
        <w:rPr>
          <w:rFonts w:ascii="Times New Roman" w:hAnsi="Times New Roman" w:cs="Times New Roman"/>
          <w:szCs w:val="21"/>
        </w:rPr>
        <w:t>3、具有较高的市场敏感度以及沟通表达能力，拥有强烈的事业心和责任心；</w:t>
      </w:r>
    </w:p>
    <w:p>
      <w:pPr>
        <w:widowControl/>
        <w:spacing w:line="360" w:lineRule="auto"/>
        <w:ind w:left="75"/>
        <w:rPr>
          <w:rFonts w:ascii="Times New Roman" w:hAnsi="Times New Roman" w:cs="Times New Roman"/>
          <w:szCs w:val="21"/>
        </w:rPr>
      </w:pPr>
      <w:r>
        <w:rPr>
          <w:rFonts w:ascii="Times New Roman" w:hAnsi="Times New Roman" w:cs="Times New Roman"/>
          <w:szCs w:val="21"/>
        </w:rPr>
        <w:t>4、优秀的沟通、应变和谈判能力，尽职尽责，努力做好本职工作，严于律己，宽厚待人；</w:t>
      </w:r>
    </w:p>
    <w:p>
      <w:pPr>
        <w:widowControl/>
        <w:spacing w:line="360" w:lineRule="auto"/>
        <w:ind w:left="75"/>
        <w:rPr>
          <w:rFonts w:ascii="Times New Roman" w:hAnsi="Times New Roman" w:cs="Times New Roman"/>
          <w:szCs w:val="21"/>
        </w:rPr>
      </w:pPr>
      <w:r>
        <w:rPr>
          <w:rFonts w:ascii="Times New Roman" w:hAnsi="Times New Roman" w:cs="Times New Roman"/>
          <w:szCs w:val="21"/>
        </w:rPr>
        <w:t>5、有较强的亲和力和沟通应变能力，自信乐观，性格开朗；</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szCs w:val="21"/>
        </w:rPr>
        <w:t>6、做事认真，有恒心有毅力；有强烈的目标，期望高收入。</w:t>
      </w:r>
    </w:p>
    <w:p>
      <w:pPr>
        <w:pStyle w:val="27"/>
        <w:widowControl/>
        <w:spacing w:before="0" w:beforeAutospacing="0" w:after="0" w:afterAutospacing="0" w:line="360" w:lineRule="auto"/>
        <w:ind w:left="76"/>
        <w:jc w:val="both"/>
        <w:rPr>
          <w:rFonts w:ascii="Times New Roman" w:hAnsi="Times New Roman" w:eastAsiaTheme="minorEastAsia"/>
          <w:b/>
          <w:color w:val="333333"/>
          <w:sz w:val="21"/>
          <w:szCs w:val="21"/>
          <w:shd w:val="clear" w:color="auto" w:fill="FFFFFF"/>
        </w:rPr>
      </w:pPr>
      <w:r>
        <w:rPr>
          <w:rFonts w:ascii="Times New Roman" w:hAnsi="Times New Roman" w:eastAsiaTheme="minorEastAsia"/>
          <w:b/>
          <w:color w:val="333333"/>
          <w:sz w:val="21"/>
          <w:szCs w:val="21"/>
          <w:shd w:val="clear" w:color="auto" w:fill="FFFFFF"/>
        </w:rPr>
        <w:t>二、</w:t>
      </w:r>
      <w:r>
        <w:rPr>
          <w:rFonts w:ascii="Times New Roman" w:hAnsi="Times New Roman" w:eastAsiaTheme="minorEastAsia"/>
          <w:b/>
          <w:bCs/>
          <w:color w:val="333333"/>
          <w:sz w:val="21"/>
          <w:szCs w:val="21"/>
          <w:shd w:val="clear" w:color="auto" w:fill="FFFFFF"/>
        </w:rPr>
        <w:t>销售专员（5人 ）薪资：3500-5000元</w:t>
      </w:r>
    </w:p>
    <w:p>
      <w:pPr>
        <w:widowControl/>
        <w:spacing w:line="360" w:lineRule="auto"/>
        <w:ind w:left="75"/>
        <w:rPr>
          <w:rFonts w:ascii="Times New Roman" w:hAnsi="Times New Roman" w:cs="Times New Roman"/>
          <w:szCs w:val="21"/>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szCs w:val="21"/>
        </w:rPr>
      </w:pPr>
      <w:r>
        <w:rPr>
          <w:rFonts w:ascii="Times New Roman" w:hAnsi="Times New Roman" w:cs="Times New Roman"/>
          <w:szCs w:val="21"/>
        </w:rPr>
        <w:t>1、大专以上学历，条件优秀者可适当放宽；</w:t>
      </w:r>
    </w:p>
    <w:p>
      <w:pPr>
        <w:widowControl/>
        <w:spacing w:line="360" w:lineRule="auto"/>
        <w:ind w:left="75"/>
        <w:rPr>
          <w:rFonts w:ascii="Times New Roman" w:hAnsi="Times New Roman" w:cs="Times New Roman"/>
          <w:szCs w:val="21"/>
        </w:rPr>
      </w:pPr>
      <w:r>
        <w:rPr>
          <w:rFonts w:ascii="Times New Roman" w:hAnsi="Times New Roman" w:cs="Times New Roman"/>
          <w:szCs w:val="21"/>
        </w:rPr>
        <w:t>2、具有较高的市场敏感度以及沟通表达能力，拥有强烈的事业心和责任心；</w:t>
      </w:r>
    </w:p>
    <w:p>
      <w:pPr>
        <w:widowControl/>
        <w:spacing w:line="360" w:lineRule="auto"/>
        <w:ind w:left="75"/>
        <w:rPr>
          <w:rFonts w:ascii="Times New Roman" w:hAnsi="Times New Roman" w:cs="Times New Roman"/>
          <w:szCs w:val="21"/>
        </w:rPr>
      </w:pPr>
      <w:r>
        <w:rPr>
          <w:rFonts w:ascii="Times New Roman" w:hAnsi="Times New Roman" w:cs="Times New Roman"/>
          <w:szCs w:val="21"/>
        </w:rPr>
        <w:t>3、优秀的沟通、应变和谈判能力，尽职尽责，努力做好本职工作，严于律己，宽厚待人；</w:t>
      </w:r>
    </w:p>
    <w:p>
      <w:pPr>
        <w:widowControl/>
        <w:spacing w:line="360" w:lineRule="auto"/>
        <w:ind w:left="75"/>
        <w:rPr>
          <w:rFonts w:ascii="Times New Roman" w:hAnsi="Times New Roman" w:cs="Times New Roman"/>
          <w:szCs w:val="21"/>
        </w:rPr>
      </w:pPr>
      <w:r>
        <w:rPr>
          <w:rFonts w:ascii="Times New Roman" w:hAnsi="Times New Roman" w:cs="Times New Roman"/>
          <w:szCs w:val="21"/>
        </w:rPr>
        <w:t>4、有较强的亲和力和沟通应变能力，自信乐观，性格开朗；</w:t>
      </w:r>
    </w:p>
    <w:p>
      <w:pPr>
        <w:widowControl/>
        <w:spacing w:line="360" w:lineRule="auto"/>
        <w:ind w:left="75"/>
        <w:rPr>
          <w:rFonts w:ascii="Times New Roman" w:hAnsi="Times New Roman" w:cs="Times New Roman"/>
          <w:szCs w:val="21"/>
        </w:rPr>
      </w:pPr>
      <w:r>
        <w:rPr>
          <w:rFonts w:ascii="Times New Roman" w:hAnsi="Times New Roman" w:cs="Times New Roman"/>
          <w:szCs w:val="21"/>
        </w:rPr>
        <w:t>5、做事认真，有恒心有毅力；有强烈的目标，期望高收入。</w:t>
      </w:r>
    </w:p>
    <w:p>
      <w:pPr>
        <w:pStyle w:val="27"/>
        <w:widowControl/>
        <w:spacing w:before="0" w:beforeAutospacing="0" w:after="0" w:afterAutospacing="0" w:line="360" w:lineRule="auto"/>
        <w:ind w:left="76"/>
        <w:jc w:val="both"/>
        <w:rPr>
          <w:rFonts w:ascii="Times New Roman" w:hAnsi="Times New Roman" w:eastAsiaTheme="minorEastAsia"/>
          <w:b/>
          <w:color w:val="333333"/>
          <w:sz w:val="21"/>
          <w:szCs w:val="21"/>
          <w:shd w:val="clear" w:color="auto" w:fill="FFFFFF"/>
        </w:rPr>
      </w:pPr>
      <w:r>
        <w:rPr>
          <w:rFonts w:ascii="Times New Roman" w:hAnsi="Times New Roman" w:eastAsiaTheme="minorEastAsia"/>
          <w:b/>
          <w:bCs/>
          <w:color w:val="333333"/>
          <w:sz w:val="21"/>
          <w:szCs w:val="21"/>
          <w:shd w:val="clear" w:color="auto" w:fill="FFFFFF"/>
        </w:rPr>
        <w:t>三、销售助理（8人 ）薪资：3500-5000元</w:t>
      </w:r>
    </w:p>
    <w:p>
      <w:pPr>
        <w:widowControl/>
        <w:spacing w:line="360" w:lineRule="auto"/>
        <w:ind w:left="75"/>
        <w:rPr>
          <w:rFonts w:ascii="Times New Roman" w:hAnsi="Times New Roman" w:cs="Times New Roman"/>
          <w:szCs w:val="21"/>
        </w:rPr>
      </w:pPr>
      <w:r>
        <w:rPr>
          <w:rFonts w:ascii="Times New Roman" w:hAnsi="Times New Roman" w:cs="Times New Roman"/>
          <w:b/>
          <w:color w:val="333333"/>
          <w:szCs w:val="21"/>
          <w:shd w:val="clear" w:color="auto" w:fill="FFFFFF"/>
        </w:rPr>
        <w:t>职位要求：</w:t>
      </w:r>
      <w:r>
        <w:rPr>
          <w:rFonts w:ascii="Times New Roman" w:hAnsi="Times New Roman" w:cs="Times New Roman"/>
          <w:szCs w:val="21"/>
        </w:rPr>
        <w:br w:type="textWrapping"/>
      </w:r>
      <w:r>
        <w:rPr>
          <w:rFonts w:ascii="Times New Roman" w:hAnsi="Times New Roman" w:cs="Times New Roman"/>
          <w:szCs w:val="21"/>
        </w:rPr>
        <w:t>1.专科以上学历，市场营销专业，广告传媒专业或优秀应届毕业生亦可</w:t>
      </w:r>
      <w:r>
        <w:rPr>
          <w:rFonts w:ascii="Times New Roman" w:hAnsi="Times New Roman" w:cs="Times New Roman"/>
          <w:szCs w:val="21"/>
        </w:rPr>
        <w:br w:type="textWrapping"/>
      </w:r>
      <w:r>
        <w:rPr>
          <w:rFonts w:ascii="Times New Roman" w:hAnsi="Times New Roman" w:cs="Times New Roman"/>
          <w:szCs w:val="21"/>
        </w:rPr>
        <w:t>2.一年以上销售行业工作经验，相关广告业优先</w:t>
      </w:r>
      <w:r>
        <w:rPr>
          <w:rFonts w:ascii="Times New Roman" w:hAnsi="Times New Roman" w:cs="Times New Roman"/>
          <w:szCs w:val="21"/>
        </w:rPr>
        <w:br w:type="textWrapping"/>
      </w:r>
      <w:r>
        <w:rPr>
          <w:rFonts w:ascii="Times New Roman" w:hAnsi="Times New Roman" w:cs="Times New Roman"/>
          <w:szCs w:val="21"/>
        </w:rPr>
        <w:t>3.性格外向，有较强的沟通能力、语言表达能力、应变能力、营销策划能力及谈判能力</w:t>
      </w:r>
      <w:r>
        <w:rPr>
          <w:rFonts w:ascii="Times New Roman" w:hAnsi="Times New Roman" w:cs="Times New Roman"/>
          <w:szCs w:val="21"/>
        </w:rPr>
        <w:br w:type="textWrapping"/>
      </w:r>
      <w:r>
        <w:rPr>
          <w:rFonts w:ascii="Times New Roman" w:hAnsi="Times New Roman" w:cs="Times New Roman"/>
          <w:szCs w:val="21"/>
        </w:rPr>
        <w:t>4.有良好的客户服务意识</w:t>
      </w:r>
    </w:p>
    <w:p>
      <w:pPr>
        <w:pStyle w:val="27"/>
        <w:widowControl/>
        <w:spacing w:before="0" w:beforeAutospacing="0" w:after="0" w:afterAutospacing="0" w:line="360" w:lineRule="auto"/>
        <w:ind w:left="76"/>
        <w:jc w:val="both"/>
        <w:rPr>
          <w:rFonts w:ascii="Times New Roman" w:hAnsi="Times New Roman" w:eastAsiaTheme="minorEastAsia"/>
          <w:b/>
          <w:color w:val="333333"/>
          <w:sz w:val="21"/>
          <w:szCs w:val="21"/>
          <w:shd w:val="clear" w:color="auto" w:fill="FFFFFF"/>
        </w:rPr>
      </w:pPr>
      <w:r>
        <w:rPr>
          <w:rFonts w:ascii="Times New Roman" w:hAnsi="Times New Roman" w:eastAsiaTheme="minorEastAsia"/>
          <w:b/>
          <w:bCs/>
          <w:color w:val="333333"/>
          <w:sz w:val="21"/>
          <w:szCs w:val="21"/>
          <w:shd w:val="clear" w:color="auto" w:fill="FFFFFF"/>
        </w:rPr>
        <w:t>四、活动策划专员（2人 ）薪资：4000-6000元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szCs w:val="21"/>
        </w:rPr>
      </w:pPr>
      <w:r>
        <w:rPr>
          <w:rFonts w:ascii="Times New Roman" w:hAnsi="Times New Roman" w:cs="Times New Roman"/>
          <w:szCs w:val="21"/>
        </w:rPr>
        <w:t>1、专科以上学历，市场营销、广告策划等相关专业 ；</w:t>
      </w:r>
    </w:p>
    <w:p>
      <w:pPr>
        <w:widowControl/>
        <w:spacing w:line="360" w:lineRule="auto"/>
        <w:ind w:left="75"/>
        <w:rPr>
          <w:rFonts w:ascii="Times New Roman" w:hAnsi="Times New Roman" w:cs="Times New Roman"/>
          <w:szCs w:val="21"/>
        </w:rPr>
      </w:pPr>
      <w:r>
        <w:rPr>
          <w:rFonts w:ascii="Times New Roman" w:hAnsi="Times New Roman" w:cs="Times New Roman"/>
          <w:szCs w:val="21"/>
        </w:rPr>
        <w:t>2、1年以上相关工作经验，并具项目运营全案以及活动策划、执行经验，有活动策划经验者优先；</w:t>
      </w:r>
    </w:p>
    <w:p>
      <w:pPr>
        <w:widowControl/>
        <w:spacing w:line="360" w:lineRule="auto"/>
        <w:ind w:left="75"/>
        <w:rPr>
          <w:rFonts w:ascii="Times New Roman" w:hAnsi="Times New Roman" w:cs="Times New Roman"/>
          <w:szCs w:val="21"/>
        </w:rPr>
      </w:pPr>
      <w:r>
        <w:rPr>
          <w:rFonts w:ascii="Times New Roman" w:hAnsi="Times New Roman" w:cs="Times New Roman"/>
          <w:szCs w:val="21"/>
        </w:rPr>
        <w:t>3、有活力、热情，能够用积极的态度面对工作 ；</w:t>
      </w:r>
    </w:p>
    <w:p>
      <w:pPr>
        <w:widowControl/>
        <w:spacing w:line="360" w:lineRule="auto"/>
        <w:ind w:left="75"/>
        <w:rPr>
          <w:rFonts w:ascii="Times New Roman" w:hAnsi="Times New Roman" w:cs="Times New Roman"/>
          <w:szCs w:val="21"/>
        </w:rPr>
      </w:pPr>
      <w:r>
        <w:rPr>
          <w:rFonts w:ascii="Times New Roman" w:hAnsi="Times New Roman" w:cs="Times New Roman"/>
          <w:szCs w:val="21"/>
        </w:rPr>
        <w:t>4、优秀的语言表达和人际沟通交往能力；</w:t>
      </w:r>
    </w:p>
    <w:p>
      <w:pPr>
        <w:widowControl/>
        <w:spacing w:line="360" w:lineRule="auto"/>
        <w:ind w:left="75"/>
        <w:rPr>
          <w:rFonts w:ascii="Times New Roman" w:hAnsi="Times New Roman" w:cs="Times New Roman"/>
          <w:szCs w:val="21"/>
        </w:rPr>
      </w:pPr>
      <w:r>
        <w:rPr>
          <w:rFonts w:ascii="Times New Roman" w:hAnsi="Times New Roman" w:cs="Times New Roman"/>
          <w:szCs w:val="21"/>
        </w:rPr>
        <w:t>5、熟练运用策划设计相关软件，有较好的文字、数据与图表呈现能力；</w:t>
      </w:r>
    </w:p>
    <w:p>
      <w:pPr>
        <w:widowControl/>
        <w:spacing w:line="360" w:lineRule="auto"/>
        <w:ind w:left="75"/>
        <w:rPr>
          <w:rFonts w:ascii="Times New Roman" w:hAnsi="Times New Roman" w:cs="Times New Roman"/>
          <w:szCs w:val="21"/>
        </w:rPr>
      </w:pPr>
      <w:r>
        <w:rPr>
          <w:rFonts w:ascii="Times New Roman" w:hAnsi="Times New Roman" w:cs="Times New Roman"/>
          <w:szCs w:val="21"/>
        </w:rPr>
        <w:t>6、具有较强的对活动项目文字撰写、描述能力，以及对PPT设计、PS设计制作调性效果能力。</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kern w:val="0"/>
          <w:szCs w:val="21"/>
          <w:shd w:val="clear" w:color="auto" w:fill="FFFFFF"/>
          <w:lang w:bidi="ar"/>
        </w:rPr>
        <w:t>五、法务专员(1名)         薪资：4000-6000元</w:t>
      </w:r>
      <w:r>
        <w:rPr>
          <w:rFonts w:ascii="Times New Roman" w:hAnsi="Times New Roman" w:cs="Times New Roman"/>
          <w:szCs w:val="21"/>
        </w:rPr>
        <w:br w:type="textWrapping"/>
      </w:r>
      <w:r>
        <w:rPr>
          <w:rFonts w:ascii="Times New Roman" w:hAnsi="Times New Roman" w:cs="Times New Roman"/>
          <w:b/>
          <w:color w:val="333333"/>
          <w:szCs w:val="21"/>
          <w:shd w:val="clear" w:color="auto" w:fill="FFFFFF"/>
        </w:rPr>
        <w:t>职位要求：</w:t>
      </w:r>
      <w:r>
        <w:rPr>
          <w:rFonts w:ascii="Times New Roman" w:hAnsi="Times New Roman" w:cs="Times New Roman"/>
          <w:b/>
          <w:bCs/>
          <w:szCs w:val="21"/>
        </w:rPr>
        <w:br w:type="textWrapping"/>
      </w:r>
      <w:r>
        <w:rPr>
          <w:rFonts w:ascii="Times New Roman" w:hAnsi="Times New Roman" w:cs="Times New Roman"/>
          <w:szCs w:val="21"/>
        </w:rPr>
        <w:t>1、法律、法学相关专业专科以上学历；</w:t>
      </w:r>
      <w:r>
        <w:rPr>
          <w:rFonts w:ascii="Times New Roman" w:hAnsi="Times New Roman" w:cs="Times New Roman"/>
          <w:szCs w:val="21"/>
        </w:rPr>
        <w:br w:type="textWrapping"/>
      </w:r>
      <w:r>
        <w:rPr>
          <w:rFonts w:ascii="Times New Roman" w:hAnsi="Times New Roman" w:cs="Times New Roman"/>
          <w:szCs w:val="21"/>
        </w:rPr>
        <w:t>2、通过司法考试，具有律师执业资格优先考虑；</w:t>
      </w:r>
      <w:r>
        <w:rPr>
          <w:rFonts w:ascii="Times New Roman" w:hAnsi="Times New Roman" w:cs="Times New Roman"/>
          <w:szCs w:val="21"/>
        </w:rPr>
        <w:br w:type="textWrapping"/>
      </w:r>
      <w:r>
        <w:rPr>
          <w:rFonts w:ascii="Times New Roman" w:hAnsi="Times New Roman" w:cs="Times New Roman"/>
          <w:szCs w:val="21"/>
        </w:rPr>
        <w:t>3、1年以上法律相关岗位工作经验；</w:t>
      </w:r>
      <w:r>
        <w:rPr>
          <w:rFonts w:ascii="Times New Roman" w:hAnsi="Times New Roman" w:cs="Times New Roman"/>
          <w:szCs w:val="21"/>
        </w:rPr>
        <w:br w:type="textWrapping"/>
      </w:r>
      <w:r>
        <w:rPr>
          <w:rFonts w:ascii="Times New Roman" w:hAnsi="Times New Roman" w:cs="Times New Roman"/>
          <w:szCs w:val="21"/>
        </w:rPr>
        <w:t>4、具有较强的逻辑思维能力、较强的沟通能力、分析及应变能力和文字功底；</w:t>
      </w:r>
      <w:r>
        <w:rPr>
          <w:rFonts w:ascii="Times New Roman" w:hAnsi="Times New Roman" w:cs="Times New Roman"/>
          <w:szCs w:val="21"/>
        </w:rPr>
        <w:br w:type="textWrapping"/>
      </w:r>
      <w:r>
        <w:rPr>
          <w:rFonts w:ascii="Times New Roman" w:hAnsi="Times New Roman" w:cs="Times New Roman"/>
          <w:szCs w:val="21"/>
        </w:rPr>
        <w:t>5、具有良好的职业操守，工作细致、严谨。</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缴纳五险、双休、节日福利、团队培训、出国旅游、年终奖金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福州市鼓楼区六一北路256号星光灿烂南门六楼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王经理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0591-87506765</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18259015786 </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bCs/>
          <w:szCs w:val="21"/>
        </w:rPr>
      </w:pPr>
      <w:r>
        <w:rPr>
          <w:rFonts w:ascii="Times New Roman" w:hAnsi="Times New Roman" w:cs="Times New Roman"/>
          <w:b/>
          <w:bCs/>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021</w:t>
      </w:r>
      <w:r>
        <w:rPr>
          <w:rFonts w:ascii="Times New Roman" w:hAnsi="Times New Roman" w:cs="Times New Roman"/>
          <w:b/>
          <w:sz w:val="36"/>
          <w:szCs w:val="36"/>
        </w:rPr>
        <w:t>福建省蓝天阳信息科技有限公司</w:t>
      </w:r>
    </w:p>
    <w:p>
      <w:pPr>
        <w:widowControl/>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蓝天阳信息科技有限公司是集研发、代理、销售、生产、服务一体的3D打印设备供应商、3D打印耗材、3D打印专业集成方案提供商。拥有一支由专业研发人员和技术工程师组成的创新研发团队。向客户提供“一站式”全套增值解决方案,包括硬件、软件、材料、工艺、教育培训和应用支持,其解决方案涉及教育、精密铸造、模具、医疗、珠宝等行业。</w:t>
      </w:r>
    </w:p>
    <w:p>
      <w:pPr>
        <w:widowControl/>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蓝天阳自主研发并推出玩创达人3D打印笔和耗材、教育专用3D打印机、以及线材系列等。</w:t>
      </w:r>
    </w:p>
    <w:p>
      <w:pPr>
        <w:widowControl/>
        <w:numPr>
          <w:ilvl w:val="0"/>
          <w:numId w:val="35"/>
        </w:numPr>
        <w:spacing w:line="360" w:lineRule="auto"/>
        <w:ind w:left="845"/>
        <w:rPr>
          <w:rFonts w:ascii="Times New Roman" w:hAnsi="Times New Roman" w:cs="Times New Roman"/>
          <w:kern w:val="0"/>
          <w:szCs w:val="21"/>
        </w:rPr>
      </w:pPr>
      <w:r>
        <w:rPr>
          <w:rFonts w:ascii="Times New Roman" w:hAnsi="Times New Roman" w:cs="Times New Roman"/>
          <w:kern w:val="0"/>
          <w:szCs w:val="21"/>
        </w:rPr>
        <w:t>创立福建省首家3D体验馆；</w:t>
      </w:r>
    </w:p>
    <w:p>
      <w:pPr>
        <w:widowControl/>
        <w:numPr>
          <w:ilvl w:val="0"/>
          <w:numId w:val="35"/>
        </w:numPr>
        <w:spacing w:line="360" w:lineRule="auto"/>
        <w:ind w:left="845"/>
        <w:rPr>
          <w:rFonts w:ascii="Times New Roman" w:hAnsi="Times New Roman" w:cs="Times New Roman"/>
          <w:kern w:val="0"/>
          <w:szCs w:val="21"/>
        </w:rPr>
      </w:pPr>
      <w:r>
        <w:rPr>
          <w:rFonts w:ascii="Times New Roman" w:hAnsi="Times New Roman" w:cs="Times New Roman"/>
          <w:kern w:val="0"/>
          <w:szCs w:val="21"/>
        </w:rPr>
        <w:t>福州首家3D打印服务平台；</w:t>
      </w:r>
    </w:p>
    <w:p>
      <w:pPr>
        <w:widowControl/>
        <w:numPr>
          <w:ilvl w:val="0"/>
          <w:numId w:val="35"/>
        </w:numPr>
        <w:spacing w:line="360" w:lineRule="auto"/>
        <w:ind w:left="845"/>
        <w:rPr>
          <w:rFonts w:ascii="Times New Roman" w:hAnsi="Times New Roman" w:cs="Times New Roman"/>
          <w:kern w:val="0"/>
          <w:szCs w:val="21"/>
        </w:rPr>
      </w:pPr>
      <w:r>
        <w:rPr>
          <w:rFonts w:ascii="Times New Roman" w:hAnsi="Times New Roman" w:cs="Times New Roman"/>
          <w:kern w:val="0"/>
          <w:szCs w:val="21"/>
        </w:rPr>
        <w:t>自主研究开发福建首个3D打印教育机系列；</w:t>
      </w:r>
    </w:p>
    <w:p>
      <w:pPr>
        <w:widowControl/>
        <w:numPr>
          <w:ilvl w:val="0"/>
          <w:numId w:val="35"/>
        </w:numPr>
        <w:spacing w:line="360" w:lineRule="auto"/>
        <w:ind w:left="845"/>
        <w:rPr>
          <w:rFonts w:ascii="Times New Roman" w:hAnsi="Times New Roman" w:cs="Times New Roman"/>
          <w:kern w:val="0"/>
          <w:szCs w:val="21"/>
        </w:rPr>
      </w:pPr>
      <w:r>
        <w:rPr>
          <w:rFonts w:ascii="Times New Roman" w:hAnsi="Times New Roman" w:cs="Times New Roman"/>
          <w:kern w:val="0"/>
          <w:szCs w:val="21"/>
        </w:rPr>
        <w:t>搭建福建省首家公益性创新平台--玩创空间；</w:t>
      </w:r>
    </w:p>
    <w:p>
      <w:pPr>
        <w:widowControl/>
        <w:numPr>
          <w:ilvl w:val="0"/>
          <w:numId w:val="35"/>
        </w:numPr>
        <w:spacing w:line="360" w:lineRule="auto"/>
        <w:ind w:left="845"/>
        <w:rPr>
          <w:rFonts w:ascii="Times New Roman" w:hAnsi="Times New Roman" w:cs="Times New Roman"/>
          <w:kern w:val="0"/>
          <w:szCs w:val="21"/>
        </w:rPr>
      </w:pPr>
      <w:r>
        <w:rPr>
          <w:rFonts w:ascii="Times New Roman" w:hAnsi="Times New Roman" w:cs="Times New Roman"/>
          <w:kern w:val="0"/>
          <w:szCs w:val="21"/>
        </w:rPr>
        <w:t>研究、开发、推广福建省首家《玩创达人3D创想课》。</w:t>
      </w:r>
    </w:p>
    <w:p>
      <w:pPr>
        <w:widowControl/>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我们有最新潮的行业体验，最近距离地接触3D打印，了解3D打印，成为行业翘楚指日可待！虚席以待，欢迎各位有志之士加入！</w:t>
      </w:r>
    </w:p>
    <w:p>
      <w:pPr>
        <w:pStyle w:val="2"/>
        <w:tabs>
          <w:tab w:val="left" w:pos="420"/>
        </w:tabs>
        <w:spacing w:before="0" w:beforeAutospacing="0" w:after="0" w:afterAutospacing="0" w:line="360" w:lineRule="auto"/>
        <w:ind w:left="625" w:hanging="625"/>
        <w:jc w:val="both"/>
        <w:rPr>
          <w:rFonts w:hint="default" w:ascii="Times New Roman" w:hAnsi="Times New Roman" w:eastAsiaTheme="minorEastAsia"/>
          <w:sz w:val="21"/>
          <w:szCs w:val="21"/>
        </w:rPr>
      </w:pPr>
      <w:r>
        <w:rPr>
          <w:rFonts w:hint="default" w:ascii="Times New Roman" w:hAnsi="Times New Roman" w:eastAsiaTheme="minorEastAsia"/>
          <w:sz w:val="21"/>
          <w:szCs w:val="21"/>
        </w:rPr>
        <w:t xml:space="preserve">商务文员   1名：  </w:t>
      </w:r>
      <w:r>
        <w:rPr>
          <w:rFonts w:hint="default" w:ascii="Times New Roman" w:hAnsi="Times New Roman" w:eastAsiaTheme="minorEastAsia"/>
          <w:color w:val="333333"/>
          <w:sz w:val="21"/>
          <w:szCs w:val="21"/>
        </w:rPr>
        <w:t>薪资待遇：3500</w:t>
      </w:r>
      <w:r>
        <w:rPr>
          <w:rFonts w:hint="default" w:ascii="Times New Roman" w:hAnsi="Times New Roman" w:eastAsiaTheme="minorEastAsia"/>
          <w:sz w:val="21"/>
          <w:szCs w:val="21"/>
        </w:rPr>
        <w:t>~5000元</w:t>
      </w:r>
    </w:p>
    <w:p>
      <w:pPr>
        <w:pStyle w:val="27"/>
        <w:spacing w:before="0" w:beforeAutospacing="0" w:after="156" w:afterLines="5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岗位要求：</w:t>
      </w:r>
    </w:p>
    <w:p>
      <w:pPr>
        <w:widowControl/>
        <w:numPr>
          <w:ilvl w:val="0"/>
          <w:numId w:val="36"/>
        </w:numPr>
        <w:spacing w:line="360" w:lineRule="auto"/>
        <w:ind w:left="845"/>
        <w:rPr>
          <w:rFonts w:ascii="Times New Roman" w:hAnsi="Times New Roman" w:cs="Times New Roman"/>
          <w:kern w:val="0"/>
          <w:szCs w:val="21"/>
        </w:rPr>
      </w:pPr>
      <w:r>
        <w:rPr>
          <w:rFonts w:ascii="Times New Roman" w:hAnsi="Times New Roman" w:cs="Times New Roman"/>
          <w:kern w:val="0"/>
          <w:szCs w:val="21"/>
        </w:rPr>
        <w:t>女，具有一年以上商务、文秘等相关工作经验，对教育事业、商务、投标及接口服务工作感兴趣及潜力者优先考虑</w:t>
      </w:r>
      <w:r>
        <w:rPr>
          <w:rFonts w:ascii="Times New Roman" w:hAnsi="Times New Roman" w:cs="Times New Roman"/>
          <w:szCs w:val="21"/>
        </w:rPr>
        <w:t>，优秀应届毕业生、实习生亦可；</w:t>
      </w:r>
    </w:p>
    <w:p>
      <w:pPr>
        <w:widowControl/>
        <w:numPr>
          <w:ilvl w:val="0"/>
          <w:numId w:val="36"/>
        </w:numPr>
        <w:spacing w:line="360" w:lineRule="auto"/>
        <w:ind w:left="845"/>
        <w:rPr>
          <w:rFonts w:ascii="Times New Roman" w:hAnsi="Times New Roman" w:cs="Times New Roman"/>
          <w:kern w:val="0"/>
          <w:szCs w:val="21"/>
        </w:rPr>
      </w:pPr>
      <w:r>
        <w:rPr>
          <w:rFonts w:ascii="Times New Roman" w:hAnsi="Times New Roman" w:cs="Times New Roman"/>
          <w:kern w:val="0"/>
          <w:szCs w:val="21"/>
        </w:rPr>
        <w:t>熟练使用Word，Excel，PS或Coreldraw等办公软件、办公设备；</w:t>
      </w:r>
    </w:p>
    <w:p>
      <w:pPr>
        <w:widowControl/>
        <w:numPr>
          <w:ilvl w:val="0"/>
          <w:numId w:val="36"/>
        </w:numPr>
        <w:spacing w:line="360" w:lineRule="auto"/>
        <w:ind w:left="845"/>
        <w:rPr>
          <w:rFonts w:ascii="Times New Roman" w:hAnsi="Times New Roman" w:cs="Times New Roman"/>
          <w:kern w:val="0"/>
          <w:szCs w:val="21"/>
        </w:rPr>
      </w:pPr>
      <w:r>
        <w:rPr>
          <w:rFonts w:ascii="Times New Roman" w:hAnsi="Times New Roman" w:cs="Times New Roman"/>
          <w:kern w:val="0"/>
          <w:szCs w:val="21"/>
        </w:rPr>
        <w:t>具有优秀的书面文字能力以及表达能力，有较好的文字组织能力；</w:t>
      </w:r>
    </w:p>
    <w:p>
      <w:pPr>
        <w:widowControl/>
        <w:numPr>
          <w:ilvl w:val="0"/>
          <w:numId w:val="36"/>
        </w:numPr>
        <w:spacing w:line="360" w:lineRule="auto"/>
        <w:ind w:left="845"/>
        <w:rPr>
          <w:rFonts w:ascii="Times New Roman" w:hAnsi="Times New Roman" w:cs="Times New Roman"/>
          <w:szCs w:val="21"/>
        </w:rPr>
      </w:pPr>
      <w:r>
        <w:rPr>
          <w:rFonts w:ascii="Times New Roman" w:hAnsi="Times New Roman" w:cs="Times New Roman"/>
          <w:kern w:val="0"/>
          <w:szCs w:val="21"/>
        </w:rPr>
        <w:t>身高160cm以上，形象开朗、积极向上，诚实守信，细心，吃苦耐劳，对岗位认知和认同度较高者，有良好的团队精神。</w:t>
      </w:r>
    </w:p>
    <w:p>
      <w:pPr>
        <w:widowControl/>
        <w:numPr>
          <w:ilvl w:val="0"/>
          <w:numId w:val="36"/>
        </w:numPr>
        <w:spacing w:line="360" w:lineRule="auto"/>
        <w:ind w:left="845"/>
        <w:rPr>
          <w:rFonts w:ascii="Times New Roman" w:hAnsi="Times New Roman" w:cs="Times New Roman"/>
          <w:szCs w:val="21"/>
        </w:rPr>
      </w:pPr>
      <w:r>
        <w:rPr>
          <w:rFonts w:ascii="Times New Roman" w:hAnsi="Times New Roman" w:cs="Times New Roman"/>
          <w:szCs w:val="21"/>
        </w:rPr>
        <w:t>大专以上学历。</w:t>
      </w:r>
    </w:p>
    <w:p>
      <w:pPr>
        <w:pStyle w:val="54"/>
        <w:spacing w:line="360" w:lineRule="auto"/>
        <w:jc w:val="both"/>
        <w:rPr>
          <w:rFonts w:ascii="Times New Roman" w:eastAsiaTheme="minorEastAsia"/>
          <w:sz w:val="21"/>
          <w:szCs w:val="21"/>
        </w:rPr>
      </w:pPr>
      <w:r>
        <w:rPr>
          <w:rFonts w:ascii="Times New Roman" w:eastAsiaTheme="minorEastAsia"/>
          <w:sz w:val="21"/>
          <w:szCs w:val="21"/>
        </w:rPr>
        <w:t>窗体顶端</w:t>
      </w:r>
    </w:p>
    <w:p>
      <w:pPr>
        <w:pStyle w:val="2"/>
        <w:tabs>
          <w:tab w:val="left" w:pos="420"/>
        </w:tabs>
        <w:spacing w:before="0" w:beforeAutospacing="0" w:after="0" w:afterAutospacing="0" w:line="360" w:lineRule="auto"/>
        <w:ind w:left="625" w:hanging="625"/>
        <w:jc w:val="both"/>
        <w:rPr>
          <w:rFonts w:hint="default" w:ascii="Times New Roman" w:hAnsi="Times New Roman" w:eastAsiaTheme="minorEastAsia"/>
          <w:bCs/>
          <w:sz w:val="21"/>
          <w:szCs w:val="21"/>
          <w:shd w:val="clear" w:color="auto" w:fill="FFFFFF"/>
        </w:rPr>
      </w:pPr>
      <w:r>
        <w:rPr>
          <w:rFonts w:hint="default" w:ascii="Times New Roman" w:hAnsi="Times New Roman" w:eastAsiaTheme="minorEastAsia"/>
          <w:bCs/>
          <w:sz w:val="21"/>
          <w:szCs w:val="21"/>
          <w:shd w:val="clear" w:color="auto" w:fill="FFFFFF"/>
        </w:rPr>
        <w:t xml:space="preserve">渠道经理（3D）  3名：  </w:t>
      </w:r>
      <w:r>
        <w:rPr>
          <w:rFonts w:hint="default" w:ascii="Times New Roman" w:hAnsi="Times New Roman" w:eastAsiaTheme="minorEastAsia"/>
          <w:color w:val="333333"/>
          <w:sz w:val="21"/>
          <w:szCs w:val="21"/>
        </w:rPr>
        <w:t>薪资待遇：6000</w:t>
      </w:r>
      <w:r>
        <w:rPr>
          <w:rFonts w:hint="default" w:ascii="Times New Roman" w:hAnsi="Times New Roman" w:eastAsiaTheme="minorEastAsia"/>
          <w:sz w:val="21"/>
          <w:szCs w:val="21"/>
        </w:rPr>
        <w:t>~8000元</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岗位要求：</w:t>
      </w:r>
    </w:p>
    <w:p>
      <w:pPr>
        <w:pStyle w:val="27"/>
        <w:numPr>
          <w:ilvl w:val="0"/>
          <w:numId w:val="37"/>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具备较好的独立工作能力、团队合作能力和沟通能力；</w:t>
      </w:r>
    </w:p>
    <w:p>
      <w:pPr>
        <w:pStyle w:val="27"/>
        <w:numPr>
          <w:ilvl w:val="0"/>
          <w:numId w:val="37"/>
        </w:numPr>
        <w:spacing w:before="0" w:beforeAutospacing="0" w:after="0" w:afterAutospacing="0" w:line="360" w:lineRule="auto"/>
        <w:ind w:left="845"/>
        <w:jc w:val="both"/>
        <w:rPr>
          <w:rFonts w:ascii="Times New Roman" w:hAnsi="Times New Roman" w:eastAsiaTheme="minorEastAsia"/>
          <w:b/>
          <w:color w:val="333333"/>
          <w:sz w:val="21"/>
          <w:szCs w:val="21"/>
        </w:rPr>
      </w:pPr>
      <w:r>
        <w:rPr>
          <w:rFonts w:ascii="Times New Roman" w:hAnsi="Times New Roman" w:eastAsiaTheme="minorEastAsia"/>
          <w:sz w:val="21"/>
          <w:szCs w:val="21"/>
        </w:rPr>
        <w:t>大专以上学历。</w:t>
      </w:r>
    </w:p>
    <w:p>
      <w:pPr>
        <w:pStyle w:val="2"/>
        <w:tabs>
          <w:tab w:val="left" w:pos="420"/>
        </w:tabs>
        <w:spacing w:before="0" w:beforeAutospacing="0" w:after="0" w:afterAutospacing="0" w:line="360" w:lineRule="auto"/>
        <w:ind w:left="625" w:hanging="625"/>
        <w:jc w:val="both"/>
        <w:rPr>
          <w:rFonts w:hint="default" w:ascii="Times New Roman" w:hAnsi="Times New Roman" w:eastAsiaTheme="minorEastAsia"/>
          <w:bCs/>
          <w:sz w:val="21"/>
          <w:szCs w:val="21"/>
          <w:shd w:val="clear" w:color="auto" w:fill="FFFFFF"/>
        </w:rPr>
      </w:pPr>
      <w:r>
        <w:rPr>
          <w:rFonts w:hint="default" w:ascii="Times New Roman" w:hAnsi="Times New Roman" w:eastAsiaTheme="minorEastAsia"/>
          <w:bCs/>
          <w:sz w:val="21"/>
          <w:szCs w:val="21"/>
          <w:shd w:val="clear" w:color="auto" w:fill="FFFFFF"/>
        </w:rPr>
        <w:t xml:space="preserve">培训导师  3名：  </w:t>
      </w:r>
      <w:r>
        <w:rPr>
          <w:rFonts w:hint="default" w:ascii="Times New Roman" w:hAnsi="Times New Roman" w:eastAsiaTheme="minorEastAsia"/>
          <w:color w:val="333333"/>
          <w:sz w:val="21"/>
          <w:szCs w:val="21"/>
        </w:rPr>
        <w:t>薪资待遇：3500</w:t>
      </w:r>
      <w:r>
        <w:rPr>
          <w:rFonts w:hint="default" w:ascii="Times New Roman" w:hAnsi="Times New Roman" w:eastAsiaTheme="minorEastAsia"/>
          <w:sz w:val="21"/>
          <w:szCs w:val="21"/>
        </w:rPr>
        <w:t>~5000元</w:t>
      </w:r>
    </w:p>
    <w:p>
      <w:pPr>
        <w:pStyle w:val="27"/>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sz w:val="21"/>
          <w:szCs w:val="21"/>
        </w:rPr>
        <w:t>岗位要求：</w:t>
      </w:r>
    </w:p>
    <w:p>
      <w:pPr>
        <w:pStyle w:val="27"/>
        <w:numPr>
          <w:ilvl w:val="0"/>
          <w:numId w:val="38"/>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热爱教育事业，积极热情，吃苦耐劳、语言表达能力优秀，可兼职可实习。</w:t>
      </w:r>
    </w:p>
    <w:p>
      <w:pPr>
        <w:pStyle w:val="2"/>
        <w:tabs>
          <w:tab w:val="left" w:pos="420"/>
        </w:tabs>
        <w:spacing w:before="0" w:beforeAutospacing="0" w:after="0" w:afterAutospacing="0" w:line="360" w:lineRule="auto"/>
        <w:ind w:left="625" w:hanging="625"/>
        <w:jc w:val="both"/>
        <w:rPr>
          <w:rFonts w:hint="default" w:ascii="Times New Roman" w:hAnsi="Times New Roman" w:eastAsiaTheme="minorEastAsia"/>
          <w:color w:val="333333"/>
          <w:sz w:val="21"/>
          <w:szCs w:val="21"/>
        </w:rPr>
      </w:pPr>
      <w:r>
        <w:rPr>
          <w:rFonts w:ascii="Times New Roman" w:hAnsi="Times New Roman" w:eastAsiaTheme="minorEastAsia"/>
          <w:sz w:val="21"/>
          <w:szCs w:val="21"/>
        </w:rPr>
        <w:t>本科以上学历。</w:t>
      </w:r>
      <w:r>
        <w:rPr>
          <w:rFonts w:hint="default" w:ascii="Times New Roman" w:hAnsi="Times New Roman" w:eastAsiaTheme="minorEastAsia"/>
          <w:bCs/>
          <w:sz w:val="21"/>
          <w:szCs w:val="21"/>
        </w:rPr>
        <w:t xml:space="preserve">行政人事专员  1名：  </w:t>
      </w:r>
      <w:r>
        <w:rPr>
          <w:rFonts w:hint="default" w:ascii="Times New Roman" w:hAnsi="Times New Roman" w:eastAsiaTheme="minorEastAsia"/>
          <w:color w:val="333333"/>
          <w:sz w:val="21"/>
          <w:szCs w:val="21"/>
        </w:rPr>
        <w:t>薪资待遇：3500</w:t>
      </w:r>
      <w:r>
        <w:rPr>
          <w:rFonts w:hint="default" w:ascii="Times New Roman" w:hAnsi="Times New Roman" w:eastAsiaTheme="minorEastAsia"/>
          <w:sz w:val="21"/>
          <w:szCs w:val="21"/>
        </w:rPr>
        <w:t>~5000元</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岗位要求 </w:t>
      </w:r>
    </w:p>
    <w:p>
      <w:pPr>
        <w:pStyle w:val="27"/>
        <w:numPr>
          <w:ilvl w:val="0"/>
          <w:numId w:val="39"/>
        </w:numPr>
        <w:spacing w:before="0" w:beforeAutospacing="0" w:after="0" w:afterAutospacing="0" w:line="360" w:lineRule="auto"/>
        <w:ind w:left="420" w:leftChars="200"/>
        <w:jc w:val="both"/>
        <w:rPr>
          <w:rFonts w:ascii="Times New Roman" w:hAnsi="Times New Roman" w:eastAsiaTheme="minorEastAsia"/>
          <w:b/>
          <w:color w:val="333333"/>
          <w:sz w:val="21"/>
          <w:szCs w:val="21"/>
        </w:rPr>
      </w:pPr>
      <w:r>
        <w:rPr>
          <w:rFonts w:ascii="Times New Roman" w:hAnsi="Times New Roman" w:eastAsiaTheme="minorEastAsia"/>
          <w:sz w:val="21"/>
          <w:szCs w:val="21"/>
        </w:rPr>
        <w:t>大专以上学历，人力资源、文秘、行政、财会管理相关专业； </w:t>
      </w:r>
      <w:r>
        <w:rPr>
          <w:rFonts w:ascii="Times New Roman" w:hAnsi="Times New Roman" w:eastAsiaTheme="minorEastAsia"/>
          <w:sz w:val="21"/>
          <w:szCs w:val="21"/>
        </w:rPr>
        <w:br w:type="textWrapping"/>
      </w:r>
      <w:r>
        <w:rPr>
          <w:rFonts w:ascii="Times New Roman" w:hAnsi="Times New Roman" w:eastAsiaTheme="minorEastAsia"/>
          <w:sz w:val="21"/>
          <w:szCs w:val="21"/>
        </w:rPr>
        <w:t>2、1年以上人力资源相关工作经验，对六大模块有一定了解，优秀应届毕业生亦可； </w:t>
      </w:r>
      <w:r>
        <w:rPr>
          <w:rFonts w:ascii="Times New Roman" w:hAnsi="Times New Roman" w:eastAsiaTheme="minorEastAsia"/>
          <w:sz w:val="21"/>
          <w:szCs w:val="21"/>
        </w:rPr>
        <w:br w:type="textWrapping"/>
      </w:r>
      <w:r>
        <w:rPr>
          <w:rFonts w:ascii="Times New Roman" w:hAnsi="Times New Roman" w:eastAsiaTheme="minorEastAsia"/>
          <w:sz w:val="21"/>
          <w:szCs w:val="21"/>
        </w:rPr>
        <w:t>3、优秀的沟通、组织协调能力，办公软件操作熟练； </w:t>
      </w:r>
      <w:r>
        <w:rPr>
          <w:rFonts w:ascii="Times New Roman" w:hAnsi="Times New Roman" w:eastAsiaTheme="minorEastAsia"/>
          <w:sz w:val="21"/>
          <w:szCs w:val="21"/>
        </w:rPr>
        <w:br w:type="textWrapping"/>
      </w:r>
      <w:r>
        <w:rPr>
          <w:rFonts w:ascii="Times New Roman" w:hAnsi="Times New Roman" w:eastAsiaTheme="minorEastAsia"/>
          <w:sz w:val="21"/>
          <w:szCs w:val="21"/>
        </w:rPr>
        <w:t>4、懂得感恩、关爱他人，活泼、乐观，有一定的抗压能力，对企业有认同感，愿与公司一同成长。 </w:t>
      </w:r>
    </w:p>
    <w:p>
      <w:pPr>
        <w:pStyle w:val="2"/>
        <w:tabs>
          <w:tab w:val="left" w:pos="420"/>
        </w:tabs>
        <w:spacing w:before="0" w:beforeAutospacing="0" w:after="0" w:afterAutospacing="0" w:line="360" w:lineRule="auto"/>
        <w:ind w:left="625" w:hanging="625"/>
        <w:jc w:val="both"/>
        <w:rPr>
          <w:rFonts w:hint="default" w:ascii="Times New Roman" w:hAnsi="Times New Roman" w:eastAsiaTheme="minorEastAsia"/>
          <w:color w:val="333333"/>
          <w:sz w:val="21"/>
          <w:szCs w:val="21"/>
        </w:rPr>
      </w:pPr>
      <w:r>
        <w:rPr>
          <w:rFonts w:hint="default" w:ascii="Times New Roman" w:hAnsi="Times New Roman" w:eastAsiaTheme="minorEastAsia"/>
          <w:bCs/>
          <w:sz w:val="21"/>
          <w:szCs w:val="21"/>
        </w:rPr>
        <w:t xml:space="preserve">外贸业务员  3名：  </w:t>
      </w:r>
      <w:r>
        <w:rPr>
          <w:rFonts w:hint="default" w:ascii="Times New Roman" w:hAnsi="Times New Roman" w:eastAsiaTheme="minorEastAsia"/>
          <w:color w:val="333333"/>
          <w:sz w:val="21"/>
          <w:szCs w:val="21"/>
        </w:rPr>
        <w:t>薪资待遇：6000</w:t>
      </w:r>
      <w:r>
        <w:rPr>
          <w:rFonts w:hint="default" w:ascii="Times New Roman" w:hAnsi="Times New Roman" w:eastAsiaTheme="minorEastAsia"/>
          <w:sz w:val="21"/>
          <w:szCs w:val="21"/>
        </w:rPr>
        <w:t>~8000元（</w:t>
      </w:r>
      <w:r>
        <w:rPr>
          <w:rFonts w:hint="default" w:ascii="Times New Roman" w:hAnsi="Times New Roman" w:eastAsiaTheme="minorEastAsia"/>
          <w:color w:val="333333"/>
          <w:sz w:val="21"/>
          <w:szCs w:val="21"/>
        </w:rPr>
        <w:t>底薪+提成</w:t>
      </w:r>
      <w:r>
        <w:rPr>
          <w:rFonts w:hint="default" w:ascii="Times New Roman" w:hAnsi="Times New Roman" w:eastAsiaTheme="minorEastAsia"/>
          <w:sz w:val="21"/>
          <w:szCs w:val="21"/>
        </w:rPr>
        <w:t>）</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岗位要求</w:t>
      </w:r>
    </w:p>
    <w:p>
      <w:pPr>
        <w:pStyle w:val="27"/>
        <w:numPr>
          <w:ilvl w:val="0"/>
          <w:numId w:val="40"/>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大学本科或以上，英语专业四级以上水平；</w:t>
      </w:r>
    </w:p>
    <w:p>
      <w:pPr>
        <w:pStyle w:val="27"/>
        <w:numPr>
          <w:ilvl w:val="0"/>
          <w:numId w:val="40"/>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优秀的英语沟通及读写能力，熟悉运用商务英语函件；</w:t>
      </w:r>
    </w:p>
    <w:p>
      <w:pPr>
        <w:pStyle w:val="27"/>
        <w:numPr>
          <w:ilvl w:val="0"/>
          <w:numId w:val="40"/>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一年以上外贸销售经验，良好的沟通能力，具有亲和力，善于建立顾客关系；</w:t>
      </w:r>
    </w:p>
    <w:p>
      <w:pPr>
        <w:pStyle w:val="27"/>
        <w:numPr>
          <w:ilvl w:val="0"/>
          <w:numId w:val="40"/>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熟悉整个外贸流程，熟悉网络开发平台，能独立完成客户的开发和业务的洽谈；</w:t>
      </w:r>
    </w:p>
    <w:p>
      <w:pPr>
        <w:pStyle w:val="27"/>
        <w:numPr>
          <w:ilvl w:val="0"/>
          <w:numId w:val="40"/>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积极乐观，诚实正直，对工作充满热情， 有团队合作精神。</w:t>
      </w:r>
    </w:p>
    <w:p>
      <w:pPr>
        <w:pStyle w:val="2"/>
        <w:tabs>
          <w:tab w:val="left" w:pos="420"/>
        </w:tabs>
        <w:spacing w:before="0" w:beforeAutospacing="0" w:after="0" w:afterAutospacing="0" w:line="360" w:lineRule="auto"/>
        <w:ind w:left="625" w:hanging="625"/>
        <w:jc w:val="both"/>
        <w:rPr>
          <w:rFonts w:hint="default" w:ascii="Times New Roman" w:hAnsi="Times New Roman" w:eastAsiaTheme="minorEastAsia"/>
          <w:bCs/>
          <w:sz w:val="21"/>
          <w:szCs w:val="21"/>
          <w:shd w:val="clear" w:color="auto" w:fill="FFFFFF"/>
        </w:rPr>
      </w:pPr>
      <w:r>
        <w:rPr>
          <w:rFonts w:hint="default" w:ascii="Times New Roman" w:hAnsi="Times New Roman" w:eastAsiaTheme="minorEastAsia"/>
          <w:bCs/>
          <w:sz w:val="21"/>
          <w:szCs w:val="21"/>
          <w:shd w:val="clear" w:color="auto" w:fill="FFFFFF"/>
        </w:rPr>
        <w:t>实习生  3名：</w:t>
      </w:r>
      <w:r>
        <w:rPr>
          <w:rFonts w:hint="default" w:ascii="Times New Roman" w:hAnsi="Times New Roman" w:eastAsiaTheme="minorEastAsia"/>
          <w:color w:val="333333"/>
          <w:sz w:val="21"/>
          <w:szCs w:val="21"/>
        </w:rPr>
        <w:t>薪资待遇：1500</w:t>
      </w:r>
      <w:r>
        <w:rPr>
          <w:rFonts w:hint="default" w:ascii="Times New Roman" w:hAnsi="Times New Roman" w:eastAsiaTheme="minorEastAsia"/>
          <w:sz w:val="21"/>
          <w:szCs w:val="21"/>
        </w:rPr>
        <w:t>~3000元</w:t>
      </w:r>
    </w:p>
    <w:p>
      <w:pPr>
        <w:pStyle w:val="27"/>
        <w:shd w:val="clear" w:color="auto" w:fill="FFFFFF"/>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岗位职责：</w:t>
      </w:r>
    </w:p>
    <w:p>
      <w:pPr>
        <w:pStyle w:val="27"/>
        <w:numPr>
          <w:ilvl w:val="0"/>
          <w:numId w:val="41"/>
        </w:numPr>
        <w:spacing w:before="0" w:beforeAutospacing="0" w:after="0" w:afterAutospacing="0" w:line="360" w:lineRule="auto"/>
        <w:ind w:left="845"/>
        <w:jc w:val="both"/>
        <w:rPr>
          <w:rFonts w:ascii="Times New Roman" w:hAnsi="Times New Roman" w:eastAsiaTheme="minorEastAsia"/>
          <w:bCs/>
          <w:color w:val="333333"/>
          <w:sz w:val="21"/>
          <w:szCs w:val="21"/>
        </w:rPr>
      </w:pPr>
      <w:r>
        <w:rPr>
          <w:rFonts w:ascii="Times New Roman" w:hAnsi="Times New Roman" w:eastAsiaTheme="minorEastAsia"/>
          <w:bCs/>
          <w:color w:val="333333"/>
          <w:sz w:val="21"/>
          <w:szCs w:val="21"/>
        </w:rPr>
        <w:t>以上各岗位均有设实习岗位，有意向者均可投递简历、洽谈。</w:t>
      </w:r>
    </w:p>
    <w:p>
      <w:pPr>
        <w:pStyle w:val="27"/>
        <w:numPr>
          <w:ilvl w:val="0"/>
          <w:numId w:val="41"/>
        </w:numPr>
        <w:spacing w:before="0" w:beforeAutospacing="0" w:after="0" w:afterAutospacing="0" w:line="360" w:lineRule="auto"/>
        <w:ind w:left="845"/>
        <w:jc w:val="both"/>
        <w:rPr>
          <w:rFonts w:ascii="Times New Roman" w:hAnsi="Times New Roman" w:eastAsiaTheme="minorEastAsia"/>
          <w:bCs/>
          <w:color w:val="333333"/>
          <w:sz w:val="21"/>
          <w:szCs w:val="21"/>
        </w:rPr>
      </w:pPr>
      <w:r>
        <w:rPr>
          <w:rFonts w:ascii="Times New Roman" w:hAnsi="Times New Roman" w:eastAsiaTheme="minorEastAsia"/>
          <w:sz w:val="21"/>
          <w:szCs w:val="21"/>
        </w:rPr>
        <w:t>完成公司及上级分配的任务。</w:t>
      </w:r>
    </w:p>
    <w:p>
      <w:pPr>
        <w:pStyle w:val="27"/>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sz w:val="21"/>
          <w:szCs w:val="21"/>
        </w:rPr>
        <w:t>岗位要求：</w:t>
      </w:r>
    </w:p>
    <w:p>
      <w:pPr>
        <w:pStyle w:val="27"/>
        <w:numPr>
          <w:ilvl w:val="0"/>
          <w:numId w:val="42"/>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积极热情，吃苦耐劳、语言表达能力优秀，可兼职可实习。</w:t>
      </w:r>
    </w:p>
    <w:p>
      <w:pPr>
        <w:pStyle w:val="27"/>
        <w:numPr>
          <w:ilvl w:val="0"/>
          <w:numId w:val="42"/>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大专以上学历；</w:t>
      </w:r>
    </w:p>
    <w:p>
      <w:pPr>
        <w:pStyle w:val="27"/>
        <w:numPr>
          <w:ilvl w:val="0"/>
          <w:numId w:val="42"/>
        </w:numPr>
        <w:spacing w:before="0" w:beforeAutospacing="0" w:after="0" w:afterAutospacing="0" w:line="360" w:lineRule="auto"/>
        <w:ind w:left="845"/>
        <w:jc w:val="both"/>
        <w:rPr>
          <w:rFonts w:ascii="Times New Roman" w:hAnsi="Times New Roman" w:eastAsiaTheme="minorEastAsia"/>
          <w:sz w:val="21"/>
          <w:szCs w:val="21"/>
        </w:rPr>
      </w:pPr>
      <w:r>
        <w:rPr>
          <w:rFonts w:ascii="Times New Roman" w:hAnsi="Times New Roman" w:eastAsiaTheme="minorEastAsia"/>
          <w:sz w:val="21"/>
          <w:szCs w:val="21"/>
        </w:rPr>
        <w:t>诚实守信，细心，吃苦耐劳，对岗位认知和认同度较高者，有良好的团队精神。</w:t>
      </w:r>
    </w:p>
    <w:p>
      <w:pPr>
        <w:pStyle w:val="2"/>
        <w:tabs>
          <w:tab w:val="left" w:pos="420"/>
        </w:tabs>
        <w:spacing w:before="0" w:beforeAutospacing="0" w:after="0" w:afterAutospacing="0" w:line="360" w:lineRule="auto"/>
        <w:ind w:left="625" w:hanging="625"/>
        <w:jc w:val="both"/>
        <w:rPr>
          <w:rFonts w:hint="default" w:ascii="Times New Roman" w:hAnsi="Times New Roman" w:eastAsiaTheme="minorEastAsia"/>
          <w:sz w:val="21"/>
          <w:szCs w:val="21"/>
        </w:rPr>
      </w:pPr>
      <w:r>
        <w:rPr>
          <w:rFonts w:hint="default" w:ascii="Times New Roman" w:hAnsi="Times New Roman" w:eastAsiaTheme="minorEastAsia"/>
          <w:bCs/>
          <w:sz w:val="21"/>
          <w:szCs w:val="21"/>
        </w:rPr>
        <w:t xml:space="preserve">普工  3名： </w:t>
      </w:r>
      <w:r>
        <w:rPr>
          <w:rFonts w:hint="default" w:ascii="Times New Roman" w:hAnsi="Times New Roman" w:eastAsiaTheme="minorEastAsia"/>
          <w:sz w:val="21"/>
          <w:szCs w:val="21"/>
        </w:rPr>
        <w:t>薪资待遇：2500~3500元</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岗位职责：</w:t>
      </w:r>
    </w:p>
    <w:p>
      <w:pPr>
        <w:pStyle w:val="27"/>
        <w:numPr>
          <w:ilvl w:val="0"/>
          <w:numId w:val="43"/>
        </w:numPr>
        <w:spacing w:before="0" w:beforeAutospacing="0" w:after="0" w:afterAutospacing="0" w:line="360" w:lineRule="auto"/>
        <w:ind w:left="420"/>
        <w:jc w:val="both"/>
        <w:rPr>
          <w:rFonts w:ascii="Times New Roman" w:hAnsi="Times New Roman" w:eastAsiaTheme="minorEastAsia"/>
          <w:sz w:val="21"/>
          <w:szCs w:val="21"/>
        </w:rPr>
      </w:pPr>
      <w:r>
        <w:rPr>
          <w:rFonts w:ascii="Times New Roman" w:hAnsi="Times New Roman" w:eastAsiaTheme="minorEastAsia"/>
          <w:sz w:val="21"/>
          <w:szCs w:val="21"/>
        </w:rPr>
        <w:t>按作业指导书，完成3D打印笔等产品的组装及调试工作。</w:t>
      </w:r>
    </w:p>
    <w:p>
      <w:pPr>
        <w:pStyle w:val="27"/>
        <w:numPr>
          <w:ilvl w:val="0"/>
          <w:numId w:val="43"/>
        </w:numPr>
        <w:spacing w:before="0" w:beforeAutospacing="0" w:after="0" w:afterAutospacing="0" w:line="360" w:lineRule="auto"/>
        <w:ind w:left="420"/>
        <w:jc w:val="both"/>
        <w:rPr>
          <w:rFonts w:ascii="Times New Roman" w:hAnsi="Times New Roman" w:eastAsiaTheme="minorEastAsia"/>
          <w:sz w:val="21"/>
          <w:szCs w:val="21"/>
        </w:rPr>
      </w:pPr>
      <w:r>
        <w:rPr>
          <w:rFonts w:ascii="Times New Roman" w:hAnsi="Times New Roman" w:eastAsiaTheme="minorEastAsia"/>
          <w:sz w:val="21"/>
          <w:szCs w:val="21"/>
        </w:rPr>
        <w:t>完成上级领导交办的其它事项。</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岗位要求：</w:t>
      </w:r>
    </w:p>
    <w:p>
      <w:pPr>
        <w:pStyle w:val="27"/>
        <w:numPr>
          <w:ilvl w:val="0"/>
          <w:numId w:val="44"/>
        </w:numPr>
        <w:spacing w:before="0" w:beforeAutospacing="0" w:after="0" w:afterAutospacing="0" w:line="360" w:lineRule="auto"/>
        <w:ind w:left="420"/>
        <w:jc w:val="both"/>
        <w:rPr>
          <w:rFonts w:ascii="Times New Roman" w:hAnsi="Times New Roman" w:eastAsiaTheme="minorEastAsia"/>
          <w:sz w:val="21"/>
          <w:szCs w:val="21"/>
        </w:rPr>
      </w:pPr>
      <w:r>
        <w:rPr>
          <w:rFonts w:ascii="Times New Roman" w:hAnsi="Times New Roman" w:eastAsiaTheme="minorEastAsia"/>
          <w:sz w:val="21"/>
          <w:szCs w:val="21"/>
        </w:rPr>
        <w:t>初中以上学历；服从工作安排；6天制。</w:t>
      </w:r>
    </w:p>
    <w:p>
      <w:pPr>
        <w:pStyle w:val="27"/>
        <w:numPr>
          <w:ilvl w:val="0"/>
          <w:numId w:val="44"/>
        </w:numPr>
        <w:spacing w:before="0" w:beforeAutospacing="0" w:after="0" w:afterAutospacing="0" w:line="360" w:lineRule="auto"/>
        <w:ind w:left="420"/>
        <w:jc w:val="both"/>
        <w:rPr>
          <w:rFonts w:ascii="Times New Roman" w:hAnsi="Times New Roman" w:eastAsiaTheme="minorEastAsia"/>
          <w:sz w:val="21"/>
          <w:szCs w:val="21"/>
        </w:rPr>
      </w:pPr>
      <w:r>
        <w:rPr>
          <w:rFonts w:ascii="Times New Roman" w:hAnsi="Times New Roman" w:eastAsiaTheme="minorEastAsia"/>
          <w:sz w:val="21"/>
          <w:szCs w:val="21"/>
        </w:rPr>
        <w:t>诚实守信，细心，吃苦耐劳，对岗位认知和认同度较高者，有良好的团队精神；</w:t>
      </w:r>
    </w:p>
    <w:p>
      <w:pPr>
        <w:pStyle w:val="27"/>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sz w:val="21"/>
          <w:szCs w:val="21"/>
        </w:rPr>
        <w:t>福利待遇：提供医社保</w:t>
      </w:r>
    </w:p>
    <w:p>
      <w:pPr>
        <w:pStyle w:val="27"/>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rPr>
        <w:t>工作时间：</w:t>
      </w:r>
      <w:r>
        <w:rPr>
          <w:rFonts w:ascii="Times New Roman" w:hAnsi="Times New Roman" w:eastAsiaTheme="minorEastAsia"/>
          <w:bCs/>
          <w:color w:val="333333"/>
          <w:sz w:val="21"/>
          <w:szCs w:val="21"/>
        </w:rPr>
        <w:t>上午8:30-12:00,下午13:30-17:30（冬）/下午14:00-18:00（夏）</w:t>
      </w:r>
    </w:p>
    <w:p>
      <w:pPr>
        <w:pStyle w:val="27"/>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b/>
          <w:color w:val="333333"/>
          <w:sz w:val="21"/>
          <w:szCs w:val="21"/>
        </w:rPr>
        <w:t>工作地址：</w:t>
      </w:r>
      <w:r>
        <w:rPr>
          <w:rFonts w:ascii="Times New Roman" w:hAnsi="Times New Roman" w:eastAsiaTheme="minorEastAsia"/>
          <w:color w:val="333333"/>
          <w:sz w:val="21"/>
          <w:szCs w:val="21"/>
        </w:rPr>
        <w:t>福州市仓山区建新镇金洲北路7号金山科技企业孵化器</w:t>
      </w:r>
    </w:p>
    <w:p>
      <w:pPr>
        <w:pStyle w:val="27"/>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b/>
          <w:color w:val="333333"/>
          <w:sz w:val="21"/>
          <w:szCs w:val="21"/>
        </w:rPr>
        <w:t>联系电话：</w:t>
      </w:r>
      <w:r>
        <w:rPr>
          <w:rFonts w:ascii="Times New Roman" w:hAnsi="Times New Roman" w:eastAsiaTheme="minorEastAsia"/>
          <w:bCs/>
          <w:color w:val="333333"/>
          <w:sz w:val="21"/>
          <w:szCs w:val="21"/>
        </w:rPr>
        <w:t>18065017180、0591-83342233</w:t>
      </w:r>
    </w:p>
    <w:p>
      <w:pPr>
        <w:pStyle w:val="27"/>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b/>
          <w:color w:val="333333"/>
          <w:sz w:val="21"/>
          <w:szCs w:val="21"/>
        </w:rPr>
        <w:t>联 系 人：</w:t>
      </w:r>
      <w:r>
        <w:rPr>
          <w:rFonts w:ascii="Times New Roman" w:hAnsi="Times New Roman" w:eastAsiaTheme="minorEastAsia"/>
          <w:color w:val="333333"/>
          <w:sz w:val="21"/>
          <w:szCs w:val="21"/>
        </w:rPr>
        <w:t>罗小姐</w:t>
      </w:r>
    </w:p>
    <w:p>
      <w:pPr>
        <w:pStyle w:val="27"/>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b/>
          <w:color w:val="333333"/>
          <w:sz w:val="21"/>
          <w:szCs w:val="21"/>
        </w:rPr>
        <w:t>电子邮箱：</w:t>
      </w:r>
      <w:r>
        <w:rPr>
          <w:rFonts w:ascii="Times New Roman" w:hAnsi="Times New Roman" w:eastAsiaTheme="minorEastAsia"/>
          <w:color w:val="326997"/>
          <w:sz w:val="21"/>
          <w:szCs w:val="21"/>
        </w:rPr>
        <w:t>hr@lty3d.com</w:t>
      </w:r>
    </w:p>
    <w:p>
      <w:pPr>
        <w:widowControl/>
        <w:spacing w:line="360" w:lineRule="auto"/>
        <w:jc w:val="left"/>
        <w:rPr>
          <w:rFonts w:ascii="Times New Roman" w:hAnsi="Times New Roman" w:cs="Times New Roman"/>
          <w:b/>
          <w:szCs w:val="21"/>
        </w:rPr>
      </w:pPr>
      <w:r>
        <w:rPr>
          <w:rFonts w:hint="default" w:ascii="Times New Roman" w:hAnsi="Times New Roman" w:eastAsiaTheme="minorEastAsia"/>
          <w:bCs/>
          <w:sz w:val="21"/>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022</w:t>
      </w:r>
      <w:r>
        <w:rPr>
          <w:rFonts w:ascii="Times New Roman" w:hAnsi="Times New Roman" w:cs="Times New Roman"/>
          <w:b/>
          <w:sz w:val="36"/>
          <w:szCs w:val="36"/>
        </w:rPr>
        <w:t>福建省龙梅工贸有限公司</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福建省龙梅工贸有限公司成立于2010年，是一家集科研、设计、生产、施工、技术咨询及产品销售为一体的综合性建筑材料民营企业。专业生产、代理、销售环保防水材料、装饰涂料、建筑辅料及工程施工。产品主要用于工业、民用建筑、工业设备等各个建筑行业。公司具备强大的施工力量及雄厚的技术力量在销售及施工方面都取得了优异成绩。</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公司自创立以来一直秉承“以客户的利益与需求为本”的服务理念，以"技能专业、绿色环保、优质服务"为立业之本的精神，形成一套自有的完整的方案设计、销售、施工、培训、维护、服务于一体的现代化企业。产品质量稳定，性能优异，重品牌，讲诚信，且与国内众多知名品牌企业建立了良好、稳固的合作关系，先后成为：柯玛仕防水、宏源防水、好太太漆的莆田市总代理商，逐步形成强大的人才、技术和品牌优势。并以高速增长的速度在建材行业迅速崛起，受到消费者及政府的认可，荣获“莆田市慈善总会项目开发单位”、“莆田晚报家居战略合作单位”、“中国著名品牌”。</w:t>
      </w:r>
      <w:r>
        <w:rPr>
          <w:rFonts w:ascii="Times New Roman" w:hAnsi="Times New Roman" w:cs="Times New Roman"/>
          <w:color w:val="333333"/>
          <w:kern w:val="0"/>
          <w:szCs w:val="21"/>
          <w:shd w:val="clear" w:color="auto" w:fill="FFFFFF"/>
          <w:lang w:bidi="ar"/>
        </w:rPr>
        <w:t>现业务需求诚聘以下人员：</w:t>
      </w:r>
    </w:p>
    <w:p>
      <w:pPr>
        <w:spacing w:line="360" w:lineRule="auto"/>
        <w:ind w:left="420" w:leftChars="50" w:hanging="315" w:hangingChars="150"/>
        <w:rPr>
          <w:rFonts w:ascii="Times New Roman" w:hAnsi="Times New Roman" w:cs="Times New Roman"/>
          <w:szCs w:val="21"/>
        </w:rPr>
      </w:pPr>
      <w:r>
        <w:rPr>
          <w:rFonts w:ascii="Times New Roman" w:hAnsi="Times New Roman" w:cs="Times New Roman"/>
          <w:szCs w:val="21"/>
        </w:rPr>
        <w:t xml:space="preserve">1、总经理助理   1名（3500~5000）   </w:t>
      </w:r>
    </w:p>
    <w:p>
      <w:pPr>
        <w:spacing w:line="360" w:lineRule="auto"/>
        <w:ind w:left="420" w:leftChars="200"/>
        <w:rPr>
          <w:rFonts w:ascii="Times New Roman" w:hAnsi="Times New Roman" w:cs="Times New Roman"/>
          <w:szCs w:val="21"/>
        </w:rPr>
      </w:pPr>
      <w:r>
        <w:rPr>
          <w:rFonts w:ascii="Times New Roman" w:hAnsi="Times New Roman" w:cs="Times New Roman"/>
          <w:szCs w:val="21"/>
        </w:rPr>
        <w:t>岗位要求：大专以上学历；执有驾照一年以上；具备较强的外联公关及沟通能力。</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2、销售经理    2名（3500-6000）</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岗位要求：高中以上学历；二年以上相关岗位经验；执有驾照，能适应省内出差。</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3、业务员     3名（底薪2000+抽成）</w:t>
      </w:r>
    </w:p>
    <w:p>
      <w:pPr>
        <w:spacing w:line="360" w:lineRule="auto"/>
        <w:ind w:left="420" w:leftChars="200"/>
        <w:rPr>
          <w:rFonts w:ascii="Times New Roman" w:hAnsi="Times New Roman" w:cs="Times New Roman"/>
          <w:szCs w:val="21"/>
        </w:rPr>
      </w:pPr>
      <w:r>
        <w:rPr>
          <w:rFonts w:ascii="Times New Roman" w:hAnsi="Times New Roman" w:cs="Times New Roman"/>
          <w:szCs w:val="21"/>
        </w:rPr>
        <w:t>岗位要求：高中以上学历，有一年以上业务经验，优秀应届生也行；性格外向、表达能力强、具有较强的沟通能力及交际技巧；具备一定的市场分析及判断能力，良好的客户服务意识；有责任心，能吃苦，能承受一定工作压力；有驾照者优先考虑。</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4、会 计      1名（3500~5000）</w:t>
      </w:r>
    </w:p>
    <w:p>
      <w:pPr>
        <w:spacing w:line="360" w:lineRule="auto"/>
        <w:ind w:left="420" w:leftChars="200"/>
        <w:rPr>
          <w:rFonts w:ascii="Times New Roman" w:hAnsi="Times New Roman" w:cs="Times New Roman"/>
          <w:szCs w:val="21"/>
        </w:rPr>
      </w:pPr>
      <w:r>
        <w:rPr>
          <w:rFonts w:ascii="Times New Roman" w:hAnsi="Times New Roman" w:cs="Times New Roman"/>
          <w:szCs w:val="21"/>
        </w:rPr>
        <w:t>岗位要求：大专以上学历，有会计从业资格证；一年以上建筑工程公司会计岗位经验；能独立处理内外账。</w:t>
      </w:r>
    </w:p>
    <w:p>
      <w:pPr>
        <w:spacing w:line="360" w:lineRule="auto"/>
        <w:ind w:left="420" w:leftChars="200"/>
        <w:rPr>
          <w:rFonts w:ascii="Times New Roman" w:hAnsi="Times New Roman" w:cs="Times New Roman"/>
          <w:szCs w:val="21"/>
        </w:rPr>
      </w:pPr>
    </w:p>
    <w:p>
      <w:pPr>
        <w:spacing w:line="360" w:lineRule="auto"/>
        <w:ind w:left="420" w:leftChars="50" w:hanging="315" w:hangingChars="150"/>
        <w:rPr>
          <w:rFonts w:ascii="Times New Roman" w:hAnsi="Times New Roman" w:cs="Times New Roman"/>
          <w:szCs w:val="21"/>
        </w:rPr>
      </w:pPr>
      <w:r>
        <w:rPr>
          <w:rFonts w:ascii="Times New Roman" w:hAnsi="Times New Roman" w:cs="Times New Roman"/>
          <w:szCs w:val="21"/>
        </w:rPr>
        <w:t xml:space="preserve"> 福利待遇：月休4天，五险一金、法定节假日、带薪年假、婚假、节日礼金、年底奖金、话补等。</w:t>
      </w:r>
    </w:p>
    <w:p>
      <w:pPr>
        <w:spacing w:line="360" w:lineRule="auto"/>
        <w:ind w:firstLine="105" w:firstLineChars="50"/>
        <w:rPr>
          <w:rFonts w:ascii="Times New Roman" w:hAnsi="Times New Roman" w:cs="Times New Roman"/>
          <w:color w:val="000000"/>
          <w:szCs w:val="21"/>
        </w:rPr>
      </w:pPr>
      <w:r>
        <w:rPr>
          <w:rFonts w:ascii="Times New Roman" w:hAnsi="Times New Roman" w:cs="Times New Roman"/>
          <w:color w:val="000000"/>
          <w:szCs w:val="21"/>
        </w:rPr>
        <w:t>联系地址：莆田市城厢区嘉新建材城沟头小学旁校园小区F幢201室</w:t>
      </w:r>
    </w:p>
    <w:p>
      <w:pPr>
        <w:spacing w:line="360" w:lineRule="auto"/>
        <w:ind w:firstLine="105" w:firstLineChars="50"/>
        <w:rPr>
          <w:rFonts w:ascii="Times New Roman" w:hAnsi="Times New Roman" w:cs="Times New Roman"/>
          <w:color w:val="000000"/>
          <w:szCs w:val="21"/>
        </w:rPr>
      </w:pPr>
      <w:r>
        <w:rPr>
          <w:rFonts w:ascii="Times New Roman" w:hAnsi="Times New Roman" w:cs="Times New Roman"/>
          <w:color w:val="000000"/>
          <w:szCs w:val="21"/>
        </w:rPr>
        <w:t>联系人： 陈女士    联系电话： 0594-2611177</w:t>
      </w:r>
    </w:p>
    <w:p>
      <w:pPr>
        <w:spacing w:line="360" w:lineRule="auto"/>
        <w:ind w:firstLine="105" w:firstLineChars="50"/>
        <w:rPr>
          <w:rFonts w:ascii="Times New Roman" w:hAnsi="Times New Roman" w:cs="Times New Roman"/>
          <w:color w:val="000000"/>
          <w:szCs w:val="21"/>
        </w:rPr>
      </w:pPr>
      <w:r>
        <w:rPr>
          <w:rFonts w:ascii="Times New Roman" w:hAnsi="Times New Roman" w:cs="Times New Roman"/>
          <w:color w:val="000000"/>
          <w:szCs w:val="21"/>
        </w:rPr>
        <w:t>手机号： 13859881072</w:t>
      </w: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p>
    <w:p>
      <w:pPr>
        <w:widowControl/>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023</w:t>
      </w:r>
      <w:r>
        <w:rPr>
          <w:rFonts w:ascii="Times New Roman" w:hAnsi="Times New Roman" w:cs="Times New Roman"/>
          <w:b/>
          <w:sz w:val="36"/>
          <w:szCs w:val="36"/>
        </w:rPr>
        <w:t>福建新华都综合百货有限公司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福建新华都综合百货有限公司(简称“新华都超市”)成立于2006年，是新华都购物广场股份有限公司控股子公司。经营业态主要分为百货、超市、体育连锁经营，是福建本土最大的终端零售商之一。</w:t>
      </w:r>
    </w:p>
    <w:p>
      <w:pPr>
        <w:spacing w:line="360" w:lineRule="auto"/>
        <w:ind w:firstLine="315" w:firstLineChars="150"/>
        <w:rPr>
          <w:rFonts w:ascii="Times New Roman" w:hAnsi="Times New Roman" w:cs="Times New Roman"/>
          <w:bCs/>
          <w:color w:val="000000"/>
          <w:szCs w:val="21"/>
          <w:shd w:val="clear" w:color="auto" w:fill="FFFFFF"/>
        </w:rPr>
      </w:pPr>
      <w:r>
        <w:rPr>
          <w:rFonts w:ascii="Times New Roman" w:hAnsi="Times New Roman" w:cs="Times New Roman"/>
          <w:szCs w:val="21"/>
        </w:rPr>
        <w:t>新华都超市本着“真诚服务、追求完美”的服务宗旨与“选择新华都、选择好品质”的质量理念，稳健经营，持续发展。先后获得诚信经营示范企业、诚信用工企业、生鲜示范超市、年度中国好门店、纳税大户等荣誉称号。公司</w:t>
      </w:r>
      <w:r>
        <w:rPr>
          <w:rFonts w:ascii="Times New Roman" w:hAnsi="Times New Roman" w:cs="Times New Roman"/>
          <w:bCs/>
          <w:color w:val="000000"/>
          <w:szCs w:val="21"/>
          <w:shd w:val="clear" w:color="auto" w:fill="FFFFFF"/>
        </w:rPr>
        <w:t>于2008年7月31日在深圳证券交易所挂牌上市（股票简称：新华都</w:t>
      </w:r>
      <w:r>
        <w:rPr>
          <w:rFonts w:ascii="Times New Roman" w:hAnsi="Times New Roman" w:cs="Times New Roman"/>
          <w:bCs/>
          <w:color w:val="000000"/>
          <w:szCs w:val="21"/>
        </w:rPr>
        <w:t> </w:t>
      </w:r>
      <w:r>
        <w:rPr>
          <w:rFonts w:ascii="Times New Roman" w:hAnsi="Times New Roman" w:cs="Times New Roman"/>
          <w:bCs/>
          <w:color w:val="000000"/>
          <w:szCs w:val="21"/>
          <w:shd w:val="clear" w:color="auto" w:fill="FFFFFF"/>
        </w:rPr>
        <w:t>股票代码：002264）。在2014-2018连续5年跻身“中国连锁经营协会”（CCFA）公布的全国商业连锁企业排名前百强，是福建省最大的商贸流通企业之一。历年获得的主要奖项有：</w:t>
      </w:r>
    </w:p>
    <w:p>
      <w:pPr>
        <w:spacing w:line="360" w:lineRule="auto"/>
        <w:ind w:firstLine="420" w:firstLineChars="200"/>
        <w:rPr>
          <w:rFonts w:ascii="Times New Roman" w:hAnsi="Times New Roman" w:cs="Times New Roman"/>
          <w:bCs/>
          <w:color w:val="000000"/>
          <w:szCs w:val="21"/>
          <w:shd w:val="clear" w:color="auto" w:fill="FFFFFF"/>
        </w:rPr>
      </w:pPr>
      <w:r>
        <w:rPr>
          <w:rFonts w:ascii="Times New Roman" w:hAnsi="Times New Roman" w:cs="Times New Roman"/>
          <w:bCs/>
          <w:color w:val="000000"/>
          <w:szCs w:val="21"/>
          <w:shd w:val="clear" w:color="auto" w:fill="FFFFFF"/>
        </w:rPr>
        <w:t>2014年度民营企业纳税百强；</w:t>
      </w:r>
    </w:p>
    <w:p>
      <w:pPr>
        <w:spacing w:line="360" w:lineRule="auto"/>
        <w:ind w:firstLine="420" w:firstLineChars="200"/>
        <w:rPr>
          <w:rFonts w:ascii="Times New Roman" w:hAnsi="Times New Roman" w:cs="Times New Roman"/>
          <w:bCs/>
          <w:color w:val="000000"/>
          <w:szCs w:val="21"/>
          <w:shd w:val="clear" w:color="auto" w:fill="FFFFFF"/>
        </w:rPr>
      </w:pPr>
      <w:r>
        <w:rPr>
          <w:rFonts w:ascii="Times New Roman" w:hAnsi="Times New Roman" w:cs="Times New Roman"/>
          <w:bCs/>
          <w:color w:val="000000"/>
          <w:szCs w:val="21"/>
          <w:shd w:val="clear" w:color="auto" w:fill="FFFFFF"/>
        </w:rPr>
        <w:t>2015年全国诚信兴商双优示范单位；</w:t>
      </w:r>
    </w:p>
    <w:p>
      <w:pPr>
        <w:spacing w:line="360" w:lineRule="auto"/>
        <w:ind w:firstLine="420" w:firstLineChars="200"/>
        <w:rPr>
          <w:rFonts w:ascii="Times New Roman" w:hAnsi="Times New Roman" w:cs="Times New Roman"/>
          <w:bCs/>
          <w:color w:val="000000"/>
          <w:szCs w:val="21"/>
          <w:shd w:val="clear" w:color="auto" w:fill="FFFFFF"/>
        </w:rPr>
      </w:pPr>
      <w:r>
        <w:rPr>
          <w:rFonts w:ascii="Times New Roman" w:hAnsi="Times New Roman" w:cs="Times New Roman"/>
          <w:bCs/>
          <w:color w:val="000000"/>
          <w:szCs w:val="21"/>
          <w:shd w:val="clear" w:color="auto" w:fill="FFFFFF"/>
        </w:rPr>
        <w:t>2017年度福州市诚信用工企业；</w:t>
      </w:r>
    </w:p>
    <w:p>
      <w:pPr>
        <w:spacing w:line="360" w:lineRule="auto"/>
        <w:ind w:firstLine="420" w:firstLineChars="200"/>
        <w:rPr>
          <w:rFonts w:ascii="Times New Roman" w:hAnsi="Times New Roman" w:cs="Times New Roman"/>
          <w:bCs/>
          <w:color w:val="000000"/>
          <w:szCs w:val="21"/>
          <w:shd w:val="clear" w:color="auto" w:fill="FFFFFF"/>
        </w:rPr>
      </w:pPr>
      <w:r>
        <w:rPr>
          <w:rFonts w:ascii="Times New Roman" w:hAnsi="Times New Roman" w:cs="Times New Roman"/>
          <w:bCs/>
          <w:color w:val="000000"/>
          <w:szCs w:val="21"/>
          <w:shd w:val="clear" w:color="auto" w:fill="FFFFFF"/>
        </w:rPr>
        <w:t>2017年度中国好门店。</w:t>
      </w:r>
    </w:p>
    <w:p>
      <w:pPr>
        <w:spacing w:line="360" w:lineRule="auto"/>
        <w:ind w:firstLine="420" w:firstLineChars="200"/>
        <w:rPr>
          <w:rFonts w:ascii="Times New Roman" w:hAnsi="Times New Roman" w:cs="Times New Roman"/>
          <w:bCs/>
          <w:color w:val="000000"/>
          <w:szCs w:val="21"/>
          <w:shd w:val="clear" w:color="auto" w:fill="FFFFFF"/>
        </w:rPr>
      </w:pPr>
    </w:p>
    <w:p>
      <w:pPr>
        <w:spacing w:line="360" w:lineRule="auto"/>
        <w:ind w:firstLine="422" w:firstLineChars="200"/>
        <w:rPr>
          <w:rFonts w:ascii="Times New Roman" w:hAnsi="Times New Roman" w:cs="Times New Roman"/>
          <w:b/>
          <w:bCs/>
          <w:color w:val="000000"/>
          <w:szCs w:val="21"/>
          <w:shd w:val="clear" w:color="auto" w:fill="FFFFFF"/>
        </w:rPr>
      </w:pPr>
      <w:r>
        <w:rPr>
          <w:rFonts w:ascii="Times New Roman" w:hAnsi="Times New Roman" w:cs="Times New Roman"/>
          <w:b/>
          <w:bCs/>
          <w:color w:val="000000"/>
          <w:szCs w:val="21"/>
          <w:shd w:val="clear" w:color="auto" w:fill="FFFFFF"/>
        </w:rPr>
        <w:t>现业务需求诚聘以下人员：</w:t>
      </w:r>
    </w:p>
    <w:p>
      <w:pPr>
        <w:pStyle w:val="27"/>
        <w:widowControl/>
        <w:spacing w:before="0" w:beforeAutospacing="0" w:after="0" w:afterAutospacing="0" w:line="360" w:lineRule="auto"/>
        <w:ind w:left="76"/>
        <w:jc w:val="both"/>
        <w:rPr>
          <w:rFonts w:ascii="Times New Roman" w:hAnsi="Times New Roman" w:cs="Times New Roman"/>
          <w:b/>
          <w:color w:val="333333"/>
          <w:szCs w:val="21"/>
          <w:shd w:val="clear" w:color="auto" w:fill="FFFFFF"/>
        </w:rPr>
      </w:pPr>
      <w:r>
        <w:rPr>
          <w:rFonts w:ascii="Times New Roman" w:hAnsi="Times New Roman" w:eastAsiaTheme="minorEastAsia"/>
          <w:b/>
          <w:bCs/>
          <w:color w:val="333333"/>
          <w:sz w:val="21"/>
          <w:szCs w:val="21"/>
          <w:shd w:val="clear" w:color="auto" w:fill="FFFFFF"/>
        </w:rPr>
        <w:t>一、营销经理（1名）     薪资：3510-5000元</w:t>
      </w:r>
      <w:r>
        <w:rPr>
          <w:rFonts w:ascii="Times New Roman" w:hAnsi="Times New Roman" w:cs="Times New Roman"/>
          <w:color w:val="2E343B"/>
          <w:szCs w:val="21"/>
        </w:rPr>
        <w:br w:type="textWrapping"/>
      </w: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2E343B"/>
          <w:szCs w:val="21"/>
          <w:shd w:val="clear" w:color="auto" w:fill="FFFFFF"/>
        </w:rPr>
        <w:t>1、3-5年零售业从业经验；</w:t>
      </w:r>
      <w:r>
        <w:rPr>
          <w:rFonts w:ascii="Times New Roman" w:hAnsi="Times New Roman" w:cs="Times New Roman"/>
          <w:color w:val="2E343B"/>
          <w:szCs w:val="21"/>
        </w:rPr>
        <w:br w:type="textWrapping"/>
      </w:r>
      <w:r>
        <w:rPr>
          <w:rFonts w:ascii="Times New Roman" w:hAnsi="Times New Roman" w:cs="Times New Roman"/>
          <w:color w:val="2E343B"/>
          <w:szCs w:val="21"/>
          <w:shd w:val="clear" w:color="auto" w:fill="FFFFFF"/>
        </w:rPr>
        <w:t>2、熟悉零售业营销方式；</w:t>
      </w:r>
      <w:r>
        <w:rPr>
          <w:rFonts w:ascii="Times New Roman" w:hAnsi="Times New Roman" w:cs="Times New Roman"/>
          <w:color w:val="2E343B"/>
          <w:szCs w:val="21"/>
        </w:rPr>
        <w:br w:type="textWrapping"/>
      </w:r>
      <w:r>
        <w:rPr>
          <w:rFonts w:ascii="Times New Roman" w:hAnsi="Times New Roman" w:cs="Times New Roman"/>
          <w:color w:val="2E343B"/>
          <w:szCs w:val="21"/>
          <w:shd w:val="clear" w:color="auto" w:fill="FFFFFF"/>
        </w:rPr>
        <w:t>3、有较强的组织活动能力</w:t>
      </w:r>
    </w:p>
    <w:p>
      <w:pPr>
        <w:pStyle w:val="27"/>
        <w:widowControl/>
        <w:spacing w:before="0" w:beforeAutospacing="0" w:after="0" w:afterAutospacing="0" w:line="360" w:lineRule="auto"/>
        <w:ind w:left="76"/>
        <w:jc w:val="both"/>
        <w:rPr>
          <w:rFonts w:ascii="Times New Roman" w:hAnsi="Times New Roman" w:cs="Times New Roman"/>
          <w:b/>
          <w:color w:val="333333"/>
          <w:szCs w:val="21"/>
          <w:shd w:val="clear" w:color="auto" w:fill="FFFFFF"/>
        </w:rPr>
      </w:pPr>
      <w:r>
        <w:rPr>
          <w:rFonts w:ascii="Times New Roman" w:hAnsi="Times New Roman" w:eastAsiaTheme="minorEastAsia"/>
          <w:b/>
          <w:bCs/>
          <w:color w:val="333333"/>
          <w:sz w:val="21"/>
          <w:szCs w:val="21"/>
          <w:shd w:val="clear" w:color="auto" w:fill="FFFFFF"/>
          <w:lang w:bidi="ar"/>
        </w:rPr>
        <w:t>二、</w:t>
      </w:r>
      <w:r>
        <w:rPr>
          <w:rFonts w:ascii="Times New Roman" w:hAnsi="Times New Roman" w:eastAsiaTheme="minorEastAsia"/>
          <w:b/>
          <w:bCs/>
          <w:color w:val="333333"/>
          <w:sz w:val="21"/>
          <w:szCs w:val="21"/>
          <w:shd w:val="clear" w:color="auto" w:fill="FFFFFF"/>
        </w:rPr>
        <w:t>营销专员（1名）     薪资：3000-5000元</w:t>
      </w:r>
      <w:r>
        <w:rPr>
          <w:rFonts w:ascii="Times New Roman" w:hAnsi="Times New Roman" w:cs="Times New Roman"/>
          <w:color w:val="2E343B"/>
          <w:szCs w:val="21"/>
        </w:rPr>
        <w:br w:type="textWrapping"/>
      </w: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color w:val="2E343B"/>
          <w:sz w:val="21"/>
          <w:szCs w:val="21"/>
          <w:shd w:val="clear" w:color="auto" w:fill="FFFFFF"/>
        </w:rPr>
        <w:t>1、设计、书写、制作场内POP、端架牌、说明栏、告示栏及指示牌等。</w:t>
      </w:r>
      <w:r>
        <w:rPr>
          <w:rFonts w:ascii="Times New Roman" w:hAnsi="Times New Roman" w:eastAsiaTheme="minorEastAsia"/>
          <w:color w:val="2E343B"/>
          <w:sz w:val="21"/>
          <w:szCs w:val="21"/>
        </w:rPr>
        <w:br w:type="textWrapping"/>
      </w:r>
      <w:r>
        <w:rPr>
          <w:rFonts w:ascii="Times New Roman" w:hAnsi="Times New Roman" w:eastAsiaTheme="minorEastAsia"/>
          <w:color w:val="2E343B"/>
          <w:sz w:val="21"/>
          <w:szCs w:val="21"/>
          <w:shd w:val="clear" w:color="auto" w:fill="FFFFFF"/>
        </w:rPr>
        <w:t>2、设计制作店面名类装饰物。</w:t>
      </w:r>
      <w:r>
        <w:rPr>
          <w:rFonts w:ascii="Times New Roman" w:hAnsi="Times New Roman" w:eastAsiaTheme="minorEastAsia"/>
          <w:color w:val="2E343B"/>
          <w:sz w:val="21"/>
          <w:szCs w:val="21"/>
        </w:rPr>
        <w:br w:type="textWrapping"/>
      </w:r>
      <w:r>
        <w:rPr>
          <w:rFonts w:ascii="Times New Roman" w:hAnsi="Times New Roman" w:eastAsiaTheme="minorEastAsia"/>
          <w:color w:val="2E343B"/>
          <w:sz w:val="21"/>
          <w:szCs w:val="21"/>
          <w:shd w:val="clear" w:color="auto" w:fill="FFFFFF"/>
        </w:rPr>
        <w:t>3、完成公司及门店庆典活动的卖场气氛营造和布置等工作。</w:t>
      </w:r>
      <w:r>
        <w:rPr>
          <w:rFonts w:ascii="Times New Roman" w:hAnsi="Times New Roman" w:eastAsiaTheme="minorEastAsia"/>
          <w:color w:val="2E343B"/>
          <w:sz w:val="21"/>
          <w:szCs w:val="21"/>
        </w:rPr>
        <w:br w:type="textWrapping"/>
      </w:r>
      <w:r>
        <w:rPr>
          <w:rFonts w:ascii="Times New Roman" w:hAnsi="Times New Roman" w:eastAsiaTheme="minorEastAsia"/>
          <w:color w:val="2E343B"/>
          <w:sz w:val="21"/>
          <w:szCs w:val="21"/>
          <w:shd w:val="clear" w:color="auto" w:fill="FFFFFF"/>
        </w:rPr>
        <w:t>4、巡视卖场及有关区域，并填写巡场单。</w:t>
      </w:r>
      <w:r>
        <w:rPr>
          <w:rFonts w:ascii="Times New Roman" w:hAnsi="Times New Roman" w:eastAsiaTheme="minorEastAsia"/>
          <w:color w:val="2E343B"/>
          <w:sz w:val="21"/>
          <w:szCs w:val="21"/>
        </w:rPr>
        <w:br w:type="textWrapping"/>
      </w:r>
      <w:r>
        <w:rPr>
          <w:rFonts w:ascii="Times New Roman" w:hAnsi="Times New Roman" w:eastAsiaTheme="minorEastAsia"/>
          <w:color w:val="2E343B"/>
          <w:sz w:val="21"/>
          <w:szCs w:val="21"/>
          <w:shd w:val="clear" w:color="auto" w:fill="FFFFFF"/>
        </w:rPr>
        <w:t>5、协助店面人员更换快讯、布置卖场。</w:t>
      </w:r>
      <w:r>
        <w:rPr>
          <w:rFonts w:ascii="Times New Roman" w:hAnsi="Times New Roman" w:eastAsiaTheme="minorEastAsia"/>
          <w:color w:val="2E343B"/>
          <w:sz w:val="21"/>
          <w:szCs w:val="21"/>
        </w:rPr>
        <w:br w:type="textWrapping"/>
      </w:r>
      <w:r>
        <w:rPr>
          <w:rFonts w:ascii="Times New Roman" w:hAnsi="Times New Roman" w:eastAsiaTheme="minorEastAsia"/>
          <w:color w:val="2E343B"/>
          <w:sz w:val="21"/>
          <w:szCs w:val="21"/>
          <w:shd w:val="clear" w:color="auto" w:fill="FFFFFF"/>
        </w:rPr>
        <w:t>6、参加各类促销活动。</w:t>
      </w:r>
      <w:r>
        <w:rPr>
          <w:rFonts w:ascii="Times New Roman" w:hAnsi="Times New Roman" w:eastAsiaTheme="minorEastAsia"/>
          <w:color w:val="2E343B"/>
          <w:sz w:val="21"/>
          <w:szCs w:val="21"/>
        </w:rPr>
        <w:br w:type="textWrapping"/>
      </w:r>
      <w:r>
        <w:rPr>
          <w:rFonts w:ascii="Times New Roman" w:hAnsi="Times New Roman" w:eastAsiaTheme="minorEastAsia"/>
          <w:color w:val="2E343B"/>
          <w:sz w:val="21"/>
          <w:szCs w:val="21"/>
          <w:shd w:val="clear" w:color="auto" w:fill="FFFFFF"/>
        </w:rPr>
        <w:t>7、协助安装灯箱片。</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三、储干(10名)         薪资：2800-3500元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录用后，在基层岗位学习部门、门店运作流程及部门各岗位工作内容，并掌握部门商品的订货、入库、陈列、销售、盘点等基本知识,后续晋升部门负责人</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四、收银员(20名)    薪资：1960-3500元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负责商品的收银结账工作，具备电脑基本操作技能。</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spacing w:line="360" w:lineRule="auto"/>
        <w:rPr>
          <w:rFonts w:ascii="Times New Roman" w:hAnsi="Times New Roman" w:cs="Times New Roman"/>
          <w:szCs w:val="21"/>
        </w:rPr>
      </w:pPr>
      <w:r>
        <w:rPr>
          <w:rFonts w:ascii="Times New Roman" w:hAnsi="Times New Roman" w:cs="Times New Roman"/>
          <w:szCs w:val="21"/>
        </w:rPr>
        <w:t xml:space="preserve">1.工作表现优秀加薪、年度评优奖励 </w:t>
      </w:r>
    </w:p>
    <w:p>
      <w:pPr>
        <w:spacing w:line="360" w:lineRule="auto"/>
        <w:rPr>
          <w:rFonts w:ascii="Times New Roman" w:hAnsi="Times New Roman" w:cs="Times New Roman"/>
          <w:szCs w:val="21"/>
        </w:rPr>
      </w:pPr>
      <w:r>
        <w:rPr>
          <w:rFonts w:ascii="Times New Roman" w:hAnsi="Times New Roman" w:cs="Times New Roman"/>
          <w:szCs w:val="21"/>
        </w:rPr>
        <w:t>2.全面系统化培训</w:t>
      </w:r>
    </w:p>
    <w:p>
      <w:pPr>
        <w:spacing w:line="360" w:lineRule="auto"/>
        <w:rPr>
          <w:rFonts w:ascii="Times New Roman" w:hAnsi="Times New Roman" w:cs="Times New Roman"/>
          <w:szCs w:val="21"/>
        </w:rPr>
      </w:pPr>
      <w:r>
        <w:rPr>
          <w:rFonts w:ascii="Times New Roman" w:hAnsi="Times New Roman" w:cs="Times New Roman"/>
          <w:szCs w:val="21"/>
        </w:rPr>
        <w:t>3.员工餐+高温补贴+节假日礼品</w:t>
      </w:r>
    </w:p>
    <w:p>
      <w:pPr>
        <w:spacing w:line="360" w:lineRule="auto"/>
        <w:rPr>
          <w:rFonts w:hint="eastAsia" w:ascii="Times New Roman" w:hAnsi="Times New Roman" w:cs="Times New Roman" w:eastAsiaTheme="minorEastAsia"/>
          <w:szCs w:val="21"/>
          <w:lang w:eastAsia="zh-CN"/>
        </w:rPr>
      </w:pPr>
      <w:r>
        <w:rPr>
          <w:rFonts w:ascii="Times New Roman" w:hAnsi="Times New Roman" w:cs="Times New Roman"/>
          <w:szCs w:val="21"/>
        </w:rPr>
        <w:t>4.五险一金</w:t>
      </w:r>
      <w:r>
        <w:rPr>
          <w:rFonts w:hint="eastAsia" w:ascii="Times New Roman" w:hAnsi="Times New Roman" w:cs="Times New Roman"/>
          <w:szCs w:val="21"/>
          <w:lang w:eastAsia="zh-CN"/>
        </w:rPr>
        <w:t>、</w:t>
      </w:r>
      <w:r>
        <w:rPr>
          <w:rFonts w:ascii="Times New Roman" w:hAnsi="Times New Roman" w:cs="Times New Roman"/>
          <w:szCs w:val="21"/>
        </w:rPr>
        <w:t>带薪年假+婚假+产假</w:t>
      </w:r>
      <w:r>
        <w:rPr>
          <w:rFonts w:hint="eastAsia" w:ascii="Times New Roman" w:hAnsi="Times New Roman" w:cs="Times New Roman"/>
          <w:szCs w:val="21"/>
          <w:lang w:eastAsia="zh-CN"/>
        </w:rPr>
        <w:t>、</w:t>
      </w:r>
      <w:r>
        <w:rPr>
          <w:rFonts w:ascii="Times New Roman" w:hAnsi="Times New Roman" w:cs="Times New Roman"/>
          <w:szCs w:val="21"/>
        </w:rPr>
        <w:t>员工活动</w:t>
      </w:r>
    </w:p>
    <w:p>
      <w:pPr>
        <w:spacing w:line="360" w:lineRule="auto"/>
        <w:rPr>
          <w:rFonts w:ascii="Times New Roman" w:hAnsi="Times New Roman" w:cs="Times New Roman"/>
          <w:szCs w:val="21"/>
        </w:rPr>
      </w:pPr>
      <w:r>
        <w:rPr>
          <w:rFonts w:hint="eastAsia" w:ascii="Times New Roman" w:hAnsi="Times New Roman" w:cs="Times New Roman"/>
          <w:szCs w:val="21"/>
          <w:lang w:val="en-US" w:eastAsia="zh-CN"/>
        </w:rPr>
        <w:t>5</w:t>
      </w:r>
      <w:r>
        <w:rPr>
          <w:rFonts w:ascii="Times New Roman" w:hAnsi="Times New Roman" w:cs="Times New Roman"/>
          <w:szCs w:val="21"/>
        </w:rPr>
        <w:t>.良好的晋升渠道</w:t>
      </w:r>
    </w:p>
    <w:p>
      <w:pPr>
        <w:widowControl/>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联系地址：</w:t>
      </w:r>
      <w:r>
        <w:rPr>
          <w:rFonts w:ascii="Times New Roman" w:hAnsi="Times New Roman" w:cs="Times New Roman"/>
          <w:b/>
          <w:szCs w:val="21"/>
        </w:rPr>
        <w:t>:</w:t>
      </w:r>
      <w:r>
        <w:rPr>
          <w:rFonts w:ascii="Times New Roman" w:hAnsi="Times New Roman" w:cs="Times New Roman"/>
          <w:szCs w:val="21"/>
        </w:rPr>
        <w:t>福州市鼓楼区162号新华都大厦6楼(可以乘坐5、9、22、49、51、52、55、69、72、76、107、117、121、128、129、177、322、328、338路公交车到古三座（省康复医院）下车，从威美斯KTV上来6楼)</w:t>
      </w:r>
    </w:p>
    <w:p>
      <w:pPr>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林女士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w:t>
      </w:r>
      <w:r>
        <w:rPr>
          <w:rFonts w:ascii="Times New Roman" w:hAnsi="Times New Roman" w:cs="Times New Roman"/>
          <w:szCs w:val="21"/>
        </w:rPr>
        <w:t>83627616,87819975</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15080042931 </w:t>
      </w:r>
    </w:p>
    <w:p>
      <w:pPr>
        <w:spacing w:line="360" w:lineRule="auto"/>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024</w:t>
      </w:r>
      <w:r>
        <w:rPr>
          <w:rFonts w:ascii="Times New Roman" w:hAnsi="Times New Roman" w:cs="Times New Roman"/>
          <w:b/>
          <w:sz w:val="36"/>
          <w:szCs w:val="36"/>
        </w:rPr>
        <w:t>福建阳光假日大酒店诚聘</w:t>
      </w:r>
    </w:p>
    <w:p>
      <w:pPr>
        <w:pStyle w:val="27"/>
        <w:adjustRightInd w:val="0"/>
        <w:snapToGrid w:val="0"/>
        <w:spacing w:before="0" w:beforeAutospacing="0" w:after="0" w:afterAutospacing="0" w:line="360" w:lineRule="auto"/>
        <w:ind w:firstLine="480" w:firstLineChars="200"/>
        <w:jc w:val="both"/>
        <w:rPr>
          <w:rFonts w:ascii="Times New Roman" w:hAnsi="Times New Roman" w:eastAsiaTheme="minorEastAsia"/>
          <w:kern w:val="2"/>
          <w:sz w:val="21"/>
          <w:szCs w:val="21"/>
        </w:rPr>
      </w:pPr>
      <w:r>
        <w:fldChar w:fldCharType="begin"/>
      </w:r>
      <w:r>
        <w:instrText xml:space="preserve"> HYPERLINK "http://www.fzsunshine-hotel.com/" </w:instrText>
      </w:r>
      <w:r>
        <w:fldChar w:fldCharType="separate"/>
      </w:r>
      <w:r>
        <w:rPr>
          <w:rFonts w:ascii="Times New Roman" w:hAnsi="Times New Roman" w:eastAsiaTheme="minorEastAsia"/>
          <w:kern w:val="2"/>
          <w:sz w:val="21"/>
          <w:szCs w:val="21"/>
        </w:rPr>
        <w:t>福建阳光假日大酒店</w:t>
      </w:r>
      <w:r>
        <w:rPr>
          <w:rFonts w:ascii="Times New Roman" w:hAnsi="Times New Roman" w:eastAsiaTheme="minorEastAsia"/>
          <w:kern w:val="2"/>
          <w:sz w:val="21"/>
          <w:szCs w:val="21"/>
        </w:rPr>
        <w:fldChar w:fldCharType="end"/>
      </w:r>
      <w:r>
        <w:rPr>
          <w:rFonts w:ascii="Times New Roman" w:hAnsi="Times New Roman" w:eastAsiaTheme="minorEastAsia"/>
          <w:bCs/>
          <w:sz w:val="21"/>
          <w:szCs w:val="21"/>
        </w:rPr>
        <w:t>隶属于</w:t>
      </w:r>
      <w:r>
        <w:rPr>
          <w:rFonts w:ascii="Times New Roman" w:hAnsi="Times New Roman" w:eastAsiaTheme="minorEastAsia"/>
          <w:kern w:val="2"/>
          <w:sz w:val="21"/>
          <w:szCs w:val="21"/>
        </w:rPr>
        <w:t>阳光控股集团,</w:t>
      </w:r>
      <w:r>
        <w:rPr>
          <w:rFonts w:ascii="Times New Roman" w:hAnsi="Times New Roman" w:eastAsiaTheme="minorEastAsia"/>
          <w:bCs/>
          <w:sz w:val="21"/>
          <w:szCs w:val="21"/>
        </w:rPr>
        <w:t>于1996年开业，为老牌四星级涉外商务酒店</w:t>
      </w:r>
      <w:r>
        <w:rPr>
          <w:rFonts w:ascii="Times New Roman" w:hAnsi="Times New Roman" w:eastAsiaTheme="minorEastAsia"/>
          <w:kern w:val="2"/>
          <w:sz w:val="21"/>
          <w:szCs w:val="21"/>
        </w:rPr>
        <w:t>。</w:t>
      </w:r>
      <w:r>
        <w:rPr>
          <w:rFonts w:ascii="Times New Roman" w:hAnsi="Times New Roman" w:eastAsiaTheme="minorEastAsia"/>
          <w:sz w:val="21"/>
          <w:szCs w:val="21"/>
        </w:rPr>
        <w:t>酒店</w:t>
      </w:r>
      <w:r>
        <w:rPr>
          <w:rFonts w:ascii="Times New Roman" w:hAnsi="Times New Roman" w:eastAsiaTheme="minorEastAsia"/>
          <w:bCs/>
          <w:sz w:val="21"/>
          <w:szCs w:val="21"/>
        </w:rPr>
        <w:t>位于福州市中心五一广场东南侧，环境优越，交通便捷</w:t>
      </w:r>
      <w:r>
        <w:rPr>
          <w:rFonts w:ascii="Times New Roman" w:hAnsi="Times New Roman" w:eastAsiaTheme="minorEastAsia"/>
          <w:kern w:val="2"/>
          <w:sz w:val="21"/>
          <w:szCs w:val="21"/>
        </w:rPr>
        <w:t>。现业务需求诚聘以下人员：</w:t>
      </w:r>
    </w:p>
    <w:p>
      <w:pPr>
        <w:numPr>
          <w:ilvl w:val="0"/>
          <w:numId w:val="45"/>
        </w:numPr>
        <w:spacing w:line="360" w:lineRule="auto"/>
        <w:rPr>
          <w:rFonts w:ascii="Times New Roman" w:hAnsi="Times New Roman" w:cs="Times New Roman"/>
          <w:szCs w:val="21"/>
        </w:rPr>
      </w:pPr>
      <w:r>
        <w:rPr>
          <w:rFonts w:ascii="Times New Roman" w:hAnsi="Times New Roman" w:cs="Times New Roman"/>
          <w:szCs w:val="21"/>
        </w:rPr>
        <w:t>前厅接待专职大夜班：（1名）薪资3800元—4800元</w:t>
      </w:r>
    </w:p>
    <w:p>
      <w:pPr>
        <w:spacing w:line="360" w:lineRule="auto"/>
        <w:ind w:left="720"/>
        <w:rPr>
          <w:rFonts w:ascii="Times New Roman" w:hAnsi="Times New Roman" w:cs="Times New Roman"/>
          <w:szCs w:val="21"/>
        </w:rPr>
      </w:pPr>
      <w:r>
        <w:rPr>
          <w:rFonts w:ascii="Times New Roman" w:hAnsi="Times New Roman" w:cs="Times New Roman"/>
          <w:szCs w:val="21"/>
        </w:rPr>
        <w:t>职位要求：男女不限，形象良好，口齿清楚，懂得电脑操作。</w:t>
      </w:r>
    </w:p>
    <w:p>
      <w:pPr>
        <w:numPr>
          <w:ilvl w:val="0"/>
          <w:numId w:val="45"/>
        </w:numPr>
        <w:spacing w:line="360" w:lineRule="auto"/>
        <w:rPr>
          <w:rFonts w:ascii="Times New Roman" w:hAnsi="Times New Roman" w:cs="Times New Roman"/>
          <w:szCs w:val="21"/>
        </w:rPr>
      </w:pPr>
      <w:r>
        <w:rPr>
          <w:rFonts w:ascii="Times New Roman" w:hAnsi="Times New Roman" w:cs="Times New Roman"/>
          <w:szCs w:val="21"/>
        </w:rPr>
        <w:t>礼宾员：（2名）            薪资2650元—3000元</w:t>
      </w:r>
    </w:p>
    <w:p>
      <w:pPr>
        <w:spacing w:line="360" w:lineRule="auto"/>
        <w:ind w:left="720"/>
        <w:rPr>
          <w:rFonts w:ascii="Times New Roman" w:hAnsi="Times New Roman" w:cs="Times New Roman"/>
          <w:szCs w:val="21"/>
        </w:rPr>
      </w:pPr>
      <w:r>
        <w:rPr>
          <w:rFonts w:ascii="Times New Roman" w:hAnsi="Times New Roman" w:cs="Times New Roman"/>
          <w:szCs w:val="21"/>
        </w:rPr>
        <w:t xml:space="preserve">职位要求：男女均可，女160cm以上，男170cm以上，形象良好，口齿清晰。 </w:t>
      </w:r>
    </w:p>
    <w:p>
      <w:pPr>
        <w:numPr>
          <w:ilvl w:val="0"/>
          <w:numId w:val="45"/>
        </w:numPr>
        <w:spacing w:line="360" w:lineRule="auto"/>
        <w:rPr>
          <w:rFonts w:ascii="Times New Roman" w:hAnsi="Times New Roman" w:cs="Times New Roman"/>
          <w:szCs w:val="21"/>
        </w:rPr>
      </w:pPr>
      <w:r>
        <w:rPr>
          <w:rFonts w:ascii="Times New Roman" w:hAnsi="Times New Roman" w:cs="Times New Roman"/>
          <w:szCs w:val="21"/>
        </w:rPr>
        <w:t xml:space="preserve">客房房务员（卫生工）：（5名）薪资2300元—4800元 </w:t>
      </w:r>
    </w:p>
    <w:p>
      <w:pPr>
        <w:spacing w:line="360" w:lineRule="auto"/>
        <w:ind w:left="720"/>
        <w:rPr>
          <w:rFonts w:ascii="Times New Roman" w:hAnsi="Times New Roman" w:cs="Times New Roman"/>
          <w:szCs w:val="21"/>
        </w:rPr>
      </w:pPr>
      <w:r>
        <w:rPr>
          <w:rFonts w:ascii="Times New Roman" w:hAnsi="Times New Roman" w:cs="Times New Roman"/>
          <w:szCs w:val="21"/>
        </w:rPr>
        <w:t>职位要求：女，身体素质好，年龄50周岁以下。</w:t>
      </w:r>
    </w:p>
    <w:p>
      <w:pPr>
        <w:numPr>
          <w:ilvl w:val="0"/>
          <w:numId w:val="45"/>
        </w:numPr>
        <w:spacing w:line="360" w:lineRule="auto"/>
        <w:rPr>
          <w:rFonts w:ascii="Times New Roman" w:hAnsi="Times New Roman" w:cs="Times New Roman"/>
          <w:szCs w:val="21"/>
        </w:rPr>
      </w:pPr>
      <w:r>
        <w:rPr>
          <w:rFonts w:ascii="Times New Roman" w:hAnsi="Times New Roman" w:cs="Times New Roman"/>
          <w:szCs w:val="21"/>
        </w:rPr>
        <w:t>客房服务员（值台）：（3名）  薪资2450元—3500元</w:t>
      </w:r>
    </w:p>
    <w:p>
      <w:pPr>
        <w:spacing w:line="360" w:lineRule="auto"/>
        <w:ind w:left="720"/>
        <w:rPr>
          <w:rFonts w:ascii="Times New Roman" w:hAnsi="Times New Roman" w:cs="Times New Roman"/>
          <w:szCs w:val="21"/>
        </w:rPr>
      </w:pPr>
      <w:r>
        <w:rPr>
          <w:rFonts w:ascii="Times New Roman" w:hAnsi="Times New Roman" w:cs="Times New Roman"/>
          <w:szCs w:val="21"/>
        </w:rPr>
        <w:t xml:space="preserve">职位要求：女，身体素质好，年龄45周岁以下，适应倒班工作。        </w:t>
      </w:r>
    </w:p>
    <w:p>
      <w:pPr>
        <w:pStyle w:val="27"/>
        <w:adjustRightInd w:val="0"/>
        <w:snapToGrid w:val="0"/>
        <w:spacing w:before="0" w:beforeAutospacing="0" w:after="0" w:afterAutospacing="0" w:line="360" w:lineRule="auto"/>
        <w:ind w:right="-512" w:rightChars="-244" w:firstLine="207" w:firstLineChars="98"/>
        <w:jc w:val="both"/>
        <w:rPr>
          <w:rFonts w:ascii="Times New Roman" w:hAnsi="Times New Roman" w:eastAsiaTheme="minorEastAsia"/>
          <w:b/>
          <w:kern w:val="2"/>
          <w:sz w:val="21"/>
          <w:szCs w:val="21"/>
        </w:rPr>
      </w:pPr>
      <w:r>
        <w:rPr>
          <w:rFonts w:ascii="Times New Roman" w:hAnsi="Times New Roman" w:eastAsiaTheme="minorEastAsia"/>
          <w:b/>
          <w:kern w:val="2"/>
          <w:sz w:val="21"/>
          <w:szCs w:val="21"/>
        </w:rPr>
        <w:t>福利待遇</w:t>
      </w:r>
    </w:p>
    <w:p>
      <w:pPr>
        <w:pStyle w:val="27"/>
        <w:adjustRightInd w:val="0"/>
        <w:snapToGrid w:val="0"/>
        <w:spacing w:before="0" w:beforeAutospacing="0" w:after="0" w:afterAutospacing="0" w:line="360" w:lineRule="auto"/>
        <w:ind w:right="-512" w:rightChars="-244" w:firstLine="315" w:firstLineChars="150"/>
        <w:jc w:val="both"/>
        <w:rPr>
          <w:rFonts w:ascii="Times New Roman" w:hAnsi="Times New Roman" w:eastAsiaTheme="minorEastAsia"/>
          <w:kern w:val="2"/>
          <w:sz w:val="21"/>
          <w:szCs w:val="21"/>
        </w:rPr>
      </w:pPr>
      <w:r>
        <w:rPr>
          <w:rFonts w:ascii="Times New Roman" w:hAnsi="Times New Roman" w:eastAsiaTheme="minorEastAsia"/>
          <w:kern w:val="2"/>
          <w:sz w:val="21"/>
          <w:szCs w:val="21"/>
        </w:rPr>
        <w:t>以上岗位试用期1个月，转正后享受正式员工待遇：基本工资+固定加班+店龄+月度奖金+过节福利。酒店提供免费工作餐（2餐/每班）以及员工宿舍，缴纳五险，年终十三薪。</w:t>
      </w:r>
    </w:p>
    <w:p>
      <w:pPr>
        <w:pStyle w:val="27"/>
        <w:adjustRightInd w:val="0"/>
        <w:snapToGrid w:val="0"/>
        <w:spacing w:before="0" w:beforeAutospacing="0" w:after="0" w:afterAutospacing="0" w:line="360" w:lineRule="auto"/>
        <w:ind w:right="-512" w:rightChars="-244" w:firstLine="211" w:firstLineChars="100"/>
        <w:jc w:val="both"/>
        <w:rPr>
          <w:rFonts w:ascii="Times New Roman" w:hAnsi="Times New Roman" w:eastAsiaTheme="minorEastAsia"/>
          <w:b/>
          <w:kern w:val="2"/>
          <w:sz w:val="21"/>
          <w:szCs w:val="21"/>
        </w:rPr>
      </w:pPr>
      <w:r>
        <w:rPr>
          <w:rFonts w:ascii="Times New Roman" w:hAnsi="Times New Roman" w:eastAsiaTheme="minorEastAsia"/>
          <w:b/>
          <w:kern w:val="2"/>
          <w:sz w:val="21"/>
          <w:szCs w:val="21"/>
        </w:rPr>
        <w:t>工作时间</w:t>
      </w:r>
    </w:p>
    <w:p>
      <w:pPr>
        <w:pStyle w:val="27"/>
        <w:adjustRightInd w:val="0"/>
        <w:snapToGrid w:val="0"/>
        <w:spacing w:before="0" w:beforeAutospacing="0" w:after="0" w:afterAutospacing="0" w:line="360" w:lineRule="auto"/>
        <w:ind w:right="-512" w:rightChars="-244" w:firstLine="480"/>
        <w:jc w:val="both"/>
        <w:rPr>
          <w:rFonts w:ascii="Times New Roman" w:hAnsi="Times New Roman" w:eastAsiaTheme="minorEastAsia"/>
          <w:kern w:val="2"/>
          <w:sz w:val="21"/>
          <w:szCs w:val="21"/>
        </w:rPr>
      </w:pPr>
      <w:r>
        <w:rPr>
          <w:rFonts w:ascii="Times New Roman" w:hAnsi="Times New Roman" w:eastAsiaTheme="minorEastAsia"/>
          <w:kern w:val="2"/>
          <w:sz w:val="21"/>
          <w:szCs w:val="21"/>
        </w:rPr>
        <w:t>酒店实行8小时工作制，每周至少休息1天。享受所有法定节假日，以及婚嫁，产假和慰问假。</w:t>
      </w:r>
    </w:p>
    <w:p>
      <w:pPr>
        <w:widowControl/>
        <w:spacing w:line="360" w:lineRule="auto"/>
        <w:rPr>
          <w:rFonts w:ascii="Times New Roman" w:hAnsi="Times New Roman" w:cs="Times New Roman"/>
          <w:szCs w:val="21"/>
        </w:rPr>
      </w:pPr>
      <w:r>
        <w:rPr>
          <w:rFonts w:ascii="Times New Roman" w:hAnsi="Times New Roman" w:cs="Times New Roman"/>
          <w:b/>
          <w:szCs w:val="21"/>
        </w:rPr>
        <w:t>联系方式</w:t>
      </w:r>
      <w:r>
        <w:rPr>
          <w:rFonts w:ascii="Times New Roman" w:hAnsi="Times New Roman" w:cs="Times New Roman"/>
          <w:szCs w:val="21"/>
        </w:rPr>
        <w:t>：</w:t>
      </w:r>
    </w:p>
    <w:p>
      <w:pPr>
        <w:widowControl/>
        <w:spacing w:line="360" w:lineRule="auto"/>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kern w:val="0"/>
          <w:szCs w:val="21"/>
          <w:lang w:bidi="ar"/>
        </w:rPr>
        <w:t xml:space="preserve">单玉芳13313779069 </w:t>
      </w:r>
    </w:p>
    <w:p>
      <w:pPr>
        <w:pStyle w:val="27"/>
        <w:adjustRightInd w:val="0"/>
        <w:snapToGrid w:val="0"/>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地址：五一广场高桥路26号   电话：0591-83365333转3386</w:t>
      </w:r>
    </w:p>
    <w:p>
      <w:pPr>
        <w:pStyle w:val="27"/>
        <w:adjustRightInd w:val="0"/>
        <w:snapToGrid w:val="0"/>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邮箱：</w:t>
      </w:r>
      <w:r>
        <w:fldChar w:fldCharType="begin"/>
      </w:r>
      <w:r>
        <w:instrText xml:space="preserve"> HYPERLINK "mailto:2921100591@QQ.COM" </w:instrText>
      </w:r>
      <w:r>
        <w:fldChar w:fldCharType="separate"/>
      </w:r>
      <w:r>
        <w:rPr>
          <w:rStyle w:val="38"/>
          <w:rFonts w:eastAsiaTheme="minorEastAsia"/>
          <w:b/>
          <w:bCs/>
          <w:sz w:val="21"/>
          <w:szCs w:val="21"/>
        </w:rPr>
        <w:t>2921100591@QQ.COM</w:t>
      </w:r>
      <w:r>
        <w:rPr>
          <w:rStyle w:val="38"/>
          <w:rFonts w:eastAsiaTheme="minorEastAsia"/>
          <w:b/>
          <w:bCs/>
          <w:sz w:val="21"/>
          <w:szCs w:val="21"/>
        </w:rPr>
        <w:fldChar w:fldCharType="end"/>
      </w:r>
    </w:p>
    <w:p>
      <w:pPr>
        <w:spacing w:line="360" w:lineRule="auto"/>
        <w:rPr>
          <w:rFonts w:ascii="Times New Roman" w:hAnsi="Times New Roman" w:cs="Times New Roman"/>
          <w:b/>
          <w:bCs/>
          <w:szCs w:val="21"/>
        </w:rPr>
      </w:pPr>
      <w:r>
        <w:rPr>
          <w:rFonts w:ascii="Times New Roman" w:hAnsi="Times New Roman" w:cs="Times New Roman"/>
          <w:szCs w:val="21"/>
        </w:rPr>
        <w:t xml:space="preserve">公交：正大广场站、状元镜、于山站、公交仁德站、五一广场站（福建大剧院 ） </w:t>
      </w:r>
    </w:p>
    <w:p>
      <w:pPr>
        <w:widowControl/>
        <w:shd w:val="clear" w:color="auto" w:fill="FFFFFF"/>
        <w:spacing w:line="360" w:lineRule="auto"/>
        <w:ind w:firstLine="420"/>
        <w:rPr>
          <w:rFonts w:ascii="Times New Roman" w:hAnsi="Times New Roman" w:cs="Times New Roman"/>
          <w:b/>
          <w:szCs w:val="21"/>
        </w:rPr>
      </w:pPr>
      <w:r>
        <w:rPr>
          <w:rFonts w:ascii="Times New Roman" w:hAnsi="Times New Roman" w:cs="Times New Roman"/>
          <w:color w:val="333333"/>
          <w:kern w:val="0"/>
          <w:szCs w:val="21"/>
          <w:shd w:val="clear" w:color="auto" w:fill="FFFFFF"/>
          <w:lang w:bidi="ar"/>
        </w:rPr>
        <w:t xml:space="preserve">      </w:t>
      </w:r>
      <w:r>
        <w:rPr>
          <w:rFonts w:ascii="Times New Roman" w:hAnsi="Times New Roman" w:cs="Times New Roman"/>
          <w:b/>
          <w:szCs w:val="21"/>
        </w:rPr>
        <w:t>福州安野牧场餐饮有限公司</w:t>
      </w:r>
    </w:p>
    <w:p>
      <w:pPr>
        <w:spacing w:line="360" w:lineRule="auto"/>
        <w:ind w:firstLine="420" w:firstLineChars="20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福州安野牧场餐饮有限公司成立于2012年，同年实体烧肉专门店“安野牧场” 一号店二环店正式营业，2015年“安野牧场”二号店信和店正式营业，在积累了7年实体经验，我们重新提升了二环旗舰店，新店位于实达大厦一、二层项目面积2000平方米。</w:t>
      </w:r>
    </w:p>
    <w:p>
      <w:pPr>
        <w:spacing w:line="360" w:lineRule="auto"/>
        <w:ind w:firstLine="420" w:firstLineChars="20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安野牧场以格调精致、服务细致、食材特质、坚持创新为口碑，以品味、品质、诚信、服务至上为经营理念，创办了一个代表福州日式烧肉最专业的高端餐饮品牌，引领城市时尚人群享受美食文化，在业内取得良好的业绩和口碑！现因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一、服务员（10名）     薪资：4000</w:t>
      </w:r>
      <w:r>
        <w:rPr>
          <w:rFonts w:ascii="Times New Roman" w:hAnsi="Times New Roman" w:eastAsiaTheme="minorEastAsia"/>
          <w:b/>
          <w:bCs/>
          <w:color w:val="333333"/>
          <w:sz w:val="21"/>
          <w:szCs w:val="21"/>
          <w:shd w:val="clear" w:color="auto" w:fill="FFFFFF"/>
          <w:lang w:bidi="ar"/>
        </w:rPr>
        <w:t>～</w:t>
      </w:r>
      <w:r>
        <w:rPr>
          <w:rFonts w:ascii="Times New Roman" w:hAnsi="Times New Roman" w:eastAsiaTheme="minorEastAsia"/>
          <w:b/>
          <w:bCs/>
          <w:color w:val="333333"/>
          <w:sz w:val="21"/>
          <w:szCs w:val="21"/>
          <w:shd w:val="clear" w:color="auto" w:fill="FFFFFF"/>
        </w:rPr>
        <w:t>5000元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 xml:space="preserve">1、年龄18～35周岁（女性身高160cm以上，男性身高170cm以上），形象佳，身体健康; </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2、入职需提供健康证；</w:t>
      </w:r>
    </w:p>
    <w:p>
      <w:pPr>
        <w:spacing w:line="360" w:lineRule="auto"/>
        <w:rPr>
          <w:rFonts w:ascii="Times New Roman" w:hAnsi="Times New Roman" w:cs="Times New Roman"/>
          <w:szCs w:val="21"/>
        </w:rPr>
      </w:pPr>
      <w:r>
        <w:rPr>
          <w:rFonts w:ascii="Times New Roman" w:hAnsi="Times New Roman" w:cs="Times New Roman"/>
          <w:szCs w:val="21"/>
        </w:rPr>
        <w:t>3、沟通表达能力好，具有客户服务意识；</w:t>
      </w:r>
    </w:p>
    <w:p>
      <w:pPr>
        <w:spacing w:line="360" w:lineRule="auto"/>
        <w:rPr>
          <w:rFonts w:ascii="Times New Roman" w:hAnsi="Times New Roman" w:cs="Times New Roman"/>
          <w:szCs w:val="21"/>
        </w:rPr>
      </w:pPr>
      <w:r>
        <w:rPr>
          <w:rFonts w:ascii="Times New Roman" w:hAnsi="Times New Roman" w:cs="Times New Roman"/>
          <w:szCs w:val="21"/>
        </w:rPr>
        <w:t>4、热爱本职工作，能够吃苦耐劳，服从管理；</w:t>
      </w:r>
    </w:p>
    <w:p>
      <w:pPr>
        <w:spacing w:line="360" w:lineRule="auto"/>
        <w:rPr>
          <w:rFonts w:ascii="Times New Roman" w:hAnsi="Times New Roman" w:cs="Times New Roman"/>
          <w:szCs w:val="21"/>
        </w:rPr>
      </w:pPr>
      <w:r>
        <w:rPr>
          <w:rFonts w:ascii="Times New Roman" w:hAnsi="Times New Roman" w:cs="Times New Roman"/>
          <w:szCs w:val="21"/>
        </w:rPr>
        <w:t>5、具有团队合作精神；</w:t>
      </w:r>
    </w:p>
    <w:p>
      <w:pPr>
        <w:spacing w:line="360" w:lineRule="auto"/>
        <w:rPr>
          <w:rFonts w:ascii="Times New Roman" w:hAnsi="Times New Roman" w:cs="Times New Roman"/>
          <w:szCs w:val="21"/>
        </w:rPr>
      </w:pPr>
      <w:r>
        <w:rPr>
          <w:rFonts w:ascii="Times New Roman" w:hAnsi="Times New Roman" w:cs="Times New Roman"/>
          <w:szCs w:val="21"/>
        </w:rPr>
        <w:t>6、具有餐饮服务工作经验者优先。</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二、迎宾收银（2名）     薪资：3500</w:t>
      </w:r>
      <w:r>
        <w:rPr>
          <w:rFonts w:ascii="Times New Roman" w:hAnsi="Times New Roman" w:eastAsiaTheme="minorEastAsia"/>
          <w:b/>
          <w:bCs/>
          <w:color w:val="333333"/>
          <w:sz w:val="21"/>
          <w:szCs w:val="21"/>
          <w:shd w:val="clear" w:color="auto" w:fill="FFFFFF"/>
          <w:lang w:bidi="ar"/>
        </w:rPr>
        <w:t>～</w:t>
      </w:r>
      <w:r>
        <w:rPr>
          <w:rFonts w:ascii="Times New Roman" w:hAnsi="Times New Roman" w:eastAsiaTheme="minorEastAsia"/>
          <w:b/>
          <w:bCs/>
          <w:color w:val="333333"/>
          <w:sz w:val="21"/>
          <w:szCs w:val="21"/>
          <w:shd w:val="clear" w:color="auto" w:fill="FFFFFF"/>
        </w:rPr>
        <w:t>5000元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numPr>
          <w:ilvl w:val="0"/>
          <w:numId w:val="46"/>
        </w:numPr>
        <w:spacing w:line="360" w:lineRule="auto"/>
        <w:rPr>
          <w:rFonts w:ascii="Times New Roman" w:hAnsi="Times New Roman" w:cs="Times New Roman"/>
          <w:szCs w:val="21"/>
        </w:rPr>
      </w:pPr>
      <w:r>
        <w:rPr>
          <w:rFonts w:ascii="Times New Roman" w:hAnsi="Times New Roman" w:cs="Times New Roman"/>
          <w:szCs w:val="21"/>
        </w:rPr>
        <w:t>女性，年龄18～28周岁，身体健康，身材匀称、五官端庄，身高1、65～1、72米。</w:t>
      </w:r>
      <w:r>
        <w:rPr>
          <w:rFonts w:ascii="Times New Roman" w:hAnsi="Times New Roman" w:cs="Times New Roman"/>
          <w:szCs w:val="21"/>
        </w:rPr>
        <w:br w:type="textWrapping"/>
      </w:r>
      <w:r>
        <w:rPr>
          <w:rFonts w:ascii="Times New Roman" w:hAnsi="Times New Roman" w:cs="Times New Roman"/>
          <w:szCs w:val="21"/>
        </w:rPr>
        <w:t>2、具有良好的沟通协调能力及服务意识，反应灵敏，端庄大方、举止文雅；</w:t>
      </w:r>
      <w:r>
        <w:rPr>
          <w:rFonts w:ascii="Times New Roman" w:hAnsi="Times New Roman" w:cs="Times New Roman"/>
          <w:szCs w:val="21"/>
        </w:rPr>
        <w:br w:type="textWrapping"/>
      </w:r>
      <w:r>
        <w:rPr>
          <w:rFonts w:ascii="Times New Roman" w:hAnsi="Times New Roman" w:cs="Times New Roman"/>
          <w:szCs w:val="21"/>
        </w:rPr>
        <w:t>3、敬业乐业、具有较强的责任心和吃苦耐劳的职业素养，具备一定的英语水平。</w:t>
      </w:r>
      <w:r>
        <w:rPr>
          <w:rFonts w:ascii="Times New Roman" w:hAnsi="Times New Roman" w:cs="Times New Roman"/>
          <w:szCs w:val="21"/>
        </w:rPr>
        <w:br w:type="textWrapping"/>
      </w:r>
      <w:r>
        <w:rPr>
          <w:rFonts w:ascii="Times New Roman" w:hAnsi="Times New Roman" w:cs="Times New Roman"/>
          <w:szCs w:val="21"/>
        </w:rPr>
        <w:t>4、具备星级酒店前台工作经验或高档涉外写字楼前台接待工作经验者优先。</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三、咖啡厅、水吧吧员（3名）     薪资：3500</w:t>
      </w:r>
      <w:r>
        <w:rPr>
          <w:rFonts w:ascii="Times New Roman" w:hAnsi="Times New Roman" w:eastAsiaTheme="minorEastAsia"/>
          <w:b/>
          <w:bCs/>
          <w:color w:val="333333"/>
          <w:sz w:val="21"/>
          <w:szCs w:val="21"/>
          <w:shd w:val="clear" w:color="auto" w:fill="FFFFFF"/>
          <w:lang w:bidi="ar"/>
        </w:rPr>
        <w:t>～</w:t>
      </w:r>
      <w:r>
        <w:rPr>
          <w:rFonts w:ascii="Times New Roman" w:hAnsi="Times New Roman" w:eastAsiaTheme="minorEastAsia"/>
          <w:b/>
          <w:bCs/>
          <w:color w:val="333333"/>
          <w:sz w:val="21"/>
          <w:szCs w:val="21"/>
          <w:shd w:val="clear" w:color="auto" w:fill="FFFFFF"/>
        </w:rPr>
        <w:t>4500元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numPr>
          <w:ilvl w:val="0"/>
          <w:numId w:val="47"/>
        </w:numPr>
        <w:spacing w:line="360" w:lineRule="auto"/>
        <w:rPr>
          <w:rFonts w:ascii="Times New Roman" w:hAnsi="Times New Roman" w:cs="Times New Roman"/>
          <w:szCs w:val="21"/>
        </w:rPr>
      </w:pPr>
      <w:r>
        <w:rPr>
          <w:rFonts w:ascii="Times New Roman" w:hAnsi="Times New Roman" w:cs="Times New Roman"/>
          <w:szCs w:val="21"/>
        </w:rPr>
        <w:t>男女不限，年龄18～35周岁，高中以上学历，气质良好；</w:t>
      </w:r>
    </w:p>
    <w:p>
      <w:pPr>
        <w:numPr>
          <w:ilvl w:val="0"/>
          <w:numId w:val="47"/>
        </w:numPr>
        <w:spacing w:line="360" w:lineRule="auto"/>
        <w:rPr>
          <w:rFonts w:ascii="Times New Roman" w:hAnsi="Times New Roman" w:cs="Times New Roman"/>
          <w:szCs w:val="21"/>
        </w:rPr>
      </w:pPr>
      <w:r>
        <w:rPr>
          <w:rFonts w:ascii="Times New Roman" w:hAnsi="Times New Roman" w:cs="Times New Roman"/>
          <w:szCs w:val="21"/>
        </w:rPr>
        <w:t>身体健康，积极上进；</w:t>
      </w:r>
    </w:p>
    <w:p>
      <w:pPr>
        <w:numPr>
          <w:ilvl w:val="0"/>
          <w:numId w:val="47"/>
        </w:numPr>
        <w:spacing w:line="360" w:lineRule="auto"/>
        <w:rPr>
          <w:rFonts w:ascii="Times New Roman" w:hAnsi="Times New Roman" w:cs="Times New Roman"/>
          <w:szCs w:val="21"/>
        </w:rPr>
      </w:pPr>
      <w:r>
        <w:rPr>
          <w:rFonts w:ascii="Times New Roman" w:hAnsi="Times New Roman" w:cs="Times New Roman"/>
          <w:szCs w:val="21"/>
        </w:rPr>
        <w:t>普通话标准， 良好的待人接物行为举止；</w:t>
      </w:r>
    </w:p>
    <w:p>
      <w:pPr>
        <w:numPr>
          <w:ilvl w:val="0"/>
          <w:numId w:val="47"/>
        </w:numPr>
        <w:spacing w:line="360" w:lineRule="auto"/>
        <w:rPr>
          <w:rFonts w:ascii="Times New Roman" w:hAnsi="Times New Roman" w:cs="Times New Roman"/>
          <w:szCs w:val="21"/>
        </w:rPr>
      </w:pPr>
      <w:r>
        <w:rPr>
          <w:rFonts w:ascii="Times New Roman" w:hAnsi="Times New Roman" w:cs="Times New Roman"/>
          <w:szCs w:val="21"/>
        </w:rPr>
        <w:t>客户服务意识强，有良好的职业素质。</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四、洗碗工（4名）     薪资：3000</w:t>
      </w:r>
      <w:r>
        <w:rPr>
          <w:rFonts w:ascii="Times New Roman" w:hAnsi="Times New Roman" w:eastAsiaTheme="minorEastAsia"/>
          <w:b/>
          <w:bCs/>
          <w:color w:val="333333"/>
          <w:sz w:val="21"/>
          <w:szCs w:val="21"/>
          <w:shd w:val="clear" w:color="auto" w:fill="FFFFFF"/>
          <w:lang w:bidi="ar"/>
        </w:rPr>
        <w:t>～</w:t>
      </w:r>
      <w:r>
        <w:rPr>
          <w:rFonts w:ascii="Times New Roman" w:hAnsi="Times New Roman" w:eastAsiaTheme="minorEastAsia"/>
          <w:b/>
          <w:bCs/>
          <w:color w:val="333333"/>
          <w:sz w:val="21"/>
          <w:szCs w:val="21"/>
          <w:shd w:val="clear" w:color="auto" w:fill="FFFFFF"/>
        </w:rPr>
        <w:t>3200元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1、男女不限，身体健康，年龄40-55岁；</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2、踏实肯干，做事认真负责；</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3、服从领导管理，为人友好和善。</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4、有相关工作经验者优先考虑。</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五、PA保洁（4名）     薪资：3000</w:t>
      </w:r>
      <w:r>
        <w:rPr>
          <w:rFonts w:ascii="Times New Roman" w:hAnsi="Times New Roman" w:eastAsiaTheme="minorEastAsia"/>
          <w:b/>
          <w:bCs/>
          <w:color w:val="333333"/>
          <w:sz w:val="21"/>
          <w:szCs w:val="21"/>
          <w:shd w:val="clear" w:color="auto" w:fill="FFFFFF"/>
          <w:lang w:bidi="ar"/>
        </w:rPr>
        <w:t>～</w:t>
      </w:r>
      <w:r>
        <w:rPr>
          <w:rFonts w:ascii="Times New Roman" w:hAnsi="Times New Roman" w:eastAsiaTheme="minorEastAsia"/>
          <w:b/>
          <w:bCs/>
          <w:color w:val="333333"/>
          <w:sz w:val="21"/>
          <w:szCs w:val="21"/>
          <w:shd w:val="clear" w:color="auto" w:fill="FFFFFF"/>
        </w:rPr>
        <w:t>3200元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1、男女不限，身体健康，年龄40-55岁；</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2、踏实肯干，做事认真负责；</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3、服从领导管理，为人友好和善。</w:t>
      </w:r>
    </w:p>
    <w:p>
      <w:pPr>
        <w:widowControl/>
        <w:spacing w:line="360" w:lineRule="auto"/>
        <w:ind w:left="75"/>
        <w:rPr>
          <w:rFonts w:ascii="Times New Roman" w:hAnsi="Times New Roman" w:cs="Times New Roman"/>
          <w:b/>
          <w:bCs/>
          <w:szCs w:val="21"/>
        </w:rPr>
      </w:pPr>
      <w:r>
        <w:rPr>
          <w:rFonts w:ascii="Times New Roman" w:hAnsi="Times New Roman" w:cs="Times New Roman"/>
          <w:bCs/>
          <w:color w:val="333333"/>
          <w:szCs w:val="21"/>
          <w:shd w:val="clear" w:color="auto" w:fill="FFFFFF"/>
        </w:rPr>
        <w:t>4、有相关工作经验者优先考虑。</w:t>
      </w:r>
    </w:p>
    <w:p>
      <w:pPr>
        <w:spacing w:line="360" w:lineRule="auto"/>
        <w:rPr>
          <w:rFonts w:ascii="Times New Roman" w:hAnsi="Times New Roman" w:cs="Times New Roman"/>
          <w:szCs w:val="21"/>
        </w:rPr>
      </w:pPr>
      <w:r>
        <w:rPr>
          <w:rFonts w:ascii="Times New Roman" w:hAnsi="Times New Roman" w:cs="Times New Roman"/>
          <w:b/>
          <w:bCs/>
          <w:szCs w:val="21"/>
        </w:rPr>
        <w:t>工作时间：</w:t>
      </w:r>
      <w:r>
        <w:rPr>
          <w:rFonts w:ascii="Times New Roman" w:hAnsi="Times New Roman" w:cs="Times New Roman"/>
          <w:szCs w:val="21"/>
        </w:rPr>
        <w:t xml:space="preserve"> 10：30-14：00；16：30-22：00</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szCs w:val="21"/>
        </w:rPr>
        <w:t>福利待遇：</w:t>
      </w:r>
      <w:r>
        <w:rPr>
          <w:rFonts w:ascii="Times New Roman" w:hAnsi="Times New Roman" w:cs="Times New Roman"/>
          <w:szCs w:val="21"/>
        </w:rPr>
        <w:t>包吃住、五险一金、月休4天、业绩抽成、团队培训</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福州市鼓楼区洪山园路67号实达大厦1层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郑姐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0591-88601717</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17705021629  </w:t>
      </w:r>
    </w:p>
    <w:p>
      <w:pPr>
        <w:widowControl/>
        <w:spacing w:line="360" w:lineRule="auto"/>
        <w:ind w:left="75"/>
        <w:rPr>
          <w:rFonts w:ascii="Times New Roman" w:hAnsi="Times New Roman" w:cs="Times New Roman"/>
          <w:szCs w:val="21"/>
        </w:rPr>
      </w:pPr>
    </w:p>
    <w:p>
      <w:pPr>
        <w:spacing w:line="360" w:lineRule="auto"/>
        <w:rPr>
          <w:rFonts w:ascii="Times New Roman" w:hAnsi="Times New Roman" w:cs="Times New Roman"/>
          <w:b/>
          <w:kern w:val="0"/>
          <w:szCs w:val="21"/>
        </w:rPr>
      </w:pPr>
      <w:r>
        <w:rPr>
          <w:rFonts w:ascii="Times New Roman" w:hAnsi="Times New Roman" w:cs="Times New Roman"/>
          <w:b/>
          <w:kern w:val="0"/>
          <w:szCs w:val="21"/>
        </w:rPr>
        <w:t xml:space="preserve">              </w:t>
      </w:r>
    </w:p>
    <w:p>
      <w:pPr>
        <w:widowControl/>
        <w:spacing w:line="360" w:lineRule="auto"/>
        <w:jc w:val="left"/>
        <w:rPr>
          <w:rFonts w:ascii="Times New Roman" w:hAnsi="Times New Roman" w:cs="Times New Roman"/>
          <w:b/>
          <w:kern w:val="0"/>
          <w:szCs w:val="21"/>
        </w:rPr>
      </w:pPr>
      <w:r>
        <w:rPr>
          <w:rFonts w:ascii="Times New Roman" w:hAnsi="Times New Roman" w:cs="Times New Roman"/>
          <w:b/>
          <w:kern w:val="0"/>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026</w:t>
      </w:r>
      <w:r>
        <w:rPr>
          <w:rFonts w:ascii="Times New Roman" w:hAnsi="Times New Roman" w:cs="Times New Roman"/>
          <w:b/>
          <w:sz w:val="36"/>
          <w:szCs w:val="36"/>
        </w:rPr>
        <w:t>博医汇国医馆</w:t>
      </w:r>
    </w:p>
    <w:p>
      <w:pPr>
        <w:spacing w:line="360" w:lineRule="auto"/>
        <w:ind w:firstLine="420" w:firstLineChars="200"/>
        <w:rPr>
          <w:rFonts w:ascii="Times New Roman" w:hAnsi="Times New Roman" w:cs="Times New Roman"/>
          <w:b w:val="0"/>
          <w:bCs/>
          <w:kern w:val="0"/>
          <w:szCs w:val="21"/>
        </w:rPr>
      </w:pPr>
      <w:r>
        <w:rPr>
          <w:rFonts w:ascii="Times New Roman" w:hAnsi="Times New Roman" w:cs="Times New Roman"/>
          <w:b w:val="0"/>
          <w:bCs/>
          <w:kern w:val="0"/>
          <w:szCs w:val="21"/>
        </w:rPr>
        <w:t>博医汇国医馆坐落于福州市鼓楼区华林路，坐拥省直屏东城三层建筑，面积近五千平方米，由福建省机关服务中心共同投资创立，是省市医保单位定点单位，也是福建省中医药学会传承研究分会临床基地和福建省膏方研究会、福建省睡眠研究会、福建省药膳研究会三大会长单位。博医汇名医馆是一家集名医诊疗、针推治疗、膏方调理、药膳食疗为一体的健康管理综合医疗服务机构。</w:t>
      </w:r>
    </w:p>
    <w:p>
      <w:pPr>
        <w:spacing w:line="360" w:lineRule="auto"/>
        <w:rPr>
          <w:rFonts w:ascii="Times New Roman" w:hAnsi="Times New Roman" w:cs="Times New Roman"/>
          <w:b w:val="0"/>
          <w:bCs/>
          <w:kern w:val="0"/>
          <w:szCs w:val="21"/>
        </w:rPr>
      </w:pPr>
      <w:r>
        <w:rPr>
          <w:rFonts w:ascii="Times New Roman" w:hAnsi="Times New Roman" w:cs="Times New Roman"/>
          <w:b w:val="0"/>
          <w:bCs/>
          <w:kern w:val="0"/>
          <w:szCs w:val="21"/>
        </w:rPr>
        <w:t>招聘岗位：</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kern w:val="0"/>
          <w:szCs w:val="21"/>
        </w:rPr>
        <w:t>一、中医部执业医师（5名）  薪资：7000-10000元</w:t>
      </w:r>
    </w:p>
    <w:p>
      <w:pPr>
        <w:pStyle w:val="27"/>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岗位职责：1、热爱中医药，已获得医师资格证书或在中医药业工作满5年者优先；2、接待日常门诊、临床等医疗工作；3、负责为各类患者人群疾病管理整体方案的需求设计和专业意见提供。</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szCs w:val="21"/>
        </w:rPr>
        <w:t xml:space="preserve">二、中医理疗师（5名）  </w:t>
      </w:r>
      <w:r>
        <w:rPr>
          <w:rFonts w:ascii="Times New Roman" w:hAnsi="Times New Roman" w:eastAsiaTheme="minorEastAsia"/>
          <w:b/>
          <w:kern w:val="0"/>
          <w:szCs w:val="21"/>
        </w:rPr>
        <w:t>薪资：3000元+绩效工资</w:t>
      </w:r>
    </w:p>
    <w:p>
      <w:pPr>
        <w:pStyle w:val="27"/>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任职要求：1、具有中医针灸、推拿、养生及其他中医相关专业学习背景者优先；2、中医基础理论扎实、经络腧穴能准确熟练掌握。</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szCs w:val="21"/>
        </w:rPr>
        <w:t xml:space="preserve">三、中药房调剂员（2名） </w:t>
      </w:r>
      <w:r>
        <w:rPr>
          <w:rFonts w:ascii="Times New Roman" w:hAnsi="Times New Roman" w:eastAsiaTheme="minorEastAsia"/>
          <w:b/>
          <w:kern w:val="0"/>
          <w:szCs w:val="21"/>
        </w:rPr>
        <w:t>薪资：2500-4000元</w:t>
      </w:r>
    </w:p>
    <w:p>
      <w:pPr>
        <w:pStyle w:val="27"/>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任职要求：1、中药学相关专业优先。2、对中药性能有一定的了解。</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szCs w:val="21"/>
        </w:rPr>
        <w:t xml:space="preserve">四、中医部医生助理（2名） </w:t>
      </w:r>
      <w:r>
        <w:rPr>
          <w:rFonts w:ascii="Times New Roman" w:hAnsi="Times New Roman" w:eastAsiaTheme="minorEastAsia"/>
          <w:b/>
          <w:kern w:val="0"/>
          <w:szCs w:val="21"/>
        </w:rPr>
        <w:t>薪资：3000-4000元</w:t>
      </w:r>
    </w:p>
    <w:p>
      <w:pPr>
        <w:pStyle w:val="27"/>
        <w:shd w:val="clear" w:color="auto" w:fill="FFFFFF"/>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任职要求：1、具有中医学、中医针灸及其他中医相关专业学习背景者优先；2、中医基础理论扎实、经络腧穴能准确熟练掌握；3、具有良好的沟通能力，思维活跃、心胸宽广、个性平和，爱岗敬业。</w:t>
      </w:r>
    </w:p>
    <w:p>
      <w:pPr>
        <w:pStyle w:val="27"/>
        <w:shd w:val="clear" w:color="auto" w:fill="FFFFFF"/>
        <w:spacing w:before="0" w:beforeAutospacing="0" w:after="0" w:afterAutospacing="0" w:line="360" w:lineRule="auto"/>
        <w:jc w:val="both"/>
        <w:rPr>
          <w:rFonts w:ascii="Times New Roman" w:hAnsi="Times New Roman" w:eastAsiaTheme="minorEastAsia"/>
          <w:b/>
          <w:kern w:val="2"/>
          <w:sz w:val="21"/>
          <w:szCs w:val="21"/>
        </w:rPr>
      </w:pPr>
      <w:r>
        <w:rPr>
          <w:rFonts w:ascii="Times New Roman" w:hAnsi="Times New Roman" w:eastAsiaTheme="minorEastAsia"/>
          <w:b/>
          <w:kern w:val="2"/>
          <w:sz w:val="21"/>
          <w:szCs w:val="21"/>
        </w:rPr>
        <w:t>五、企划专员/文案编辑（2名） 薪资：4000元</w:t>
      </w:r>
      <w:r>
        <w:rPr>
          <w:rFonts w:ascii="Times New Roman" w:hAnsi="Times New Roman" w:eastAsiaTheme="minorEastAsia"/>
          <w:b/>
          <w:sz w:val="21"/>
          <w:szCs w:val="21"/>
        </w:rPr>
        <w:t>+绩效工资</w:t>
      </w:r>
    </w:p>
    <w:p>
      <w:pPr>
        <w:pStyle w:val="27"/>
        <w:shd w:val="clear" w:color="auto" w:fill="FFFFFF"/>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任职要求：2年以上策划、宣传岗位工作经验，有医疗工作经验或熟悉新媒体和自媒体运营推广者，操作过微信公众号、抖音者优先。</w:t>
      </w:r>
    </w:p>
    <w:p>
      <w:pPr>
        <w:pStyle w:val="27"/>
        <w:shd w:val="clear" w:color="auto" w:fill="FFFFFF"/>
        <w:spacing w:before="0" w:beforeAutospacing="0" w:after="0" w:afterAutospacing="0" w:line="360" w:lineRule="auto"/>
        <w:jc w:val="both"/>
        <w:rPr>
          <w:rFonts w:ascii="Times New Roman" w:hAnsi="Times New Roman" w:eastAsiaTheme="minorEastAsia"/>
          <w:b/>
          <w:sz w:val="21"/>
          <w:szCs w:val="21"/>
        </w:rPr>
      </w:pPr>
      <w:r>
        <w:rPr>
          <w:rFonts w:ascii="Times New Roman" w:hAnsi="Times New Roman" w:eastAsiaTheme="minorEastAsia"/>
          <w:b/>
          <w:sz w:val="21"/>
          <w:szCs w:val="21"/>
        </w:rPr>
        <w:t>上班时间：早班7：50——15：00  晚班14：30——21：30；</w:t>
      </w:r>
    </w:p>
    <w:p>
      <w:pPr>
        <w:pStyle w:val="27"/>
        <w:shd w:val="clear" w:color="auto" w:fill="FFFFFF"/>
        <w:spacing w:before="0" w:beforeAutospacing="0" w:after="0" w:afterAutospacing="0" w:line="360" w:lineRule="auto"/>
        <w:jc w:val="both"/>
        <w:rPr>
          <w:rFonts w:ascii="Times New Roman" w:hAnsi="Times New Roman" w:eastAsiaTheme="minorEastAsia"/>
          <w:b/>
          <w:sz w:val="21"/>
          <w:szCs w:val="21"/>
        </w:rPr>
      </w:pPr>
      <w:r>
        <w:rPr>
          <w:rFonts w:ascii="Times New Roman" w:hAnsi="Times New Roman" w:eastAsiaTheme="minorEastAsia"/>
          <w:b/>
          <w:sz w:val="21"/>
          <w:szCs w:val="21"/>
        </w:rPr>
        <w:t>正常班：7:50-12：00  14:30-18:00   （单休）</w:t>
      </w:r>
    </w:p>
    <w:p>
      <w:pPr>
        <w:pStyle w:val="27"/>
        <w:shd w:val="clear" w:color="auto" w:fill="FFFFFF"/>
        <w:spacing w:before="0" w:beforeAutospacing="0" w:after="0" w:afterAutospacing="0" w:line="360" w:lineRule="auto"/>
        <w:jc w:val="both"/>
        <w:rPr>
          <w:rFonts w:ascii="Times New Roman" w:hAnsi="Times New Roman" w:eastAsiaTheme="minorEastAsia"/>
          <w:b/>
          <w:sz w:val="21"/>
          <w:szCs w:val="21"/>
        </w:rPr>
      </w:pPr>
      <w:r>
        <w:rPr>
          <w:rFonts w:ascii="Times New Roman" w:hAnsi="Times New Roman" w:eastAsiaTheme="minorEastAsia"/>
          <w:b/>
          <w:sz w:val="21"/>
          <w:szCs w:val="21"/>
        </w:rPr>
        <w:t>以上岗位一经录用，将享受：</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kern w:val="0"/>
          <w:szCs w:val="21"/>
        </w:rPr>
        <w:t>1.高于同行至少15%薪资待遇；</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kern w:val="0"/>
          <w:szCs w:val="21"/>
        </w:rPr>
        <w:t>2.完善的福利保障制度；</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kern w:val="0"/>
          <w:szCs w:val="21"/>
        </w:rPr>
        <w:t>3.具有挑战性的晋升机制；</w:t>
      </w:r>
    </w:p>
    <w:p>
      <w:pPr>
        <w:pStyle w:val="67"/>
        <w:widowControl/>
        <w:shd w:val="clear" w:color="auto" w:fill="FFFFFF"/>
        <w:spacing w:line="360" w:lineRule="auto"/>
        <w:ind w:firstLine="0" w:firstLineChars="0"/>
        <w:rPr>
          <w:rFonts w:ascii="Times New Roman" w:hAnsi="Times New Roman" w:eastAsiaTheme="minorEastAsia"/>
          <w:b/>
          <w:kern w:val="0"/>
          <w:szCs w:val="21"/>
        </w:rPr>
      </w:pPr>
      <w:r>
        <w:rPr>
          <w:rFonts w:ascii="Times New Roman" w:hAnsi="Times New Roman" w:eastAsiaTheme="minorEastAsia"/>
          <w:b/>
          <w:kern w:val="0"/>
          <w:szCs w:val="21"/>
        </w:rPr>
        <w:t>4.享受五险、带薪年假、员工旅游、节假日福利、年终奖金等。</w:t>
      </w:r>
    </w:p>
    <w:p>
      <w:pPr>
        <w:spacing w:line="360" w:lineRule="auto"/>
        <w:rPr>
          <w:rFonts w:ascii="Times New Roman" w:hAnsi="Times New Roman" w:cs="Times New Roman"/>
          <w:b/>
          <w:color w:val="FF0000"/>
          <w:szCs w:val="21"/>
        </w:rPr>
      </w:pPr>
      <w:r>
        <w:rPr>
          <w:rFonts w:ascii="Times New Roman" w:hAnsi="Times New Roman" w:cs="Times New Roman"/>
          <w:b/>
          <w:color w:val="333333"/>
          <w:kern w:val="0"/>
          <w:szCs w:val="21"/>
        </w:rPr>
        <w:t>公司地址：福州市华林路116号屏东城1号楼1-3层   联 系 人：刘小姐 联系电话：13809559044</w:t>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027</w:t>
      </w:r>
      <w:r>
        <w:rPr>
          <w:rFonts w:ascii="Times New Roman" w:hAnsi="Times New Roman" w:cs="Times New Roman"/>
          <w:b/>
          <w:sz w:val="36"/>
          <w:szCs w:val="36"/>
        </w:rPr>
        <w:t>福州城市泊车管理有限公司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福州城市泊车管理有限公司成立于2010年5月6日，是市政府驻港窗口公司华榕（集团）有限公司下属全资国有企业。经福州市人民政府授权，负责机动车临时占道停放的电子化收费管理。现业务需求诚聘以下人员：</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一、泊位管理员、(25名）  薪资：2000+抽成</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50岁以下，性别不限；初中以上学历；口齿清晰，身体健康，品行端正，吃苦耐劳；会使用智能电子设备或微信、支付宝、APP。</w:t>
      </w:r>
    </w:p>
    <w:p>
      <w:pPr>
        <w:widowControl/>
        <w:numPr>
          <w:ilvl w:val="0"/>
          <w:numId w:val="48"/>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立体车库操作员(1名)         薪资：3000元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1、高中以上学历，45岁以下； </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2.持有特种设备操作证或有立体停车场操作相关工作经验； </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3.身体健康，品行端正，吃苦耐劳；</w:t>
      </w:r>
    </w:p>
    <w:p>
      <w:pPr>
        <w:pStyle w:val="27"/>
        <w:widowControl/>
        <w:spacing w:before="0" w:beforeAutospacing="0" w:after="0" w:afterAutospacing="0" w:line="360" w:lineRule="auto"/>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color w:val="333333"/>
          <w:kern w:val="2"/>
          <w:sz w:val="21"/>
          <w:szCs w:val="21"/>
          <w:shd w:val="clear" w:color="auto" w:fill="FFFFFF"/>
        </w:rPr>
        <w:t xml:space="preserve">4、有相关工作经验者优先。 </w:t>
      </w:r>
    </w:p>
    <w:p>
      <w:pPr>
        <w:widowControl/>
        <w:numPr>
          <w:ilvl w:val="0"/>
          <w:numId w:val="48"/>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客服专员(2名)         薪资：3000元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1、20-40岁之间，大专以上学历；</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2、普通话标准、有耐心； </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3、熟悉办公软件、应用软件操作；</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4、具备较强沟通能力及理解能力； </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5、有相关工作经验者优先；</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6、服从排班。</w:t>
      </w:r>
    </w:p>
    <w:p>
      <w:pPr>
        <w:widowControl/>
        <w:numPr>
          <w:ilvl w:val="0"/>
          <w:numId w:val="48"/>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数据管理员(1名)         薪资：3000-4000元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1、应用数学、统计学等相关专业本科以上学历，两年及以上相关工作经验； </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2、能够熟练使用各办公软件，制作各类数据图表、报告； </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3、工作认真、负责，具有良好的沟通与协作能力及较强的工作责任心； </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4、逻辑思维缜密，对数据敏感，具有较强的数据整理、分析能力，适合数据处理工作。</w:t>
      </w:r>
    </w:p>
    <w:p>
      <w:pPr>
        <w:widowControl/>
        <w:numPr>
          <w:ilvl w:val="0"/>
          <w:numId w:val="48"/>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党建专员(1名)         薪资：3000-4000元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1.全日制本科以上学历，中共党员，具有一定文字功底，具备三年以上相关工作经验。</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2.具备高度的敬业精神和责任心，良好的沟通协调能力，高度的职业道德。</w:t>
      </w:r>
    </w:p>
    <w:p>
      <w:pPr>
        <w:pStyle w:val="27"/>
        <w:widowControl/>
        <w:spacing w:before="0" w:beforeAutospacing="0" w:after="0" w:afterAutospacing="0" w:line="360" w:lineRule="auto"/>
        <w:jc w:val="both"/>
        <w:rPr>
          <w:rFonts w:ascii="Times New Roman" w:hAnsi="Times New Roman" w:eastAsiaTheme="minorEastAsia"/>
          <w:color w:val="333333"/>
          <w:kern w:val="2"/>
          <w:sz w:val="21"/>
          <w:szCs w:val="21"/>
          <w:shd w:val="clear" w:color="auto" w:fill="FFFFFF"/>
        </w:rPr>
      </w:pPr>
      <w:r>
        <w:rPr>
          <w:rFonts w:ascii="Times New Roman" w:hAnsi="Times New Roman" w:eastAsiaTheme="minorEastAsia"/>
          <w:color w:val="333333"/>
          <w:kern w:val="2"/>
          <w:sz w:val="21"/>
          <w:szCs w:val="21"/>
          <w:shd w:val="clear" w:color="auto" w:fill="FFFFFF"/>
        </w:rPr>
        <w:t>3.有相关工作经验者优先。</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六、咪表收费员（25名）      薪资：2000+抽成</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50岁以下，性别不限；初中以上学历；口齿清晰，身体健康，品行端正，吃苦耐劳；会使用智能电子设备或微信、支付宝、APP。</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以上岗位一经录用，享有员工技能培训、五险、过节费、高温补贴、午餐补贴、带薪年休假、年终奖金等福利。</w:t>
      </w:r>
    </w:p>
    <w:p>
      <w:pPr>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联系地址：五四路210号国际大厦23层</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联系人：姜小姐</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0591-87508861</w:t>
      </w:r>
    </w:p>
    <w:p>
      <w:pPr>
        <w:widowControl/>
        <w:spacing w:line="360" w:lineRule="auto"/>
        <w:rPr>
          <w:rFonts w:ascii="Times New Roman" w:hAnsi="Times New Roman" w:cs="Times New Roman"/>
          <w:szCs w:val="21"/>
        </w:rPr>
      </w:pPr>
    </w:p>
    <w:p>
      <w:pPr>
        <w:widowControl/>
        <w:jc w:val="left"/>
        <w:rPr>
          <w:rFonts w:ascii="Times New Roman" w:hAnsi="Times New Roman" w:cs="Times New Roman"/>
          <w:b/>
          <w:sz w:val="36"/>
          <w:szCs w:val="36"/>
        </w:rPr>
      </w:pPr>
      <w:r>
        <w:rPr>
          <w:rFonts w:ascii="Times New Roman" w:hAnsi="Times New Roman" w:cs="Times New Roman"/>
          <w:b/>
          <w:sz w:val="36"/>
          <w:szCs w:val="36"/>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028</w:t>
      </w:r>
      <w:r>
        <w:rPr>
          <w:rFonts w:ascii="Times New Roman" w:hAnsi="Times New Roman" w:cs="Times New Roman"/>
          <w:b/>
          <w:sz w:val="36"/>
          <w:szCs w:val="36"/>
        </w:rPr>
        <w:t>福州金拱门食品有限公司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麦当劳是全球零售食品服务业龙头，在全球拥有超过36000家餐厅，麦当劳于1990年进入中国市场.麦当劳目前的品牌价值是1260亿美元，排名 8位，是唯一一家跻身前十排名的餐饮连锁公司。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金色拱门，让我们在一起继续闪耀！“金拱门”一直是麦当劳最标志性的象征。在麦当劳，“人员”是我们最宝贵的资产，也是我们发展的基石。我们珍视每一位员工，关注他们的成长。麦当劳中国八次获得Top Employers Institute评选的“中国杰出雇主”，并连续第六次获得怡安翰威特（Aon Hewitt）“中国最佳雇主“称号。</w:t>
      </w:r>
    </w:p>
    <w:p>
      <w:pPr>
        <w:spacing w:line="360" w:lineRule="auto"/>
        <w:rPr>
          <w:rFonts w:ascii="Times New Roman" w:hAnsi="Times New Roman" w:cs="Times New Roman"/>
          <w:b/>
          <w:szCs w:val="21"/>
        </w:rPr>
      </w:pPr>
      <w:r>
        <w:rPr>
          <w:rFonts w:ascii="Times New Roman" w:hAnsi="Times New Roman" w:cs="Times New Roman"/>
          <w:b/>
          <w:szCs w:val="21"/>
        </w:rPr>
        <w:t>一、</w:t>
      </w:r>
      <w:r>
        <w:rPr>
          <w:rFonts w:ascii="Times New Roman" w:hAnsi="Times New Roman" w:cs="Times New Roman"/>
          <w:b/>
          <w:color w:val="333333"/>
          <w:szCs w:val="21"/>
        </w:rPr>
        <w:t>储备经理——2019届应届毕业生（2人）薪资：3200元</w:t>
      </w:r>
    </w:p>
    <w:p>
      <w:pPr>
        <w:pStyle w:val="48"/>
        <w:spacing w:after="0" w:line="360" w:lineRule="auto"/>
        <w:ind w:firstLine="0" w:firstLineChars="0"/>
        <w:jc w:val="both"/>
        <w:rPr>
          <w:rFonts w:ascii="Times New Roman" w:hAnsi="Times New Roman" w:eastAsiaTheme="minorEastAsia"/>
          <w:b/>
          <w:sz w:val="21"/>
          <w:szCs w:val="21"/>
        </w:rPr>
      </w:pPr>
      <w:r>
        <w:rPr>
          <w:rFonts w:ascii="Times New Roman" w:hAnsi="Times New Roman" w:eastAsiaTheme="minorEastAsia"/>
          <w:b/>
          <w:sz w:val="21"/>
          <w:szCs w:val="21"/>
        </w:rPr>
        <w:t>职位要求：</w:t>
      </w:r>
    </w:p>
    <w:p>
      <w:pPr>
        <w:shd w:val="clear" w:color="auto" w:fill="FFFFFF"/>
        <w:spacing w:line="360" w:lineRule="auto"/>
        <w:rPr>
          <w:rFonts w:ascii="Times New Roman" w:hAnsi="Times New Roman" w:cs="Times New Roman"/>
          <w:color w:val="333333"/>
          <w:szCs w:val="21"/>
        </w:rPr>
      </w:pPr>
      <w:r>
        <w:rPr>
          <w:rFonts w:ascii="Times New Roman" w:hAnsi="Times New Roman" w:cs="Times New Roman"/>
          <w:szCs w:val="21"/>
        </w:rPr>
        <w:t>1.20-30岁，本科或以上学历</w:t>
      </w:r>
    </w:p>
    <w:p>
      <w:pPr>
        <w:shd w:val="clear" w:color="auto" w:fill="FFFFFF"/>
        <w:spacing w:line="360" w:lineRule="auto"/>
        <w:rPr>
          <w:rFonts w:ascii="Times New Roman" w:hAnsi="Times New Roman" w:cs="Times New Roman"/>
          <w:color w:val="333333"/>
          <w:szCs w:val="21"/>
        </w:rPr>
      </w:pPr>
      <w:r>
        <w:rPr>
          <w:rFonts w:ascii="Times New Roman" w:hAnsi="Times New Roman" w:cs="Times New Roman"/>
          <w:szCs w:val="21"/>
        </w:rPr>
        <w:t>2.热爱顾客服务工作并有意愿成为领导者</w:t>
      </w:r>
    </w:p>
    <w:p>
      <w:pPr>
        <w:spacing w:line="360" w:lineRule="auto"/>
        <w:rPr>
          <w:rFonts w:ascii="Times New Roman" w:hAnsi="Times New Roman" w:cs="Times New Roman"/>
          <w:szCs w:val="21"/>
        </w:rPr>
      </w:pPr>
      <w:r>
        <w:rPr>
          <w:rFonts w:ascii="Times New Roman" w:hAnsi="Times New Roman" w:cs="Times New Roman"/>
          <w:szCs w:val="21"/>
        </w:rPr>
        <w:t>3.喜欢快节奏的工作并能适应轮班</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二、麦当劳员工  (10人)     薪资：2000-3000元</w:t>
      </w:r>
    </w:p>
    <w:p>
      <w:pPr>
        <w:pStyle w:val="48"/>
        <w:spacing w:after="0" w:line="360" w:lineRule="auto"/>
        <w:ind w:firstLine="0" w:firstLineChars="0"/>
        <w:jc w:val="both"/>
        <w:rPr>
          <w:rFonts w:ascii="Times New Roman" w:hAnsi="Times New Roman" w:eastAsiaTheme="minorEastAsia"/>
          <w:b/>
          <w:sz w:val="21"/>
          <w:szCs w:val="21"/>
        </w:rPr>
      </w:pPr>
      <w:r>
        <w:rPr>
          <w:rFonts w:ascii="Times New Roman" w:hAnsi="Times New Roman" w:eastAsiaTheme="minorEastAsia"/>
          <w:b/>
          <w:sz w:val="21"/>
          <w:szCs w:val="21"/>
        </w:rPr>
        <w:t>职位要求：</w:t>
      </w:r>
    </w:p>
    <w:p>
      <w:pPr>
        <w:pStyle w:val="48"/>
        <w:spacing w:after="0" w:line="360" w:lineRule="auto"/>
        <w:ind w:firstLine="0" w:firstLineChars="0"/>
        <w:jc w:val="both"/>
        <w:rPr>
          <w:rFonts w:ascii="Times New Roman" w:hAnsi="Times New Roman" w:eastAsiaTheme="minorEastAsia"/>
          <w:sz w:val="21"/>
          <w:szCs w:val="21"/>
        </w:rPr>
      </w:pPr>
      <w:r>
        <w:rPr>
          <w:rFonts w:ascii="Times New Roman" w:hAnsi="Times New Roman" w:eastAsiaTheme="minorEastAsia"/>
          <w:sz w:val="21"/>
          <w:szCs w:val="21"/>
        </w:rPr>
        <w:t>1.年满18周岁，</w:t>
      </w:r>
    </w:p>
    <w:p>
      <w:pPr>
        <w:pStyle w:val="48"/>
        <w:spacing w:after="0" w:line="360" w:lineRule="auto"/>
        <w:ind w:firstLine="0" w:firstLineChars="0"/>
        <w:jc w:val="both"/>
        <w:rPr>
          <w:rFonts w:ascii="Times New Roman" w:hAnsi="Times New Roman" w:eastAsiaTheme="minorEastAsia"/>
          <w:sz w:val="21"/>
          <w:szCs w:val="21"/>
        </w:rPr>
      </w:pPr>
      <w:r>
        <w:rPr>
          <w:rFonts w:ascii="Times New Roman" w:hAnsi="Times New Roman" w:eastAsiaTheme="minorEastAsia"/>
          <w:sz w:val="21"/>
          <w:szCs w:val="21"/>
        </w:rPr>
        <w:t>2.有意愿从事并热爱顾客服务工作</w:t>
      </w:r>
    </w:p>
    <w:p>
      <w:pPr>
        <w:spacing w:line="360" w:lineRule="auto"/>
        <w:rPr>
          <w:rFonts w:ascii="Times New Roman" w:hAnsi="Times New Roman" w:cs="Times New Roman"/>
          <w:szCs w:val="21"/>
        </w:rPr>
      </w:pPr>
      <w:r>
        <w:rPr>
          <w:rFonts w:ascii="Times New Roman" w:hAnsi="Times New Roman" w:cs="Times New Roman"/>
          <w:szCs w:val="21"/>
        </w:rPr>
        <w:t>3.喜欢快节奏的工作并能适应轮班</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 xml:space="preserve">   </w:t>
      </w:r>
    </w:p>
    <w:p>
      <w:pPr>
        <w:spacing w:line="360" w:lineRule="auto"/>
        <w:rPr>
          <w:rFonts w:ascii="Times New Roman" w:hAnsi="Times New Roman" w:cs="Times New Roman"/>
          <w:szCs w:val="21"/>
        </w:rPr>
      </w:pPr>
      <w:r>
        <w:rPr>
          <w:rFonts w:ascii="Times New Roman" w:hAnsi="Times New Roman" w:cs="Times New Roman"/>
          <w:color w:val="333333"/>
          <w:kern w:val="0"/>
          <w:szCs w:val="21"/>
          <w:shd w:val="clear" w:color="auto" w:fill="FFFFFF"/>
        </w:rPr>
        <w:t xml:space="preserve"> </w:t>
      </w:r>
      <w:r>
        <w:rPr>
          <w:rFonts w:ascii="Times New Roman" w:hAnsi="Times New Roman" w:cs="Times New Roman"/>
          <w:bCs/>
          <w:color w:val="333333"/>
          <w:szCs w:val="21"/>
          <w:shd w:val="clear" w:color="auto" w:fill="FFFFFF"/>
        </w:rPr>
        <w:t>福利待遇：</w:t>
      </w:r>
      <w:r>
        <w:rPr>
          <w:rFonts w:ascii="Times New Roman" w:hAnsi="Times New Roman" w:cs="Times New Roman"/>
          <w:szCs w:val="21"/>
        </w:rPr>
        <w:t>五百强培训+升职空间+节日关怀+激励活动+季度奖金+年度双薪+法定年休假+公司年休假+生日假+暑期假+免费餐饮+员工打折卡+五险一金+补充医疗保险</w:t>
      </w:r>
    </w:p>
    <w:p>
      <w:pPr>
        <w:spacing w:line="360" w:lineRule="auto"/>
        <w:rPr>
          <w:rFonts w:ascii="Times New Roman" w:hAnsi="Times New Roman" w:cs="Times New Roman"/>
          <w:b/>
          <w:bCs/>
          <w:color w:val="333333"/>
          <w:szCs w:val="21"/>
          <w:shd w:val="clear" w:color="auto" w:fill="FFFFFF"/>
        </w:rPr>
      </w:pP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b/>
          <w:color w:val="333333"/>
          <w:szCs w:val="21"/>
          <w:shd w:val="clear" w:color="auto" w:fill="FFFFFF"/>
        </w:rPr>
        <w:t>福州市鼓楼区北二环中路恒力博纳广场餐厅</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b/>
          <w:color w:val="333333"/>
          <w:szCs w:val="21"/>
          <w:shd w:val="clear" w:color="auto" w:fill="FFFFFF"/>
        </w:rPr>
        <w:t xml:space="preserve">曾经理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b/>
          <w:color w:val="333333"/>
          <w:szCs w:val="21"/>
          <w:shd w:val="clear" w:color="auto" w:fill="FFFFFF"/>
        </w:rPr>
        <w:t>0591-87815611</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b/>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b/>
          <w:color w:val="333333"/>
          <w:kern w:val="0"/>
          <w:szCs w:val="21"/>
          <w:shd w:val="clear" w:color="auto" w:fill="FFFFFF"/>
        </w:rPr>
        <w:t>15060068235</w:t>
      </w:r>
    </w:p>
    <w:p>
      <w:pPr>
        <w:widowControl/>
        <w:shd w:val="clear" w:color="auto" w:fill="FFFFFF"/>
        <w:spacing w:line="360" w:lineRule="auto"/>
        <w:jc w:val="center"/>
        <w:rPr>
          <w:rFonts w:hint="eastAsia" w:ascii="Times New Roman" w:hAnsi="Times New Roman" w:cs="Times New Roman"/>
          <w:b/>
          <w:sz w:val="36"/>
          <w:szCs w:val="36"/>
          <w:lang w:val="en-US" w:eastAsia="zh-CN"/>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rPr>
          <w:rFonts w:ascii="Times New Roman" w:hAnsi="Times New Roman" w:cs="Times New Roman"/>
          <w:b/>
          <w:szCs w:val="21"/>
        </w:rPr>
      </w:pPr>
    </w:p>
    <w:p>
      <w:pPr>
        <w:widowControl/>
        <w:shd w:val="clear" w:color="auto" w:fill="FFFFFF"/>
        <w:spacing w:line="360" w:lineRule="auto"/>
        <w:ind w:firstLine="3253" w:firstLineChars="900"/>
        <w:rPr>
          <w:rFonts w:ascii="Times New Roman" w:hAnsi="Times New Roman" w:cs="Times New Roman"/>
          <w:b/>
          <w:sz w:val="36"/>
          <w:szCs w:val="36"/>
        </w:rPr>
      </w:pPr>
      <w:r>
        <w:rPr>
          <w:rFonts w:hint="eastAsia" w:ascii="Times New Roman" w:hAnsi="Times New Roman" w:cs="Times New Roman"/>
          <w:b/>
          <w:sz w:val="36"/>
          <w:szCs w:val="36"/>
          <w:lang w:val="en-US" w:eastAsia="zh-CN"/>
        </w:rPr>
        <w:t>029</w:t>
      </w:r>
      <w:r>
        <w:rPr>
          <w:rFonts w:ascii="Times New Roman" w:hAnsi="Times New Roman" w:cs="Times New Roman"/>
          <w:b/>
          <w:sz w:val="36"/>
          <w:szCs w:val="36"/>
        </w:rPr>
        <w:t>福州科易软件有限公司</w:t>
      </w:r>
    </w:p>
    <w:p>
      <w:pPr>
        <w:spacing w:before="156" w:beforeLines="50" w:line="360" w:lineRule="auto"/>
        <w:ind w:firstLine="420" w:firstLineChars="200"/>
        <w:rPr>
          <w:rFonts w:ascii="Times New Roman" w:hAnsi="Times New Roman" w:cs="Times New Roman"/>
          <w:szCs w:val="21"/>
        </w:rPr>
      </w:pPr>
      <w:r>
        <w:rPr>
          <w:rFonts w:ascii="Times New Roman" w:hAnsi="Times New Roman" w:cs="Times New Roman"/>
          <w:color w:val="FF00FF"/>
          <w:szCs w:val="21"/>
        </w:rPr>
        <w:t xml:space="preserve"> </w:t>
      </w:r>
      <w:r>
        <w:rPr>
          <w:rFonts w:ascii="Times New Roman" w:hAnsi="Times New Roman" w:cs="Times New Roman"/>
          <w:szCs w:val="21"/>
        </w:rPr>
        <w:t>科易软件成立于2003年，是专业从事文档信息资源管理系统研发、政企协同办公系统开发、行业地理信息系统软件开发、云数据中心网络与信息安全系统建设、智慧档案馆系统建设、实体档案数字化加工综合服务的高新技术企业。现因业务扩展诚聘以下岗位：</w:t>
      </w:r>
    </w:p>
    <w:p>
      <w:pPr>
        <w:pStyle w:val="27"/>
        <w:widowControl/>
        <w:numPr>
          <w:ilvl w:val="0"/>
          <w:numId w:val="49"/>
        </w:numPr>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董事长助理（1人）         薪资：8000-10000</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1、受过战略管理、组织变革管理、项目管理、管理能力开发等方面的专业培训；</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2、5年以上相关行业企业管理工作经验，2年以上相关职位工作经验；</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3、知识面宽，知识结构较全面，具有丰富的行业经验及管理经验；</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4、具有较高的综合素质，能够迅速掌握与公司业务有关的各种知识；</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5、熟练使用办公软件； </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6、具有很强的判断与决策能力，计划和执行能力； </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kern w:val="2"/>
          <w:sz w:val="21"/>
          <w:szCs w:val="21"/>
        </w:rPr>
        <w:t>7、良好的团队协作精神，为人诚实可靠、品行端正、具有亲和力，较强的独立。</w:t>
      </w:r>
    </w:p>
    <w:p>
      <w:pPr>
        <w:pStyle w:val="27"/>
        <w:widowControl/>
        <w:numPr>
          <w:ilvl w:val="0"/>
          <w:numId w:val="49"/>
        </w:numPr>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市场总监（1人）               薪资：6000-8000</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1、大专及以上学历，7年以上营销管理经验，3年以上总监级工作经验；</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2、强大的市场分析、策划能力、公关处理能力，制定有效的营销策略；</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3、强大的谈判能力、市场开拓能力、沟通协调能力；</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4、良好的团队管理能力、培训能力；</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5、有IT行业经验者优先考虑。</w:t>
      </w:r>
    </w:p>
    <w:p>
      <w:pPr>
        <w:pStyle w:val="27"/>
        <w:widowControl/>
        <w:numPr>
          <w:ilvl w:val="0"/>
          <w:numId w:val="49"/>
        </w:numPr>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销售经理（5人）               薪资：6000-8000+提成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1、计算机、通讯、市场营销等相关专业，大专以上学历；</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2、具有较强的项目运作能力、良好的沟通能力、语言表达能力和一定的市场分析判断能力；</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3、能与客户沟通需求，确定合同服务范围，并对公司内部项目执行部门反馈需求；</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4、性格活泼、积极向上、表达能力强、亲和力强；</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5、良好的客户服务意识，有责任心，能承受较大的工作压力。</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6、能适应出差要求。</w:t>
      </w:r>
    </w:p>
    <w:p>
      <w:pPr>
        <w:pStyle w:val="27"/>
        <w:widowControl/>
        <w:numPr>
          <w:ilvl w:val="0"/>
          <w:numId w:val="49"/>
        </w:numPr>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商务助理（2人）                薪资：3500-5000</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1、大专及以上学历，有财务方面工作经验，熟悉财务软件的使用；</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2、有招投标经验，特别是网上竞价询价经验优先；</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kern w:val="2"/>
          <w:sz w:val="21"/>
          <w:szCs w:val="21"/>
        </w:rPr>
        <w:t>3、良好的沟通表达能力。</w:t>
      </w:r>
    </w:p>
    <w:p>
      <w:pPr>
        <w:pStyle w:val="27"/>
        <w:widowControl/>
        <w:numPr>
          <w:ilvl w:val="0"/>
          <w:numId w:val="49"/>
        </w:numPr>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录入、校对文员（40人）         薪资：3000-5000</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1、中专及以上学历，具备计算机相关专业知识，熟悉计算机基本操作等等。</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2、工作态度端正、踏实肯干、有耐心、反应敏捷、工作热情、有上进心、遵纪守法，有团队精神，服从管理，服从公司安排。</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3、家庭背景清白，本人、直系亲属及旁系亲属无任何不良记录。</w:t>
      </w:r>
    </w:p>
    <w:p>
      <w:pPr>
        <w:pStyle w:val="27"/>
        <w:widowControl/>
        <w:spacing w:before="0" w:beforeAutospacing="0" w:after="0" w:afterAutospacing="0" w:line="360" w:lineRule="auto"/>
        <w:jc w:val="both"/>
        <w:rPr>
          <w:rFonts w:ascii="Times New Roman" w:hAnsi="Times New Roman" w:eastAsiaTheme="minorEastAsia"/>
          <w:kern w:val="2"/>
          <w:sz w:val="21"/>
          <w:szCs w:val="21"/>
        </w:rPr>
      </w:pPr>
      <w:r>
        <w:rPr>
          <w:rFonts w:ascii="Times New Roman" w:hAnsi="Times New Roman" w:eastAsiaTheme="minorEastAsia"/>
          <w:kern w:val="2"/>
          <w:sz w:val="21"/>
          <w:szCs w:val="21"/>
        </w:rPr>
        <w:t>4、上班时间不得携带手机进入工作区域内，可寄存。</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p>
    <w:p>
      <w:pPr>
        <w:spacing w:line="360" w:lineRule="auto"/>
        <w:rPr>
          <w:rFonts w:ascii="Times New Roman" w:hAnsi="Times New Roman" w:cs="Times New Roman"/>
          <w:szCs w:val="21"/>
        </w:rPr>
      </w:pPr>
      <w:r>
        <w:rPr>
          <w:rFonts w:ascii="Times New Roman" w:hAnsi="Times New Roman" w:cs="Times New Roman"/>
          <w:b/>
          <w:color w:val="333333"/>
          <w:szCs w:val="21"/>
          <w:shd w:val="clear" w:color="auto" w:fill="FFFFFF"/>
        </w:rPr>
        <w:t>福利待遇：</w:t>
      </w:r>
      <w:r>
        <w:rPr>
          <w:rFonts w:ascii="Times New Roman" w:hAnsi="Times New Roman" w:cs="Times New Roman"/>
          <w:szCs w:val="21"/>
        </w:rPr>
        <w:t>每周双休；五险及带薪年假齐全；</w:t>
      </w:r>
    </w:p>
    <w:p>
      <w:pPr>
        <w:spacing w:line="360" w:lineRule="auto"/>
        <w:rPr>
          <w:rFonts w:ascii="Times New Roman" w:hAnsi="Times New Roman" w:cs="Times New Roman"/>
          <w:szCs w:val="21"/>
        </w:rPr>
      </w:pPr>
      <w:r>
        <w:rPr>
          <w:rFonts w:ascii="Times New Roman" w:hAnsi="Times New Roman" w:cs="Times New Roman"/>
          <w:b/>
          <w:color w:val="333333"/>
          <w:szCs w:val="21"/>
          <w:shd w:val="clear" w:color="auto" w:fill="FFFFFF"/>
        </w:rPr>
        <w:t>联系地址：</w:t>
      </w:r>
      <w:r>
        <w:rPr>
          <w:rFonts w:ascii="Times New Roman" w:hAnsi="Times New Roman" w:cs="Times New Roman"/>
          <w:szCs w:val="21"/>
        </w:rPr>
        <w:t xml:space="preserve">福州市鼓楼区软件园C区16号楼301-303室 </w:t>
      </w:r>
    </w:p>
    <w:p>
      <w:pPr>
        <w:spacing w:line="360" w:lineRule="auto"/>
        <w:rPr>
          <w:rFonts w:ascii="Times New Roman" w:hAnsi="Times New Roman" w:cs="Times New Roman"/>
          <w:szCs w:val="21"/>
        </w:rPr>
      </w:pPr>
      <w:r>
        <w:rPr>
          <w:rFonts w:ascii="Times New Roman" w:hAnsi="Times New Roman" w:cs="Times New Roman"/>
          <w:b/>
          <w:color w:val="333333"/>
          <w:szCs w:val="21"/>
          <w:shd w:val="clear" w:color="auto" w:fill="FFFFFF"/>
        </w:rPr>
        <w:t>联系人：</w:t>
      </w:r>
      <w:r>
        <w:rPr>
          <w:rFonts w:ascii="Times New Roman" w:hAnsi="Times New Roman" w:cs="Times New Roman"/>
          <w:szCs w:val="21"/>
        </w:rPr>
        <w:t xml:space="preserve">刘经理 </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w:t>
      </w:r>
      <w:r>
        <w:rPr>
          <w:rFonts w:ascii="Times New Roman" w:hAnsi="Times New Roman" w:cs="Times New Roman"/>
          <w:b/>
          <w:color w:val="333333"/>
          <w:szCs w:val="21"/>
          <w:shd w:val="clear" w:color="auto" w:fill="FFFFFF"/>
        </w:rPr>
        <w:t>联系电话：</w:t>
      </w:r>
      <w:r>
        <w:rPr>
          <w:rFonts w:ascii="Times New Roman" w:hAnsi="Times New Roman" w:cs="Times New Roman"/>
          <w:szCs w:val="21"/>
        </w:rPr>
        <w:t>0591-87381236</w:t>
      </w:r>
    </w:p>
    <w:p>
      <w:pPr>
        <w:spacing w:line="360" w:lineRule="auto"/>
        <w:rPr>
          <w:rFonts w:hint="eastAsia" w:ascii="Times New Roman" w:hAnsi="Times New Roman" w:cs="Times New Roman"/>
          <w:b/>
          <w:sz w:val="36"/>
          <w:szCs w:val="36"/>
          <w:lang w:val="en-US" w:eastAsia="zh-CN"/>
        </w:rPr>
      </w:pPr>
      <w:r>
        <w:rPr>
          <w:rFonts w:ascii="Times New Roman" w:hAnsi="Times New Roman" w:cs="Times New Roman"/>
          <w:b/>
          <w:color w:val="333333"/>
          <w:szCs w:val="21"/>
          <w:shd w:val="clear" w:color="auto" w:fill="FFFFFF"/>
        </w:rPr>
        <w:t>手机号：</w:t>
      </w:r>
      <w:r>
        <w:rPr>
          <w:rFonts w:ascii="Times New Roman" w:hAnsi="Times New Roman" w:cs="Times New Roman"/>
          <w:szCs w:val="21"/>
        </w:rPr>
        <w:t>13959127076</w:t>
      </w:r>
    </w:p>
    <w:p>
      <w:pPr>
        <w:widowControl/>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030</w:t>
      </w:r>
      <w:r>
        <w:rPr>
          <w:rFonts w:ascii="Times New Roman" w:hAnsi="Times New Roman" w:cs="Times New Roman"/>
          <w:b/>
          <w:sz w:val="36"/>
          <w:szCs w:val="36"/>
        </w:rPr>
        <w:t>福州市嘀哩科技有限公司</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sz w:val="21"/>
          <w:szCs w:val="21"/>
        </w:rPr>
        <w:t>嘀哩科技（福州市嘀哩科技有限公司）是国内屈指可数的动漫聚合类网站。致力于为ACG爱好者搭建一个资源与社交的全方位平台，是一家专注动漫二次元视频播放业务的公司。旗下产品《嘀哩嘀哩》、《看撒动漫》深受用户喜爱。嘀哩嘀哩网站是兴趣使然的无名小站，是年轻人口中的D站。</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一、网站编辑（10名）     薪资：3000-4000元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1、熟悉国内外动漫、热爱动漫，对动漫都有一定的了解，见解；经常周转于各2、善于发现挖掘各种娱乐元素，具备吐槽精神及不错的文笔，能够创造原创文章；</w:t>
      </w:r>
    </w:p>
    <w:p>
      <w:pPr>
        <w:widowControl/>
        <w:spacing w:line="360" w:lineRule="auto"/>
        <w:ind w:left="75"/>
        <w:rPr>
          <w:rFonts w:ascii="Times New Roman" w:hAnsi="Times New Roman" w:cs="Times New Roman"/>
          <w:color w:val="333333"/>
          <w:szCs w:val="21"/>
        </w:rPr>
      </w:pPr>
      <w:r>
        <w:rPr>
          <w:rFonts w:hint="eastAsia" w:ascii="Times New Roman" w:hAnsi="Times New Roman" w:cs="Times New Roman"/>
          <w:color w:val="333333"/>
          <w:szCs w:val="21"/>
          <w:lang w:val="en-US" w:eastAsia="zh-CN"/>
        </w:rPr>
        <w:t>2</w:t>
      </w:r>
      <w:r>
        <w:rPr>
          <w:rFonts w:ascii="Times New Roman" w:hAnsi="Times New Roman" w:cs="Times New Roman"/>
          <w:color w:val="333333"/>
          <w:szCs w:val="21"/>
        </w:rPr>
        <w:t>、熟悉Office软件操作，会使用图像处理工具；</w:t>
      </w:r>
    </w:p>
    <w:p>
      <w:pPr>
        <w:widowControl/>
        <w:spacing w:line="360" w:lineRule="auto"/>
        <w:ind w:left="75"/>
        <w:rPr>
          <w:rFonts w:hint="eastAsia" w:ascii="Times New Roman" w:hAnsi="Times New Roman" w:cs="Times New Roman" w:eastAsiaTheme="minorEastAsia"/>
          <w:color w:val="333333"/>
          <w:szCs w:val="21"/>
          <w:lang w:eastAsia="zh-CN"/>
        </w:rPr>
      </w:pPr>
      <w:r>
        <w:rPr>
          <w:rFonts w:hint="eastAsia" w:ascii="Times New Roman" w:hAnsi="Times New Roman" w:cs="Times New Roman"/>
          <w:color w:val="333333"/>
          <w:szCs w:val="21"/>
          <w:lang w:val="en-US" w:eastAsia="zh-CN"/>
        </w:rPr>
        <w:t>3</w:t>
      </w:r>
      <w:r>
        <w:rPr>
          <w:rFonts w:ascii="Times New Roman" w:hAnsi="Times New Roman" w:cs="Times New Roman"/>
          <w:color w:val="333333"/>
          <w:szCs w:val="21"/>
        </w:rPr>
        <w:t>、善于沟通，具有良好的执行力</w:t>
      </w:r>
      <w:r>
        <w:rPr>
          <w:rFonts w:hint="eastAsia" w:ascii="Times New Roman" w:hAnsi="Times New Roman" w:cs="Times New Roman"/>
          <w:color w:val="333333"/>
          <w:szCs w:val="21"/>
          <w:lang w:eastAsia="zh-CN"/>
        </w:rPr>
        <w:t>，</w:t>
      </w:r>
      <w:r>
        <w:rPr>
          <w:rFonts w:ascii="Times New Roman" w:hAnsi="Times New Roman" w:cs="Times New Roman"/>
          <w:color w:val="333333"/>
          <w:szCs w:val="21"/>
        </w:rPr>
        <w:t>喜欢用图片和文字玩弄感情</w:t>
      </w:r>
    </w:p>
    <w:p>
      <w:pPr>
        <w:widowControl/>
        <w:spacing w:line="360" w:lineRule="auto"/>
        <w:ind w:left="75"/>
        <w:rPr>
          <w:rFonts w:hint="eastAsia" w:ascii="Times New Roman" w:hAnsi="Times New Roman" w:cs="Times New Roman" w:eastAsiaTheme="minorEastAsia"/>
          <w:color w:val="333333"/>
          <w:szCs w:val="21"/>
          <w:lang w:eastAsia="zh-CN"/>
        </w:rPr>
      </w:pPr>
      <w:r>
        <w:rPr>
          <w:rFonts w:hint="eastAsia" w:ascii="Times New Roman" w:hAnsi="Times New Roman" w:cs="Times New Roman"/>
          <w:color w:val="333333"/>
          <w:szCs w:val="21"/>
          <w:lang w:val="en-US" w:eastAsia="zh-CN"/>
        </w:rPr>
        <w:t>4</w:t>
      </w:r>
      <w:r>
        <w:rPr>
          <w:rFonts w:hint="eastAsia" w:ascii="Times New Roman" w:hAnsi="Times New Roman" w:cs="Times New Roman"/>
          <w:color w:val="333333"/>
          <w:szCs w:val="21"/>
          <w:lang w:eastAsia="zh-CN"/>
        </w:rPr>
        <w:t>、</w:t>
      </w:r>
      <w:r>
        <w:rPr>
          <w:rFonts w:ascii="Times New Roman" w:hAnsi="Times New Roman" w:cs="Times New Roman"/>
          <w:color w:val="333333"/>
          <w:szCs w:val="21"/>
        </w:rPr>
        <w:t>懂fate或者熟悉英雄联盟的</w:t>
      </w:r>
      <w:r>
        <w:rPr>
          <w:rFonts w:hint="eastAsia" w:ascii="Times New Roman" w:hAnsi="Times New Roman" w:cs="Times New Roman"/>
          <w:color w:val="333333"/>
          <w:szCs w:val="21"/>
          <w:lang w:eastAsia="zh-CN"/>
        </w:rPr>
        <w:t>，</w:t>
      </w:r>
      <w:r>
        <w:rPr>
          <w:rFonts w:ascii="Times New Roman" w:hAnsi="Times New Roman" w:cs="Times New Roman"/>
          <w:color w:val="333333"/>
          <w:szCs w:val="21"/>
        </w:rPr>
        <w:t>爱设计，爱摄影，爱旅行的小文艺，你爱的就是你要做的。</w:t>
      </w:r>
    </w:p>
    <w:p>
      <w:pPr>
        <w:widowControl/>
        <w:spacing w:line="360" w:lineRule="auto"/>
        <w:ind w:left="75"/>
        <w:rPr>
          <w:rFonts w:ascii="Times New Roman" w:hAnsi="Times New Roman" w:cs="Times New Roman"/>
          <w:color w:val="333333"/>
          <w:szCs w:val="21"/>
        </w:rPr>
      </w:pPr>
      <w:r>
        <w:rPr>
          <w:rFonts w:hint="eastAsia" w:ascii="Times New Roman" w:hAnsi="Times New Roman" w:cs="Times New Roman"/>
          <w:color w:val="333333"/>
          <w:szCs w:val="21"/>
          <w:lang w:val="en-US" w:eastAsia="zh-CN"/>
        </w:rPr>
        <w:t>5、</w:t>
      </w:r>
      <w:r>
        <w:rPr>
          <w:rFonts w:ascii="Times New Roman" w:hAnsi="Times New Roman" w:cs="Times New Roman"/>
          <w:color w:val="333333"/>
          <w:szCs w:val="21"/>
        </w:rPr>
        <w:t>能严肃也能卖萌；能抓热点也能扯花边；</w:t>
      </w:r>
    </w:p>
    <w:p>
      <w:pPr>
        <w:widowControl/>
        <w:spacing w:line="360" w:lineRule="auto"/>
        <w:ind w:left="75"/>
        <w:rPr>
          <w:rFonts w:ascii="Times New Roman" w:hAnsi="Times New Roman" w:cs="Times New Roman"/>
          <w:color w:val="333333"/>
          <w:szCs w:val="21"/>
        </w:rPr>
      </w:pPr>
      <w:r>
        <w:rPr>
          <w:rFonts w:hint="eastAsia" w:ascii="Times New Roman" w:hAnsi="Times New Roman" w:cs="Times New Roman"/>
          <w:color w:val="333333"/>
          <w:szCs w:val="21"/>
          <w:lang w:val="en-US" w:eastAsia="zh-CN"/>
        </w:rPr>
        <w:t>6、</w:t>
      </w:r>
      <w:r>
        <w:rPr>
          <w:rFonts w:ascii="Times New Roman" w:hAnsi="Times New Roman" w:cs="Times New Roman"/>
          <w:color w:val="333333"/>
          <w:szCs w:val="21"/>
        </w:rPr>
        <w:t>有网感熟悉</w:t>
      </w:r>
      <w:r>
        <w:rPr>
          <w:rFonts w:ascii="Times New Roman" w:hAnsi="Times New Roman" w:cs="Times New Roman"/>
          <w:color w:val="333333"/>
          <w:szCs w:val="21"/>
          <w:shd w:val="clear" w:color="auto" w:fill="FFFFFF"/>
        </w:rPr>
        <w:t>网</w:t>
      </w:r>
      <w:r>
        <w:rPr>
          <w:rFonts w:ascii="Times New Roman" w:hAnsi="Times New Roman" w:cs="Times New Roman"/>
          <w:color w:val="333333"/>
          <w:szCs w:val="21"/>
        </w:rPr>
        <w:t>络语言，神最右，懂内涵，很幽默；</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1、提供住宿！舒适的办公环境；</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2公司实行5天7.5小时制、周末双休、法定节假日等合理工作制度；</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3、员工享有国家规定的法定假日（年假、婚嫁、生育假、哺乳假、丧假、带薪病假等）；</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4、入职满一年享有带薪年假，报销返乡费；</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5、不定期组织活动一次（电影、聚餐等等）；</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6、缴纳五险一金</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二、董事长助理(1名)         薪资：5000-6000元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1.要求持有效驾驶证，至少有一年以上驾驶经验。</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2.愿意在工作未完成时加班者优先。</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3.董事长助理上班时间采取不打卡制度，可自由分配。但需根据董事长需求随叫随到！</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4.家最好离公司近一点。</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5.形象气质佳，投递简历时请附带照片。</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1、提供主管宿舍，入职即可获得保时捷卡曼的使用权，满两年即可获得时捷卡曼的拥有权，任职满5年可得赠房子一套；</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2、本司享有国家规定的法定假日（年假、婚假、产育假、哺乳假、丧假、带薪病假等）；</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3、职满一年享有带薪年假，报销返乡费；不定期组织活动一次； 缴纳五险一金</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三、网站运营（2名）       薪资：6000-8000元</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职位要求：</w:t>
      </w:r>
    </w:p>
    <w:p>
      <w:pPr>
        <w:widowControl/>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1.热爱动漫游戏，非常了解二次元，有过或曾经有过追番的习惯，接触日漫较长时间。</w:t>
      </w:r>
    </w:p>
    <w:p>
      <w:pPr>
        <w:widowControl/>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2.有着比较丰富的互联网使用经验，有网站编辑经验或主导过页面、专题、网站设计和规划经验更佳。</w:t>
      </w:r>
    </w:p>
    <w:p>
      <w:pPr>
        <w:widowControl/>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3.了解用户行为，有设计美感，能对网站交互体验进行优化，提出可行性建议者更佳。</w:t>
      </w:r>
    </w:p>
    <w:p>
      <w:pPr>
        <w:widowControl/>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4.热情努力，吃苦耐劳，有耐心，服从管理，能适应偶尔加班，对上级分配的任务能认真完成。</w:t>
      </w:r>
    </w:p>
    <w:p>
      <w:pPr>
        <w:widowControl/>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5.专业不限，优秀应、往届毕业生可适当放宽条件，提高待遇。</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1、提供住宿！舒适的办公环境；公司实行5天7.5小时制、周末双休、法定节假日等合理工作制度；</w:t>
      </w:r>
    </w:p>
    <w:p>
      <w:pPr>
        <w:widowControl/>
        <w:spacing w:line="360" w:lineRule="auto"/>
        <w:rPr>
          <w:rFonts w:ascii="Times New Roman" w:hAnsi="Times New Roman" w:cs="Times New Roman"/>
          <w:color w:val="333333"/>
          <w:szCs w:val="21"/>
          <w:shd w:val="clear" w:color="auto" w:fill="FFFFFF"/>
        </w:rPr>
      </w:pPr>
      <w:r>
        <w:rPr>
          <w:rFonts w:hint="eastAsia" w:ascii="Times New Roman" w:hAnsi="Times New Roman" w:cs="Times New Roman"/>
          <w:color w:val="333333"/>
          <w:szCs w:val="21"/>
          <w:shd w:val="clear" w:color="auto" w:fill="FFFFFF"/>
          <w:lang w:val="en-US" w:eastAsia="zh-CN"/>
        </w:rPr>
        <w:t>2</w:t>
      </w:r>
      <w:r>
        <w:rPr>
          <w:rFonts w:ascii="Times New Roman" w:hAnsi="Times New Roman" w:cs="Times New Roman"/>
          <w:color w:val="333333"/>
          <w:szCs w:val="21"/>
          <w:shd w:val="clear" w:color="auto" w:fill="FFFFFF"/>
        </w:rPr>
        <w:t>、员工享有国家规定的法定假日（年假、婚嫁、生育假、哺乳假、丧假、带薪病假等）；</w:t>
      </w:r>
    </w:p>
    <w:p>
      <w:pPr>
        <w:widowControl/>
        <w:spacing w:line="360" w:lineRule="auto"/>
        <w:rPr>
          <w:rFonts w:ascii="Times New Roman" w:hAnsi="Times New Roman" w:cs="Times New Roman"/>
          <w:color w:val="333333"/>
          <w:szCs w:val="21"/>
          <w:shd w:val="clear" w:color="auto" w:fill="FFFFFF"/>
        </w:rPr>
      </w:pPr>
      <w:r>
        <w:rPr>
          <w:rFonts w:hint="eastAsia" w:ascii="Times New Roman" w:hAnsi="Times New Roman" w:cs="Times New Roman"/>
          <w:color w:val="333333"/>
          <w:szCs w:val="21"/>
          <w:shd w:val="clear" w:color="auto" w:fill="FFFFFF"/>
          <w:lang w:val="en-US" w:eastAsia="zh-CN"/>
        </w:rPr>
        <w:t>3</w:t>
      </w:r>
      <w:r>
        <w:rPr>
          <w:rFonts w:ascii="Times New Roman" w:hAnsi="Times New Roman" w:cs="Times New Roman"/>
          <w:color w:val="333333"/>
          <w:szCs w:val="21"/>
          <w:shd w:val="clear" w:color="auto" w:fill="FFFFFF"/>
        </w:rPr>
        <w:t>、入职满一年享有带薪年假，报销返乡费；不定期组织活动一次（电影、聚餐等等）；缴纳五险一金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福州市鼓楼区黎明新村茉莉园16座   </w:t>
      </w:r>
    </w:p>
    <w:p>
      <w:pPr>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姚经理         </w:t>
      </w:r>
      <w:r>
        <w:rPr>
          <w:rFonts w:ascii="Times New Roman" w:hAnsi="Times New Roman" w:cs="Times New Roman"/>
          <w:b/>
          <w:bCs/>
          <w:color w:val="333333"/>
          <w:szCs w:val="21"/>
          <w:shd w:val="clear" w:color="auto" w:fill="FFFFFF"/>
        </w:rPr>
        <w:t xml:space="preserve">   </w:t>
      </w: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13281801117  </w:t>
      </w:r>
    </w:p>
    <w:p>
      <w:pPr>
        <w:widowControl/>
        <w:shd w:val="clear" w:color="auto" w:fill="FFFFFF"/>
        <w:spacing w:line="360" w:lineRule="auto"/>
        <w:jc w:val="center"/>
        <w:rPr>
          <w:rFonts w:ascii="Times New Roman" w:hAnsi="Times New Roman" w:cs="Times New Roman"/>
          <w:szCs w:val="21"/>
        </w:rPr>
      </w:pPr>
      <w:r>
        <w:rPr>
          <w:rFonts w:hint="eastAsia" w:ascii="Times New Roman" w:hAnsi="Times New Roman" w:cs="Times New Roman"/>
          <w:b/>
          <w:sz w:val="36"/>
          <w:szCs w:val="36"/>
          <w:lang w:val="en-US" w:eastAsia="zh-CN"/>
        </w:rPr>
        <w:t>031</w:t>
      </w:r>
      <w:r>
        <w:rPr>
          <w:rFonts w:ascii="Times New Roman" w:hAnsi="Times New Roman" w:cs="Times New Roman"/>
          <w:b/>
          <w:sz w:val="36"/>
          <w:szCs w:val="36"/>
        </w:rPr>
        <w:t>福州四海一家餐饮休闲有限公司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州四海一家创建至今已有10年之久,位于福州市中心鼓楼区,经营面积近万平方米,主要经营餐饮,时尚商务会所等项目,一至四楼为餐饮项目主营闽菜,粤菜及各类海鲜等,五楼为时尚商务会所,设有豪华包厢及茶艺表演,酒楼可容纳上千人同时用餐,设停泊车位近百位.现因业务发展需要，</w:t>
      </w:r>
      <w:r>
        <w:rPr>
          <w:rFonts w:ascii="Times New Roman" w:hAnsi="Times New Roman" w:cs="Times New Roman"/>
          <w:b/>
          <w:bCs/>
          <w:szCs w:val="21"/>
        </w:rPr>
        <w:t>诚聘以下人员：</w:t>
      </w:r>
    </w:p>
    <w:p>
      <w:pPr>
        <w:spacing w:line="360" w:lineRule="auto"/>
        <w:ind w:firstLine="420" w:firstLineChars="200"/>
        <w:rPr>
          <w:rFonts w:ascii="Times New Roman" w:hAnsi="Times New Roman" w:cs="Times New Roman"/>
          <w:szCs w:val="21"/>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w:t>
      </w:r>
      <w:r>
        <w:rPr>
          <w:rFonts w:ascii="Times New Roman" w:hAnsi="Times New Roman" w:eastAsiaTheme="minorEastAsia"/>
          <w:b/>
          <w:bCs/>
          <w:sz w:val="21"/>
          <w:szCs w:val="21"/>
        </w:rPr>
        <w:t>前台预定人员(3人)女性</w:t>
      </w:r>
      <w:r>
        <w:rPr>
          <w:rFonts w:ascii="Times New Roman" w:hAnsi="Times New Roman" w:eastAsiaTheme="minorEastAsia"/>
          <w:b/>
          <w:bCs/>
          <w:sz w:val="21"/>
          <w:szCs w:val="21"/>
        </w:rPr>
        <w:tab/>
      </w:r>
      <w:r>
        <w:rPr>
          <w:rFonts w:ascii="Times New Roman" w:hAnsi="Times New Roman" w:eastAsiaTheme="minorEastAsia"/>
          <w:b/>
          <w:bCs/>
          <w:sz w:val="21"/>
          <w:szCs w:val="21"/>
        </w:rPr>
        <w:t xml:space="preserve">   薪资：3500元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1.高中以上文化程度，女性身高1.60米以上；</w:t>
      </w:r>
    </w:p>
    <w:p>
      <w:pPr>
        <w:spacing w:line="360" w:lineRule="auto"/>
        <w:rPr>
          <w:rFonts w:ascii="Times New Roman" w:hAnsi="Times New Roman" w:cs="Times New Roman"/>
          <w:szCs w:val="21"/>
        </w:rPr>
      </w:pPr>
      <w:r>
        <w:rPr>
          <w:rFonts w:ascii="Times New Roman" w:hAnsi="Times New Roman" w:cs="Times New Roman"/>
          <w:szCs w:val="21"/>
        </w:rPr>
        <w:t>2.年龄18-35岁左右,具有较强的社交能力,有同岗位经验者优先；</w:t>
      </w:r>
    </w:p>
    <w:p>
      <w:pPr>
        <w:widowControl/>
        <w:spacing w:line="360" w:lineRule="auto"/>
        <w:ind w:left="75"/>
        <w:rPr>
          <w:rFonts w:ascii="Times New Roman" w:hAnsi="Times New Roman" w:cs="Times New Roman"/>
          <w:szCs w:val="21"/>
        </w:rPr>
      </w:pPr>
      <w:r>
        <w:rPr>
          <w:rFonts w:ascii="Times New Roman" w:hAnsi="Times New Roman" w:cs="Times New Roman"/>
          <w:szCs w:val="21"/>
        </w:rPr>
        <w:t>3.掌握前厅各项业务的操作，具有良好的组织协调能力</w:t>
      </w:r>
    </w:p>
    <w:p>
      <w:pPr>
        <w:widowControl/>
        <w:spacing w:line="360" w:lineRule="auto"/>
        <w:ind w:left="75"/>
        <w:rPr>
          <w:rFonts w:ascii="Times New Roman" w:hAnsi="Times New Roman" w:cs="Times New Roman"/>
          <w:szCs w:val="21"/>
        </w:rPr>
      </w:pPr>
    </w:p>
    <w:p>
      <w:pPr>
        <w:spacing w:line="360" w:lineRule="auto"/>
        <w:rPr>
          <w:rFonts w:ascii="Times New Roman" w:hAnsi="Times New Roman" w:cs="Times New Roman"/>
          <w:b/>
          <w:bCs/>
          <w:szCs w:val="21"/>
        </w:rPr>
      </w:pPr>
      <w:r>
        <w:rPr>
          <w:rFonts w:ascii="Times New Roman" w:hAnsi="Times New Roman" w:cs="Times New Roman"/>
          <w:b/>
          <w:bCs/>
          <w:color w:val="333333"/>
          <w:kern w:val="0"/>
          <w:szCs w:val="21"/>
          <w:shd w:val="clear" w:color="auto" w:fill="FFFFFF"/>
          <w:lang w:bidi="ar"/>
        </w:rPr>
        <w:t>二、</w:t>
      </w:r>
      <w:r>
        <w:rPr>
          <w:rFonts w:ascii="Times New Roman" w:hAnsi="Times New Roman" w:cs="Times New Roman"/>
          <w:b/>
          <w:bCs/>
          <w:szCs w:val="21"/>
        </w:rPr>
        <w:t>服务员(25人)       薪资：3200元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 xml:space="preserve">1.初中以上文化程度，女性身高1.60CM以上，男性身高165CM以上； </w:t>
      </w:r>
    </w:p>
    <w:p>
      <w:pPr>
        <w:spacing w:line="360" w:lineRule="auto"/>
        <w:rPr>
          <w:rFonts w:ascii="Times New Roman" w:hAnsi="Times New Roman" w:cs="Times New Roman"/>
          <w:szCs w:val="21"/>
        </w:rPr>
      </w:pPr>
      <w:r>
        <w:rPr>
          <w:rFonts w:ascii="Times New Roman" w:hAnsi="Times New Roman" w:cs="Times New Roman"/>
          <w:szCs w:val="21"/>
        </w:rPr>
        <w:t xml:space="preserve">2.年满18周岁以上,吃苦耐劳,沟通能力强   </w:t>
      </w:r>
    </w:p>
    <w:p>
      <w:pPr>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w:t>
      </w:r>
      <w:r>
        <w:rPr>
          <w:rFonts w:ascii="Times New Roman" w:hAnsi="Times New Roman" w:cs="Times New Roman"/>
          <w:szCs w:val="21"/>
        </w:rPr>
        <w:t>以上人员一经录用,均包食宿,,每天工作8小时,月休4天,享受法定节假日假期,年底奖金,工龄奖及各种奖金和抽成.</w:t>
      </w:r>
    </w:p>
    <w:p>
      <w:pPr>
        <w:spacing w:line="360" w:lineRule="auto"/>
        <w:rPr>
          <w:rFonts w:ascii="Times New Roman" w:hAnsi="Times New Roman" w:cs="Times New Roman"/>
          <w:szCs w:val="21"/>
        </w:rPr>
      </w:pPr>
      <w:r>
        <w:rPr>
          <w:rFonts w:ascii="Times New Roman" w:hAnsi="Times New Roman" w:cs="Times New Roman"/>
          <w:szCs w:val="21"/>
        </w:rPr>
        <w:t xml:space="preserve">联系地址：福州市鼓楼区金泉路9号(省图书馆背后)四楼人事部  </w:t>
      </w:r>
    </w:p>
    <w:p>
      <w:pPr>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王经理      </w:t>
      </w:r>
      <w:r>
        <w:rPr>
          <w:rFonts w:ascii="Times New Roman" w:hAnsi="Times New Roman" w:cs="Times New Roman"/>
          <w:szCs w:val="21"/>
        </w:rPr>
        <w:t>联系电话：0591-87675666(人事部)</w:t>
      </w: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jc w:val="left"/>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032</w:t>
      </w:r>
      <w:r>
        <w:rPr>
          <w:rFonts w:ascii="Times New Roman" w:hAnsi="Times New Roman" w:cs="Times New Roman"/>
          <w:b/>
          <w:sz w:val="36"/>
          <w:szCs w:val="36"/>
        </w:rPr>
        <w:t>众事达（福建）信息技术股份有限公司</w:t>
      </w:r>
    </w:p>
    <w:p>
      <w:pPr>
        <w:pStyle w:val="50"/>
        <w:tabs>
          <w:tab w:val="left" w:pos="7995"/>
        </w:tabs>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    众事达（福建）信息技术股份有限公司（http://www.zonstar.com)建于2008年4月，立志以“企业电子商务推动者”为使命，至今已引导数万家企业走上电商之路！</w:t>
      </w:r>
    </w:p>
    <w:p>
      <w:pPr>
        <w:pStyle w:val="50"/>
        <w:tabs>
          <w:tab w:val="left" w:pos="7995"/>
        </w:tabs>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    众事达的“根业务”是阿里巴巴B2B的“诚信通”业务，目前已发展成为阿里巴巴东南大区领军型渠道商。为更好地为当地企业客户提供多元化、落地化的服务，众事达已先后在莆田、泉州、厦门、宁德、福州、南平、三明等地设立7家分公司，目前在岗员工600余人，办公面积逾7000平方。</w:t>
      </w:r>
    </w:p>
    <w:p>
      <w:pPr>
        <w:pStyle w:val="50"/>
        <w:tabs>
          <w:tab w:val="left" w:pos="7995"/>
        </w:tabs>
        <w:spacing w:line="360" w:lineRule="auto"/>
        <w:ind w:firstLine="48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众事达的主营业务是在互联网上帮助企业客户开展内贸批发采购，多年来深耕于阿里巴巴1688平台。同时，依托自身在服务、培训、运营和技术方面的优势，积极整合行业内优质资源，与多家实力型电商企业合作，为广大企业客户提供包括电商培训、电商软件、电商视觉、电商推广等在内的多种增值服务。</w:t>
      </w:r>
    </w:p>
    <w:p>
      <w:pPr>
        <w:pStyle w:val="50"/>
        <w:tabs>
          <w:tab w:val="left" w:pos="7995"/>
        </w:tabs>
        <w:spacing w:line="360" w:lineRule="auto"/>
        <w:ind w:firstLine="480"/>
        <w:rPr>
          <w:rFonts w:ascii="Times New Roman" w:hAnsi="Times New Roman" w:cs="Times New Roman"/>
          <w:b/>
          <w:color w:val="000000" w:themeColor="text1"/>
          <w:szCs w:val="21"/>
          <w14:textFill>
            <w14:solidFill>
              <w14:schemeClr w14:val="tx1"/>
            </w14:solidFill>
          </w14:textFill>
        </w:rPr>
      </w:pPr>
    </w:p>
    <w:p>
      <w:pPr>
        <w:pStyle w:val="50"/>
        <w:tabs>
          <w:tab w:val="left" w:pos="799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【招聘岗位】</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一、阿里巴巴市场顾问    5人   2500+抽成</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1、具有良好的团队合作精神、沟通能力、语言表达能力； </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2、工作积极主动、责任心强、勤奋踏实、喜欢具有挑战性工作。</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 </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二、电商运营专员   2人    2500+抽成</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1、积极上进，做事有耐心，责任感强，有一定的沟通协调能力，电子商务专业优先；</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2、良好的团队合作精神和较强的抗压能力；</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3、优秀应届生或有电商运营经验实习生可考虑。</w:t>
      </w:r>
    </w:p>
    <w:p>
      <w:pPr>
        <w:spacing w:line="360" w:lineRule="auto"/>
        <w:rPr>
          <w:rFonts w:ascii="Times New Roman" w:hAnsi="Times New Roman" w:cs="Times New Roman"/>
          <w:bCs/>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三、产品支持客服   3人    2500+抽成</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1、大专以上学历，优秀毕业生可放宽要求；</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2、做事有耐心，责任感强，有一定的沟通协调能力。</w:t>
      </w:r>
    </w:p>
    <w:p>
      <w:pPr>
        <w:spacing w:line="360" w:lineRule="auto"/>
        <w:rPr>
          <w:rFonts w:ascii="Times New Roman" w:hAnsi="Times New Roman" w:cs="Times New Roman"/>
          <w:bCs/>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四、蚂蚁微贷电话客服   5人     2500+抽成</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1、优秀的表达和沟通能力，能够很好的倾听客户需求；</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2、阳光热情的心态和优秀的服务意识，良好的应变能力。</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五、网销宝销售顾问  5人     2500+抽成</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numPr>
          <w:ilvl w:val="0"/>
          <w:numId w:val="50"/>
        </w:num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大专以上学历，掌握电商操作和相关知识； </w:t>
      </w:r>
      <w:r>
        <w:rPr>
          <w:rFonts w:ascii="Times New Roman" w:hAnsi="Times New Roman" w:cs="Times New Roman"/>
          <w:bCs/>
          <w:color w:val="000000" w:themeColor="text1"/>
          <w:szCs w:val="21"/>
          <w14:textFill>
            <w14:solidFill>
              <w14:schemeClr w14:val="tx1"/>
            </w14:solidFill>
          </w14:textFill>
        </w:rPr>
        <w:br w:type="textWrapping"/>
      </w:r>
      <w:r>
        <w:rPr>
          <w:rFonts w:ascii="Times New Roman" w:hAnsi="Times New Roman" w:cs="Times New Roman"/>
          <w:bCs/>
          <w:color w:val="000000" w:themeColor="text1"/>
          <w:szCs w:val="21"/>
          <w14:textFill>
            <w14:solidFill>
              <w14:schemeClr w14:val="tx1"/>
            </w14:solidFill>
          </w14:textFill>
        </w:rPr>
        <w:t>2、具有良好的团队合作精神、沟通能力，工作积极主动、责任心强； </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六、文案策划    1人     2500-4000</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1、较强的沟通能力，较好的文案撰写能力。</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2、具有互联网思维，熟悉网络媒体，关注网络实事，有想法有创意并熟悉网络平台。</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3、能够熟练使用办公室软件，熟悉PS软件。</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4、电商或类似平台工作经验优先。</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七、人事专员     1人    2500-4000</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b/>
          <w:color w:val="000000" w:themeColor="text1"/>
          <w:szCs w:val="21"/>
          <w14:textFill>
            <w14:solidFill>
              <w14:schemeClr w14:val="tx1"/>
            </w14:solidFill>
          </w14:textFill>
        </w:rPr>
        <w:t>职位要求：</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1、大专及以上学历，优秀实习生、应届生亦可；</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2、行政管理、人力资源管理、心理学、公共事业管理等专业优先考虑;</w:t>
      </w:r>
      <w:r>
        <w:rPr>
          <w:rFonts w:ascii="Times New Roman" w:hAnsi="Times New Roman" w:cs="Times New Roman"/>
          <w:color w:val="2E343B"/>
          <w:szCs w:val="21"/>
          <w:shd w:val="clear" w:color="auto" w:fill="FFFFFF"/>
        </w:rPr>
        <w:br w:type="textWrapping"/>
      </w:r>
      <w:r>
        <w:rPr>
          <w:rFonts w:ascii="Times New Roman" w:hAnsi="Times New Roman" w:cs="Times New Roman"/>
          <w:color w:val="2E343B"/>
          <w:szCs w:val="21"/>
          <w:shd w:val="clear" w:color="auto" w:fill="FFFFFF"/>
        </w:rPr>
        <w:t>3、具有较强的执行力、沟通协作能力和亲和力，熟悉使用各种办公自动化软件。</w:t>
      </w:r>
    </w:p>
    <w:p>
      <w:pPr>
        <w:pStyle w:val="50"/>
        <w:tabs>
          <w:tab w:val="left" w:pos="799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【薪资福利】</w:t>
      </w:r>
    </w:p>
    <w:p>
      <w:pPr>
        <w:pStyle w:val="50"/>
        <w:numPr>
          <w:ilvl w:val="0"/>
          <w:numId w:val="51"/>
        </w:numPr>
        <w:tabs>
          <w:tab w:val="left" w:pos="7995"/>
        </w:tabs>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薪资：底薪+高额佣金+绩效奖金  </w:t>
      </w:r>
    </w:p>
    <w:p>
      <w:pPr>
        <w:pStyle w:val="50"/>
        <w:tabs>
          <w:tab w:val="left" w:pos="7995"/>
        </w:tabs>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2、福利：提供五险、意外保险，为了丰富员工的生活，公司将不定期安排各种团建活动或旅游</w:t>
      </w:r>
    </w:p>
    <w:p>
      <w:pPr>
        <w:pStyle w:val="50"/>
        <w:tabs>
          <w:tab w:val="left" w:pos="7995"/>
        </w:tabs>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3、休假：国家法定节假日+带薪年假等各种假期；</w:t>
      </w:r>
    </w:p>
    <w:p>
      <w:pPr>
        <w:pStyle w:val="50"/>
        <w:tabs>
          <w:tab w:val="left" w:pos="7995"/>
        </w:tabs>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4、培训发展：一经录用公司将对每位员工职业发展进行全面规划并提供系统、完善的培训，表现优秀者还有机会至阿里巴巴总部参观学习；</w:t>
      </w:r>
    </w:p>
    <w:p>
      <w:pPr>
        <w:pStyle w:val="50"/>
        <w:tabs>
          <w:tab w:val="left" w:pos="799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【联系方式】</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联系方式： 0591- 86253901、13405983944   联系人： 缪小姐 </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邮箱地址： </w:t>
      </w:r>
      <w:r>
        <w:fldChar w:fldCharType="begin"/>
      </w:r>
      <w:r>
        <w:instrText xml:space="preserve"> HYPERLINK "mailto:LL1628@zonstar.com" </w:instrText>
      </w:r>
      <w:r>
        <w:fldChar w:fldCharType="separate"/>
      </w:r>
      <w:r>
        <w:rPr>
          <w:rStyle w:val="38"/>
          <w:rFonts w:eastAsiaTheme="minorEastAsia"/>
          <w:bCs/>
          <w:color w:val="000000" w:themeColor="text1"/>
          <w:szCs w:val="21"/>
          <w14:textFill>
            <w14:solidFill>
              <w14:schemeClr w14:val="tx1"/>
            </w14:solidFill>
          </w14:textFill>
        </w:rPr>
        <w:t>hr@zonstar.com</w:t>
      </w:r>
      <w:r>
        <w:rPr>
          <w:rStyle w:val="38"/>
          <w:rFonts w:eastAsiaTheme="minorEastAsia"/>
          <w:bCs/>
          <w:color w:val="000000" w:themeColor="text1"/>
          <w:szCs w:val="21"/>
          <w14:textFill>
            <w14:solidFill>
              <w14:schemeClr w14:val="tx1"/>
            </w14:solidFill>
          </w14:textFill>
        </w:rPr>
        <w:fldChar w:fldCharType="end"/>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公司网址： http://www.zonstar.com</w:t>
      </w:r>
    </w:p>
    <w:p>
      <w:pPr>
        <w:spacing w:line="360" w:lineRule="auto"/>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地    址： 福建省福州市鼓楼区西洪路528号云座3号楼11-12层（金牛山公园附近山姆会员店后面）</w:t>
      </w:r>
    </w:p>
    <w:p>
      <w:pPr>
        <w:spacing w:line="360" w:lineRule="auto"/>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附近公交站点： 空军驻地、物构所、洪山桥</w:t>
      </w:r>
    </w:p>
    <w:p>
      <w:pPr>
        <w:widowControl/>
        <w:shd w:val="clear" w:color="auto" w:fill="FFFFFF"/>
        <w:tabs>
          <w:tab w:val="left" w:pos="6979"/>
        </w:tabs>
        <w:spacing w:line="360" w:lineRule="auto"/>
        <w:ind w:firstLine="420"/>
        <w:rPr>
          <w:rFonts w:ascii="Times New Roman" w:hAnsi="Times New Roman" w:cs="Times New Roman"/>
          <w:b/>
          <w:bCs/>
          <w:color w:val="333333"/>
          <w:kern w:val="0"/>
          <w:szCs w:val="21"/>
          <w:shd w:val="clear" w:color="auto" w:fill="FFFFFF"/>
        </w:rPr>
      </w:pPr>
      <w:r>
        <w:rPr>
          <w:rFonts w:ascii="Times New Roman" w:hAnsi="Times New Roman" w:cs="Times New Roman"/>
          <w:color w:val="333333"/>
          <w:kern w:val="0"/>
          <w:szCs w:val="21"/>
          <w:shd w:val="clear" w:color="auto" w:fill="FFFFFF"/>
        </w:rPr>
        <w:t xml:space="preserve">                 </w:t>
      </w:r>
      <w:r>
        <w:rPr>
          <w:rFonts w:ascii="Times New Roman" w:hAnsi="Times New Roman" w:cs="Times New Roman"/>
          <w:color w:val="333333"/>
          <w:kern w:val="0"/>
          <w:szCs w:val="21"/>
          <w:shd w:val="clear" w:color="auto" w:fill="FFFFFF"/>
        </w:rPr>
        <w:tab/>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033福建树人教育科技股份有限公司</w:t>
      </w:r>
    </w:p>
    <w:p>
      <w:pPr>
        <w:widowControl/>
        <w:shd w:val="clear" w:color="auto" w:fill="FFFFFF"/>
        <w:spacing w:line="360" w:lineRule="auto"/>
        <w:ind w:firstLine="420"/>
        <w:rPr>
          <w:rFonts w:hint="eastAsia" w:ascii="Times New Roman" w:hAnsi="Times New Roman" w:cs="Times New Roman"/>
          <w:szCs w:val="21"/>
        </w:rPr>
      </w:pPr>
      <w:r>
        <w:rPr>
          <w:rFonts w:hint="eastAsia" w:ascii="Times New Roman" w:hAnsi="Times New Roman" w:cs="Times New Roman"/>
          <w:szCs w:val="21"/>
        </w:rPr>
        <w:t>福建树人教育科技股份有限公司，成立于2000年，是一家专注于小学生托管教育、课业辅导及衍生产品开发运营的新型教育科技企业，是目前全国首家也是唯一一家通过ISO9001:2008质量管理体系认证的托管教育企业、福建省家庭服务业协会托管专业委员会主要发起人暨主任单位。旗下员工3000余人，同步服务学生近3万人，十七年来，累计服务学生近30万人，公司总部位于福建省福州市。</w:t>
      </w:r>
    </w:p>
    <w:p>
      <w:pPr>
        <w:widowControl/>
        <w:shd w:val="clear" w:color="auto" w:fill="FFFFFF"/>
        <w:spacing w:line="360" w:lineRule="auto"/>
        <w:ind w:firstLine="420"/>
        <w:rPr>
          <w:rFonts w:hint="eastAsia" w:ascii="Times New Roman" w:hAnsi="Times New Roman" w:cs="Times New Roman"/>
          <w:szCs w:val="21"/>
        </w:rPr>
      </w:pPr>
      <w:r>
        <w:rPr>
          <w:rFonts w:hint="eastAsia" w:ascii="Times New Roman" w:hAnsi="Times New Roman" w:cs="Times New Roman"/>
          <w:szCs w:val="21"/>
        </w:rPr>
        <w:t>作为一家业务范围涵盖小学生托管、功课辅导、APP软件开发、教育活动策划执行的全国性教育科技企业，树人教育科技始终秉持“由爱出发，给孩子欢乐童年，培养真正的人”的核心价值观，奉行“学校教育的有益补充，家长的安全成长帮手”理念，以“11大系统、60个模块、173个标准”引领托管行业规范化建设方向，全面推进“互联网+托管”的创新驱动战略，着力整合和提升服务托管教育行业上下游产业能力。</w:t>
      </w:r>
    </w:p>
    <w:p>
      <w:pPr>
        <w:widowControl/>
        <w:shd w:val="clear" w:color="auto" w:fill="FFFFFF"/>
        <w:spacing w:line="360" w:lineRule="auto"/>
        <w:ind w:firstLine="420"/>
        <w:rPr>
          <w:rFonts w:hint="eastAsia" w:ascii="Times New Roman" w:hAnsi="Times New Roman" w:cs="Times New Roman"/>
          <w:szCs w:val="21"/>
        </w:rPr>
      </w:pPr>
      <w:r>
        <w:rPr>
          <w:rFonts w:hint="eastAsia" w:ascii="Times New Roman" w:hAnsi="Times New Roman" w:cs="Times New Roman"/>
          <w:szCs w:val="21"/>
        </w:rPr>
        <w:t>公司旗下树人托管教育连锁机构，成立于2000年6月，是中国最早从事小学生托管的专业机构。公司现有连锁园点近600家，业务范围遍及福建、上海、广东、河北、浙江等全国近20个省份，50多个城市，在多个城市占据同类市场优势地位。</w:t>
      </w:r>
    </w:p>
    <w:p>
      <w:pPr>
        <w:widowControl/>
        <w:shd w:val="clear" w:color="auto" w:fill="FFFFFF"/>
        <w:spacing w:line="360" w:lineRule="auto"/>
        <w:ind w:firstLine="420"/>
        <w:rPr>
          <w:rFonts w:hint="eastAsia" w:ascii="Times New Roman" w:hAnsi="Times New Roman" w:cs="Times New Roman"/>
          <w:szCs w:val="21"/>
        </w:rPr>
      </w:pPr>
      <w:r>
        <w:rPr>
          <w:rFonts w:hint="eastAsia" w:ascii="Times New Roman" w:hAnsi="Times New Roman" w:cs="Times New Roman"/>
          <w:szCs w:val="21"/>
        </w:rPr>
        <w:t>公司设有树人商学院、托管教育研究院，长期从事学生托管教育研究、托管教师培训、园点运营辅导，被誉为托管行业的“黄埔军校”。公司注册“野外大课堂”、“树人国学堂”等青少年校外活动品牌，致力提升学生综合素质，助力学生成长。</w:t>
      </w:r>
    </w:p>
    <w:p>
      <w:pPr>
        <w:widowControl/>
        <w:shd w:val="clear" w:color="auto" w:fill="FFFFFF"/>
        <w:spacing w:line="360" w:lineRule="auto"/>
        <w:ind w:firstLine="420"/>
        <w:rPr>
          <w:rFonts w:hint="eastAsia" w:ascii="Times New Roman" w:hAnsi="Times New Roman" w:cs="Times New Roman"/>
          <w:szCs w:val="21"/>
        </w:rPr>
      </w:pPr>
      <w:r>
        <w:rPr>
          <w:rFonts w:hint="eastAsia" w:ascii="Times New Roman" w:hAnsi="Times New Roman" w:cs="Times New Roman"/>
          <w:szCs w:val="21"/>
        </w:rPr>
        <w:t>公司旗下少儿之家APP，是国内首款专门为托管教育机构量身打造的移动互联管理教育平台。</w:t>
      </w:r>
    </w:p>
    <w:p>
      <w:pPr>
        <w:pStyle w:val="88"/>
        <w:keepNext w:val="0"/>
        <w:keepLines w:val="0"/>
        <w:pageBreakBefore w:val="0"/>
        <w:numPr>
          <w:ilvl w:val="0"/>
          <w:numId w:val="52"/>
        </w:numPr>
        <w:kinsoku/>
        <w:wordWrap/>
        <w:overflowPunct/>
        <w:topLinePunct w:val="0"/>
        <w:autoSpaceDE/>
        <w:autoSpaceDN/>
        <w:bidi w:val="0"/>
        <w:adjustRightInd/>
        <w:snapToGrid/>
        <w:spacing w:line="120" w:lineRule="auto"/>
        <w:ind w:firstLineChars="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eastAsia="zh-CN"/>
        </w:rPr>
        <w:t>市场专员</w:t>
      </w:r>
      <w:r>
        <w:rPr>
          <w:rFonts w:hint="eastAsia" w:asciiTheme="majorEastAsia" w:hAnsiTheme="majorEastAsia" w:eastAsiaTheme="majorEastAsia" w:cstheme="majorEastAsia"/>
          <w:b/>
          <w:sz w:val="21"/>
          <w:szCs w:val="21"/>
        </w:rPr>
        <w:t>（</w:t>
      </w:r>
      <w:r>
        <w:rPr>
          <w:rFonts w:hint="eastAsia" w:asciiTheme="majorEastAsia" w:hAnsiTheme="majorEastAsia" w:eastAsiaTheme="majorEastAsia" w:cstheme="majorEastAsia"/>
          <w:b/>
          <w:sz w:val="21"/>
          <w:szCs w:val="21"/>
          <w:lang w:val="en-US" w:eastAsia="zh-CN"/>
        </w:rPr>
        <w:t>10</w:t>
      </w:r>
      <w:r>
        <w:rPr>
          <w:rFonts w:hint="eastAsia" w:asciiTheme="majorEastAsia" w:hAnsiTheme="majorEastAsia" w:eastAsiaTheme="majorEastAsia" w:cstheme="majorEastAsia"/>
          <w:b/>
          <w:sz w:val="21"/>
          <w:szCs w:val="21"/>
        </w:rPr>
        <w:t>名） 薪资：</w:t>
      </w:r>
      <w:r>
        <w:rPr>
          <w:rFonts w:hint="eastAsia" w:asciiTheme="majorEastAsia" w:hAnsiTheme="majorEastAsia" w:eastAsiaTheme="majorEastAsia" w:cstheme="majorEastAsia"/>
          <w:b/>
          <w:sz w:val="21"/>
          <w:szCs w:val="21"/>
          <w:lang w:val="en-US" w:eastAsia="zh-CN"/>
        </w:rPr>
        <w:t>3000-4000</w:t>
      </w:r>
      <w:r>
        <w:rPr>
          <w:rFonts w:hint="eastAsia" w:asciiTheme="majorEastAsia" w:hAnsiTheme="majorEastAsia" w:eastAsiaTheme="majorEastAsia" w:cstheme="majorEastAsia"/>
          <w:b/>
          <w:sz w:val="21"/>
          <w:szCs w:val="21"/>
          <w:lang w:eastAsia="zh-CN"/>
        </w:rPr>
        <w:t>元</w:t>
      </w:r>
      <w:r>
        <w:rPr>
          <w:rFonts w:hint="eastAsia" w:asciiTheme="majorEastAsia" w:hAnsiTheme="majorEastAsia" w:eastAsiaTheme="majorEastAsia" w:cstheme="majorEastAsia"/>
          <w:b/>
          <w:sz w:val="21"/>
          <w:szCs w:val="21"/>
          <w:lang w:val="en-US" w:eastAsia="zh-CN"/>
        </w:rPr>
        <w:t>/月+提成</w:t>
      </w:r>
    </w:p>
    <w:p>
      <w:pPr>
        <w:keepNext w:val="0"/>
        <w:keepLines w:val="0"/>
        <w:pageBreakBefore w:val="0"/>
        <w:kinsoku/>
        <w:wordWrap/>
        <w:overflowPunct/>
        <w:topLinePunct w:val="0"/>
        <w:autoSpaceDE/>
        <w:autoSpaceDN/>
        <w:bidi w:val="0"/>
        <w:adjustRightInd/>
        <w:snapToGrid/>
        <w:spacing w:line="12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工作概述</w:t>
      </w:r>
      <w:r>
        <w:rPr>
          <w:rFonts w:hint="eastAsia" w:asciiTheme="majorEastAsia" w:hAnsiTheme="majorEastAsia" w:eastAsiaTheme="majorEastAsia" w:cstheme="majorEastAsia"/>
          <w:sz w:val="21"/>
          <w:szCs w:val="21"/>
        </w:rPr>
        <w:t>：</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1、开发小学生托管相关业务并寻找合作伙伴；</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2、负责合作招商洽谈；</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lang w:val="en-US" w:eastAsia="zh-CN"/>
        </w:rPr>
      </w:pPr>
      <w:r>
        <w:rPr>
          <w:rFonts w:hint="eastAsia" w:asciiTheme="majorEastAsia" w:hAnsiTheme="majorEastAsia" w:eastAsiaTheme="majorEastAsia" w:cstheme="majorEastAsia"/>
          <w:color w:val="333333"/>
          <w:sz w:val="21"/>
          <w:szCs w:val="21"/>
        </w:rPr>
        <w:t>3、招商活动组织安排</w:t>
      </w:r>
      <w:r>
        <w:rPr>
          <w:rFonts w:hint="eastAsia" w:asciiTheme="majorEastAsia" w:hAnsiTheme="majorEastAsia" w:eastAsiaTheme="majorEastAsia" w:cstheme="majorEastAsia"/>
          <w:color w:val="333333"/>
          <w:sz w:val="21"/>
          <w:szCs w:val="21"/>
          <w:lang w:val="en-US" w:eastAsia="zh-CN"/>
        </w:rPr>
        <w:t>,</w:t>
      </w:r>
      <w:r>
        <w:rPr>
          <w:rFonts w:hint="eastAsia" w:asciiTheme="majorEastAsia" w:hAnsiTheme="majorEastAsia" w:eastAsiaTheme="majorEastAsia" w:cstheme="majorEastAsia"/>
          <w:color w:val="333333"/>
          <w:sz w:val="21"/>
          <w:szCs w:val="21"/>
        </w:rPr>
        <w:t>设计招商计划；</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4、跟进已签约合作方工作开展情况；</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Theme="majorEastAsia" w:hAnsiTheme="majorEastAsia" w:eastAsiaTheme="majorEastAsia" w:cstheme="majorEastAsia"/>
          <w:color w:val="333333"/>
          <w:kern w:val="0"/>
          <w:sz w:val="21"/>
          <w:szCs w:val="21"/>
        </w:rPr>
      </w:pPr>
      <w:r>
        <w:rPr>
          <w:rFonts w:hint="eastAsia" w:asciiTheme="majorEastAsia" w:hAnsiTheme="majorEastAsia" w:eastAsiaTheme="majorEastAsia" w:cstheme="majorEastAsia"/>
          <w:b/>
          <w:sz w:val="21"/>
          <w:szCs w:val="21"/>
        </w:rPr>
        <w:t>职位要求</w:t>
      </w:r>
      <w:r>
        <w:rPr>
          <w:rFonts w:hint="eastAsia" w:asciiTheme="majorEastAsia" w:hAnsiTheme="majorEastAsia" w:eastAsiaTheme="majorEastAsia" w:cstheme="majorEastAsia"/>
          <w:sz w:val="21"/>
          <w:szCs w:val="21"/>
        </w:rPr>
        <w:t>:</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1、中专以上学历、沟通表达能力佳；</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2、思路清晰，敢于创新；</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3、抗压能力强；</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shd w:val="clear" w:color="auto" w:fill="FFFFFF"/>
        </w:rPr>
      </w:pPr>
      <w:r>
        <w:rPr>
          <w:rFonts w:hint="eastAsia" w:asciiTheme="majorEastAsia" w:hAnsiTheme="majorEastAsia" w:eastAsiaTheme="majorEastAsia" w:cstheme="majorEastAsia"/>
          <w:color w:val="333333"/>
          <w:sz w:val="21"/>
          <w:szCs w:val="21"/>
          <w:shd w:val="clear" w:color="auto" w:fill="FFFFFF"/>
        </w:rPr>
        <w:t>4、熟悉教育行业，一年以上相关工作经验，具有销售、招商、托管、教育培训、市场营销从业经验者优先，优秀应届生亦可。</w:t>
      </w:r>
    </w:p>
    <w:p>
      <w:pPr>
        <w:pStyle w:val="88"/>
        <w:keepNext w:val="0"/>
        <w:keepLines w:val="0"/>
        <w:pageBreakBefore w:val="0"/>
        <w:widowControl/>
        <w:numPr>
          <w:ilvl w:val="0"/>
          <w:numId w:val="0"/>
        </w:numPr>
        <w:kinsoku/>
        <w:wordWrap/>
        <w:overflowPunct/>
        <w:topLinePunct w:val="0"/>
        <w:autoSpaceDE/>
        <w:autoSpaceDN/>
        <w:bidi w:val="0"/>
        <w:adjustRightInd/>
        <w:snapToGrid/>
        <w:spacing w:line="120" w:lineRule="auto"/>
        <w:jc w:val="left"/>
        <w:textAlignment w:val="auto"/>
        <w:rPr>
          <w:rFonts w:hint="eastAsia" w:asciiTheme="majorEastAsia" w:hAnsiTheme="majorEastAsia" w:eastAsiaTheme="majorEastAsia" w:cstheme="majorEastAsia"/>
          <w:b/>
          <w:color w:val="333333"/>
          <w:kern w:val="0"/>
          <w:sz w:val="21"/>
          <w:szCs w:val="21"/>
          <w:lang w:val="en-US" w:eastAsia="zh-CN"/>
        </w:rPr>
      </w:pPr>
      <w:r>
        <w:rPr>
          <w:rFonts w:hint="eastAsia" w:asciiTheme="majorEastAsia" w:hAnsiTheme="majorEastAsia" w:eastAsiaTheme="majorEastAsia" w:cstheme="majorEastAsia"/>
          <w:b/>
          <w:color w:val="333333"/>
          <w:kern w:val="0"/>
          <w:sz w:val="21"/>
          <w:szCs w:val="21"/>
          <w:lang w:eastAsia="zh-CN"/>
        </w:rPr>
        <w:t>二、辅导老师</w:t>
      </w:r>
      <w:r>
        <w:rPr>
          <w:rFonts w:hint="eastAsia" w:asciiTheme="majorEastAsia" w:hAnsiTheme="majorEastAsia" w:eastAsiaTheme="majorEastAsia" w:cstheme="majorEastAsia"/>
          <w:b/>
          <w:color w:val="333333"/>
          <w:kern w:val="0"/>
          <w:sz w:val="21"/>
          <w:szCs w:val="21"/>
        </w:rPr>
        <w:t xml:space="preserve"> （</w:t>
      </w:r>
      <w:r>
        <w:rPr>
          <w:rFonts w:hint="eastAsia" w:asciiTheme="majorEastAsia" w:hAnsiTheme="majorEastAsia" w:eastAsiaTheme="majorEastAsia" w:cstheme="majorEastAsia"/>
          <w:b/>
          <w:color w:val="333333"/>
          <w:kern w:val="0"/>
          <w:sz w:val="21"/>
          <w:szCs w:val="21"/>
          <w:lang w:val="en-US" w:eastAsia="zh-CN"/>
        </w:rPr>
        <w:t>20</w:t>
      </w:r>
      <w:r>
        <w:rPr>
          <w:rFonts w:hint="eastAsia" w:asciiTheme="majorEastAsia" w:hAnsiTheme="majorEastAsia" w:eastAsiaTheme="majorEastAsia" w:cstheme="majorEastAsia"/>
          <w:b/>
          <w:color w:val="333333"/>
          <w:kern w:val="0"/>
          <w:sz w:val="21"/>
          <w:szCs w:val="21"/>
        </w:rPr>
        <w:t>名） 薪资</w:t>
      </w:r>
      <w:r>
        <w:rPr>
          <w:rFonts w:hint="eastAsia" w:asciiTheme="majorEastAsia" w:hAnsiTheme="majorEastAsia" w:eastAsiaTheme="majorEastAsia" w:cstheme="majorEastAsia"/>
          <w:b/>
          <w:color w:val="333333"/>
          <w:kern w:val="0"/>
          <w:sz w:val="21"/>
          <w:szCs w:val="21"/>
          <w:lang w:val="en-US" w:eastAsia="zh-CN"/>
        </w:rPr>
        <w:t>4000-6000元/月</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Theme="majorEastAsia" w:hAnsiTheme="majorEastAsia" w:eastAsiaTheme="majorEastAsia" w:cstheme="majorEastAsia"/>
          <w:color w:val="333333"/>
          <w:kern w:val="0"/>
          <w:sz w:val="21"/>
          <w:szCs w:val="21"/>
        </w:rPr>
      </w:pPr>
      <w:r>
        <w:rPr>
          <w:rFonts w:hint="eastAsia" w:asciiTheme="majorEastAsia" w:hAnsiTheme="majorEastAsia" w:eastAsiaTheme="majorEastAsia" w:cstheme="majorEastAsia"/>
          <w:b/>
          <w:color w:val="333333"/>
          <w:kern w:val="0"/>
          <w:sz w:val="21"/>
          <w:szCs w:val="21"/>
        </w:rPr>
        <w:t>工作概述</w:t>
      </w:r>
      <w:r>
        <w:rPr>
          <w:rFonts w:hint="eastAsia" w:asciiTheme="majorEastAsia" w:hAnsiTheme="majorEastAsia" w:eastAsiaTheme="majorEastAsia" w:cstheme="majorEastAsia"/>
          <w:color w:val="333333"/>
          <w:kern w:val="0"/>
          <w:sz w:val="21"/>
          <w:szCs w:val="21"/>
        </w:rPr>
        <w:t>：</w:t>
      </w:r>
    </w:p>
    <w:p>
      <w:pPr>
        <w:pStyle w:val="27"/>
        <w:keepNext w:val="0"/>
        <w:keepLines w:val="0"/>
        <w:pageBreakBefore w:val="0"/>
        <w:numPr>
          <w:ilvl w:val="0"/>
          <w:numId w:val="53"/>
        </w:numPr>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负责学生课后作业辅导、批改、因时制宜检测学生的辅导效果；</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Theme="majorEastAsia" w:hAnsiTheme="majorEastAsia" w:eastAsiaTheme="majorEastAsia" w:cstheme="majorEastAsia"/>
          <w:color w:val="333333"/>
          <w:kern w:val="0"/>
          <w:sz w:val="21"/>
          <w:szCs w:val="21"/>
        </w:rPr>
      </w:pPr>
      <w:r>
        <w:rPr>
          <w:rFonts w:hint="eastAsia" w:asciiTheme="majorEastAsia" w:hAnsiTheme="majorEastAsia" w:eastAsiaTheme="majorEastAsia" w:cstheme="majorEastAsia"/>
          <w:color w:val="333333"/>
          <w:sz w:val="21"/>
          <w:szCs w:val="21"/>
        </w:rPr>
        <w:t>课前提前备课并掌握学生的学习情况，课后及时和家长沟通，提高孩子的孩子的学习成绩。</w:t>
      </w:r>
      <w:r>
        <w:rPr>
          <w:rFonts w:hint="eastAsia" w:asciiTheme="majorEastAsia" w:hAnsiTheme="majorEastAsia" w:eastAsiaTheme="majorEastAsia" w:cstheme="majorEastAsia"/>
          <w:b/>
          <w:sz w:val="21"/>
          <w:szCs w:val="21"/>
        </w:rPr>
        <w:t>职位要求</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w:t>
      </w:r>
      <w:r>
        <w:rPr>
          <w:rFonts w:hint="eastAsia" w:asciiTheme="majorEastAsia" w:hAnsiTheme="majorEastAsia" w:eastAsiaTheme="majorEastAsia" w:cstheme="majorEastAsia"/>
          <w:color w:val="333333"/>
          <w:sz w:val="21"/>
          <w:szCs w:val="21"/>
          <w:lang w:eastAsia="zh-CN"/>
        </w:rPr>
        <w:t>大</w:t>
      </w:r>
      <w:r>
        <w:rPr>
          <w:rFonts w:hint="eastAsia" w:asciiTheme="majorEastAsia" w:hAnsiTheme="majorEastAsia" w:eastAsiaTheme="majorEastAsia" w:cstheme="majorEastAsia"/>
          <w:color w:val="333333"/>
          <w:sz w:val="21"/>
          <w:szCs w:val="21"/>
        </w:rPr>
        <w:t>专以上学历，专业不限；</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2、热爱教育事业、有爱心、有责任心 、有亲和力、品行端正；</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3、教育学，心理学毕业者，有教师资格证者，经验者优先 ；</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4、优秀毕业生亦可。</w:t>
      </w:r>
    </w:p>
    <w:p>
      <w:pPr>
        <w:pStyle w:val="88"/>
        <w:keepNext w:val="0"/>
        <w:keepLines w:val="0"/>
        <w:pageBreakBefore w:val="0"/>
        <w:widowControl/>
        <w:numPr>
          <w:ilvl w:val="0"/>
          <w:numId w:val="0"/>
        </w:numPr>
        <w:kinsoku/>
        <w:wordWrap/>
        <w:overflowPunct/>
        <w:topLinePunct w:val="0"/>
        <w:autoSpaceDE/>
        <w:autoSpaceDN/>
        <w:bidi w:val="0"/>
        <w:adjustRightInd/>
        <w:snapToGrid/>
        <w:spacing w:line="120" w:lineRule="auto"/>
        <w:jc w:val="left"/>
        <w:textAlignment w:val="auto"/>
        <w:rPr>
          <w:rFonts w:hint="eastAsia" w:asciiTheme="majorEastAsia" w:hAnsiTheme="majorEastAsia" w:eastAsiaTheme="majorEastAsia" w:cstheme="majorEastAsia"/>
          <w:b/>
          <w:color w:val="333333"/>
          <w:kern w:val="0"/>
          <w:sz w:val="21"/>
          <w:szCs w:val="21"/>
          <w:lang w:val="en-US" w:eastAsia="zh-CN"/>
        </w:rPr>
      </w:pPr>
      <w:r>
        <w:rPr>
          <w:rFonts w:hint="eastAsia" w:asciiTheme="majorEastAsia" w:hAnsiTheme="majorEastAsia" w:eastAsiaTheme="majorEastAsia" w:cstheme="majorEastAsia"/>
          <w:b/>
          <w:color w:val="333333"/>
          <w:kern w:val="0"/>
          <w:sz w:val="21"/>
          <w:szCs w:val="21"/>
          <w:lang w:eastAsia="zh-CN"/>
        </w:rPr>
        <w:t>三、商务客服</w:t>
      </w:r>
      <w:r>
        <w:rPr>
          <w:rFonts w:hint="eastAsia" w:asciiTheme="majorEastAsia" w:hAnsiTheme="majorEastAsia" w:eastAsiaTheme="majorEastAsia" w:cstheme="majorEastAsia"/>
          <w:b/>
          <w:color w:val="333333"/>
          <w:kern w:val="0"/>
          <w:sz w:val="21"/>
          <w:szCs w:val="21"/>
        </w:rPr>
        <w:t xml:space="preserve"> （</w:t>
      </w:r>
      <w:r>
        <w:rPr>
          <w:rFonts w:hint="eastAsia" w:asciiTheme="majorEastAsia" w:hAnsiTheme="majorEastAsia" w:eastAsiaTheme="majorEastAsia" w:cstheme="majorEastAsia"/>
          <w:b/>
          <w:color w:val="333333"/>
          <w:kern w:val="0"/>
          <w:sz w:val="21"/>
          <w:szCs w:val="21"/>
          <w:lang w:val="en-US" w:eastAsia="zh-CN"/>
        </w:rPr>
        <w:t>2</w:t>
      </w:r>
      <w:r>
        <w:rPr>
          <w:rFonts w:hint="eastAsia" w:asciiTheme="majorEastAsia" w:hAnsiTheme="majorEastAsia" w:eastAsiaTheme="majorEastAsia" w:cstheme="majorEastAsia"/>
          <w:b/>
          <w:color w:val="333333"/>
          <w:kern w:val="0"/>
          <w:sz w:val="21"/>
          <w:szCs w:val="21"/>
        </w:rPr>
        <w:t>名） 薪资</w:t>
      </w:r>
      <w:r>
        <w:rPr>
          <w:rFonts w:hint="eastAsia" w:asciiTheme="majorEastAsia" w:hAnsiTheme="majorEastAsia" w:eastAsiaTheme="majorEastAsia" w:cstheme="majorEastAsia"/>
          <w:b/>
          <w:color w:val="333333"/>
          <w:kern w:val="0"/>
          <w:sz w:val="21"/>
          <w:szCs w:val="21"/>
          <w:lang w:val="en-US" w:eastAsia="zh-CN"/>
        </w:rPr>
        <w:t>4000-6000元/月</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Theme="majorEastAsia" w:hAnsiTheme="majorEastAsia" w:eastAsiaTheme="majorEastAsia" w:cstheme="majorEastAsia"/>
          <w:color w:val="333333"/>
          <w:kern w:val="0"/>
          <w:sz w:val="21"/>
          <w:szCs w:val="21"/>
        </w:rPr>
      </w:pPr>
      <w:r>
        <w:rPr>
          <w:rFonts w:hint="eastAsia" w:asciiTheme="majorEastAsia" w:hAnsiTheme="majorEastAsia" w:eastAsiaTheme="majorEastAsia" w:cstheme="majorEastAsia"/>
          <w:b/>
          <w:color w:val="333333"/>
          <w:kern w:val="0"/>
          <w:sz w:val="21"/>
          <w:szCs w:val="21"/>
        </w:rPr>
        <w:t>工作概述</w:t>
      </w:r>
      <w:r>
        <w:rPr>
          <w:rFonts w:hint="eastAsia" w:asciiTheme="majorEastAsia" w:hAnsiTheme="majorEastAsia" w:eastAsiaTheme="majorEastAsia" w:cstheme="majorEastAsia"/>
          <w:color w:val="333333"/>
          <w:kern w:val="0"/>
          <w:sz w:val="21"/>
          <w:szCs w:val="21"/>
        </w:rPr>
        <w:t>：</w:t>
      </w:r>
    </w:p>
    <w:p>
      <w:pPr>
        <w:pStyle w:val="27"/>
        <w:keepNext w:val="0"/>
        <w:keepLines w:val="0"/>
        <w:pageBreakBefore w:val="0"/>
        <w:numPr>
          <w:ilvl w:val="0"/>
          <w:numId w:val="54"/>
        </w:numPr>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lang w:eastAsia="zh-CN"/>
        </w:rPr>
        <w:t>负责公司内外部项目的对接</w:t>
      </w:r>
      <w:r>
        <w:rPr>
          <w:rFonts w:hint="eastAsia" w:asciiTheme="majorEastAsia" w:hAnsiTheme="majorEastAsia" w:eastAsiaTheme="majorEastAsia" w:cstheme="majorEastAsia"/>
          <w:color w:val="333333"/>
          <w:sz w:val="21"/>
          <w:szCs w:val="21"/>
        </w:rPr>
        <w:t>；</w:t>
      </w:r>
    </w:p>
    <w:p>
      <w:pPr>
        <w:pStyle w:val="27"/>
        <w:keepNext w:val="0"/>
        <w:keepLines w:val="0"/>
        <w:pageBreakBefore w:val="0"/>
        <w:numPr>
          <w:ilvl w:val="0"/>
          <w:numId w:val="54"/>
        </w:numPr>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lang w:eastAsia="zh-CN"/>
        </w:rPr>
        <w:t>针对新增</w:t>
      </w:r>
      <w:r>
        <w:rPr>
          <w:rFonts w:hint="eastAsia" w:asciiTheme="majorEastAsia" w:hAnsiTheme="majorEastAsia" w:eastAsiaTheme="majorEastAsia" w:cstheme="majorEastAsia"/>
          <w:color w:val="333333"/>
          <w:sz w:val="21"/>
          <w:szCs w:val="21"/>
        </w:rPr>
        <w:t>用户</w:t>
      </w:r>
      <w:r>
        <w:rPr>
          <w:rFonts w:hint="eastAsia" w:asciiTheme="majorEastAsia" w:hAnsiTheme="majorEastAsia" w:eastAsiaTheme="majorEastAsia" w:cstheme="majorEastAsia"/>
          <w:color w:val="333333"/>
          <w:sz w:val="21"/>
          <w:szCs w:val="21"/>
          <w:lang w:eastAsia="zh-CN"/>
        </w:rPr>
        <w:t>电话</w:t>
      </w:r>
      <w:r>
        <w:rPr>
          <w:rFonts w:hint="eastAsia" w:asciiTheme="majorEastAsia" w:hAnsiTheme="majorEastAsia" w:eastAsiaTheme="majorEastAsia" w:cstheme="majorEastAsia"/>
          <w:color w:val="333333"/>
          <w:sz w:val="21"/>
          <w:szCs w:val="21"/>
        </w:rPr>
        <w:t>回访</w:t>
      </w:r>
      <w:r>
        <w:rPr>
          <w:rFonts w:hint="eastAsia" w:asciiTheme="majorEastAsia" w:hAnsiTheme="majorEastAsia" w:eastAsiaTheme="majorEastAsia" w:cstheme="majorEastAsia"/>
          <w:color w:val="333333"/>
          <w:sz w:val="21"/>
          <w:szCs w:val="21"/>
          <w:lang w:eastAsia="zh-CN"/>
        </w:rPr>
        <w:t>；</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Theme="majorEastAsia" w:hAnsiTheme="majorEastAsia" w:eastAsiaTheme="majorEastAsia" w:cstheme="majorEastAsia"/>
          <w:color w:val="333333"/>
          <w:kern w:val="0"/>
          <w:sz w:val="21"/>
          <w:szCs w:val="21"/>
        </w:rPr>
      </w:pPr>
      <w:r>
        <w:rPr>
          <w:rFonts w:hint="eastAsia" w:asciiTheme="majorEastAsia" w:hAnsiTheme="majorEastAsia" w:eastAsiaTheme="majorEastAsia" w:cstheme="majorEastAsia"/>
          <w:b/>
          <w:sz w:val="21"/>
          <w:szCs w:val="21"/>
        </w:rPr>
        <w:t>职位要求</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imes New Roman" w:hAnsi="Times New Roman" w:cs="Times New Roman" w:eastAsiaTheme="minorEastAsia"/>
          <w:kern w:val="2"/>
          <w:sz w:val="21"/>
          <w:szCs w:val="21"/>
          <w:lang w:val="en-US" w:eastAsia="zh-CN" w:bidi="ar-SA"/>
        </w:rPr>
      </w:pPr>
      <w:r>
        <w:rPr>
          <w:rFonts w:hint="eastAsia" w:asciiTheme="majorEastAsia" w:hAnsiTheme="majorEastAsia" w:eastAsiaTheme="majorEastAsia" w:cstheme="majorEastAsia"/>
          <w:color w:val="333333"/>
          <w:sz w:val="21"/>
          <w:szCs w:val="21"/>
        </w:rPr>
        <w:t>1</w:t>
      </w:r>
      <w:r>
        <w:rPr>
          <w:rFonts w:hint="eastAsia" w:ascii="Times New Roman" w:hAnsi="Times New Roman" w:cs="Times New Roman" w:eastAsiaTheme="minorEastAsia"/>
          <w:kern w:val="2"/>
          <w:sz w:val="21"/>
          <w:szCs w:val="21"/>
          <w:lang w:val="en-US" w:eastAsia="zh-CN" w:bidi="ar-SA"/>
        </w:rPr>
        <w:t>、中专以上学历，专业不限；</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2、吃苦耐劳、有责任心；</w:t>
      </w:r>
    </w:p>
    <w:p>
      <w:pPr>
        <w:pStyle w:val="2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3、有电话客服经验有限考虑。</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福利待遇：医社保、年终奖、过节费、生日券、带薪年假、定期员工福利、培训</w:t>
      </w:r>
    </w:p>
    <w:p>
      <w:pPr>
        <w:pStyle w:val="88"/>
        <w:keepNext w:val="0"/>
        <w:keepLines w:val="0"/>
        <w:pageBreakBefore w:val="0"/>
        <w:widowControl/>
        <w:kinsoku/>
        <w:wordWrap/>
        <w:overflowPunct/>
        <w:topLinePunct w:val="0"/>
        <w:autoSpaceDE/>
        <w:autoSpaceDN/>
        <w:bidi w:val="0"/>
        <w:adjustRightInd/>
        <w:snapToGrid/>
        <w:spacing w:line="120" w:lineRule="auto"/>
        <w:ind w:left="720" w:firstLine="0" w:firstLineChars="0"/>
        <w:jc w:val="left"/>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公司地址：福州市鼓楼区西洪路空军房管局2#7层树人集团</w:t>
      </w:r>
    </w:p>
    <w:p>
      <w:pPr>
        <w:pStyle w:val="88"/>
        <w:keepNext w:val="0"/>
        <w:keepLines w:val="0"/>
        <w:pageBreakBefore w:val="0"/>
        <w:widowControl/>
        <w:kinsoku/>
        <w:wordWrap/>
        <w:overflowPunct/>
        <w:topLinePunct w:val="0"/>
        <w:autoSpaceDE/>
        <w:autoSpaceDN/>
        <w:bidi w:val="0"/>
        <w:adjustRightInd/>
        <w:snapToGrid/>
        <w:spacing w:line="120" w:lineRule="auto"/>
        <w:ind w:left="720" w:firstLine="0" w:firstLineChars="0"/>
        <w:jc w:val="left"/>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联系电话:0591-87531533  17359176736 姚老师</w:t>
      </w:r>
    </w:p>
    <w:p>
      <w:pPr>
        <w:pStyle w:val="88"/>
        <w:ind w:left="960" w:firstLine="0" w:firstLineChars="0"/>
        <w:rPr>
          <w:rFonts w:hint="eastAsia" w:asciiTheme="majorEastAsia" w:hAnsiTheme="majorEastAsia" w:eastAsiaTheme="majorEastAsia" w:cstheme="majorEastAsia"/>
          <w:sz w:val="21"/>
          <w:szCs w:val="21"/>
        </w:rPr>
      </w:pPr>
    </w:p>
    <w:p/>
    <w:p>
      <w:pPr>
        <w:widowControl/>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034</w:t>
      </w:r>
      <w:r>
        <w:rPr>
          <w:rFonts w:ascii="Times New Roman" w:hAnsi="Times New Roman" w:cs="Times New Roman"/>
          <w:b/>
          <w:sz w:val="36"/>
          <w:szCs w:val="36"/>
        </w:rPr>
        <w:t>福建光能能源科技有限公司</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福建光能科技有限公司是一家专业从事绿色节能产业系列产品研发、生产、销售的高新科技企业。公司自创建以来坚持绿色、环保、节能、减排的基本国策，联合多所高校成立了专业的科研技术中心，致力于市场的拓展及产品的不断更新。公司技术力量雄厚、设备齐全、工艺先进，为全球客户提供最优的服务。</w:t>
      </w:r>
    </w:p>
    <w:p>
      <w:pPr>
        <w:spacing w:line="360" w:lineRule="auto"/>
        <w:rPr>
          <w:rFonts w:ascii="Times New Roman" w:hAnsi="Times New Roman" w:cs="Times New Roman"/>
          <w:b/>
          <w:szCs w:val="21"/>
        </w:rPr>
      </w:pPr>
      <w:r>
        <w:rPr>
          <w:rFonts w:ascii="Times New Roman" w:hAnsi="Times New Roman" w:cs="Times New Roman"/>
          <w:b/>
          <w:szCs w:val="21"/>
        </w:rPr>
        <w:t>目前公司拥有：</w:t>
      </w:r>
    </w:p>
    <w:p>
      <w:pPr>
        <w:spacing w:line="360" w:lineRule="auto"/>
        <w:rPr>
          <w:rFonts w:ascii="Times New Roman" w:hAnsi="Times New Roman" w:cs="Times New Roman"/>
          <w:b/>
          <w:szCs w:val="21"/>
        </w:rPr>
        <w:sectPr>
          <w:headerReference r:id="rId5" w:type="default"/>
          <w:pgSz w:w="16783" w:h="23757"/>
          <w:pgMar w:top="1440" w:right="1800" w:bottom="1440" w:left="1800" w:header="851" w:footer="992" w:gutter="0"/>
          <w:cols w:space="425" w:num="1"/>
          <w:docGrid w:type="lines" w:linePitch="312" w:charSpace="0"/>
        </w:sectPr>
      </w:pPr>
    </w:p>
    <w:p>
      <w:pPr>
        <w:spacing w:line="360" w:lineRule="auto"/>
        <w:rPr>
          <w:rFonts w:ascii="Times New Roman" w:hAnsi="Times New Roman" w:cs="Times New Roman"/>
          <w:b/>
          <w:szCs w:val="21"/>
        </w:rPr>
      </w:pPr>
      <w:r>
        <w:rPr>
          <w:rFonts w:ascii="Times New Roman" w:hAnsi="Times New Roman" w:cs="Times New Roman"/>
          <w:b/>
          <w:szCs w:val="21"/>
        </w:rPr>
        <w:t>1、行业20年经营经验沉淀</w:t>
      </w:r>
    </w:p>
    <w:p>
      <w:pPr>
        <w:spacing w:line="360" w:lineRule="auto"/>
        <w:rPr>
          <w:rFonts w:ascii="Times New Roman" w:hAnsi="Times New Roman" w:cs="Times New Roman"/>
          <w:b/>
          <w:szCs w:val="21"/>
        </w:rPr>
      </w:pPr>
      <w:r>
        <w:rPr>
          <w:rFonts w:ascii="Times New Roman" w:hAnsi="Times New Roman" w:cs="Times New Roman"/>
          <w:b/>
          <w:szCs w:val="21"/>
        </w:rPr>
        <w:t>2、专利28项+</w:t>
      </w:r>
    </w:p>
    <w:p>
      <w:pPr>
        <w:spacing w:line="360" w:lineRule="auto"/>
        <w:rPr>
          <w:rFonts w:ascii="Times New Roman" w:hAnsi="Times New Roman" w:cs="Times New Roman"/>
          <w:b/>
          <w:szCs w:val="21"/>
        </w:rPr>
      </w:pPr>
      <w:r>
        <w:rPr>
          <w:rFonts w:ascii="Times New Roman" w:hAnsi="Times New Roman" w:cs="Times New Roman"/>
          <w:b/>
          <w:szCs w:val="21"/>
        </w:rPr>
        <w:t>3、共同梦想同事百余人</w:t>
      </w:r>
    </w:p>
    <w:p>
      <w:pPr>
        <w:spacing w:line="360" w:lineRule="auto"/>
        <w:rPr>
          <w:rFonts w:ascii="Times New Roman" w:hAnsi="Times New Roman" w:cs="Times New Roman"/>
          <w:b/>
          <w:szCs w:val="21"/>
        </w:rPr>
      </w:pPr>
      <w:r>
        <w:rPr>
          <w:rFonts w:ascii="Times New Roman" w:hAnsi="Times New Roman" w:cs="Times New Roman"/>
          <w:b/>
          <w:szCs w:val="21"/>
        </w:rPr>
        <w:t>4、独有的国家广告产业园。</w:t>
      </w:r>
    </w:p>
    <w:p>
      <w:pPr>
        <w:spacing w:line="360" w:lineRule="auto"/>
        <w:rPr>
          <w:rFonts w:ascii="Times New Roman" w:hAnsi="Times New Roman" w:cs="Times New Roman"/>
          <w:b/>
          <w:szCs w:val="21"/>
          <w:highlight w:val="yellow"/>
        </w:rPr>
        <w:sectPr>
          <w:type w:val="continuous"/>
          <w:pgSz w:w="16783" w:h="23757"/>
          <w:pgMar w:top="1440" w:right="1800" w:bottom="1440" w:left="1800" w:header="851" w:footer="992" w:gutter="0"/>
          <w:cols w:space="720" w:num="2"/>
          <w:docGrid w:type="lines" w:linePitch="312" w:charSpace="0"/>
        </w:sectPr>
      </w:pPr>
    </w:p>
    <w:p>
      <w:pPr>
        <w:spacing w:line="360" w:lineRule="auto"/>
        <w:rPr>
          <w:rFonts w:ascii="Times New Roman" w:hAnsi="Times New Roman" w:cs="Times New Roman"/>
          <w:color w:val="000000"/>
          <w:szCs w:val="21"/>
        </w:rPr>
      </w:pPr>
      <w:r>
        <w:rPr>
          <w:rFonts w:ascii="Times New Roman" w:hAnsi="Times New Roman" w:cs="Times New Roman"/>
          <w:color w:val="000000"/>
          <w:szCs w:val="21"/>
        </w:rPr>
        <w:t>公司网址：</w:t>
      </w:r>
      <w:r>
        <w:fldChar w:fldCharType="begin"/>
      </w:r>
      <w:r>
        <w:instrText xml:space="preserve"> HYPERLINK "qq://txfile/" </w:instrText>
      </w:r>
      <w:r>
        <w:fldChar w:fldCharType="separate"/>
      </w:r>
      <w:r>
        <w:rPr>
          <w:rStyle w:val="38"/>
          <w:rFonts w:eastAsiaTheme="minorEastAsia"/>
          <w:szCs w:val="21"/>
        </w:rPr>
        <w:t>www.samitead.com</w:t>
      </w:r>
      <w:r>
        <w:rPr>
          <w:rStyle w:val="38"/>
          <w:rFonts w:eastAsiaTheme="minorEastAsia"/>
          <w:szCs w:val="21"/>
        </w:rPr>
        <w:fldChar w:fldCharType="end"/>
      </w:r>
      <w:r>
        <w:rPr>
          <w:rFonts w:ascii="Times New Roman" w:hAnsi="Times New Roman" w:cs="Times New Roman"/>
          <w:color w:val="000000"/>
          <w:szCs w:val="21"/>
        </w:rPr>
        <w:t xml:space="preserve">      </w:t>
      </w:r>
      <w:r>
        <w:fldChar w:fldCharType="begin"/>
      </w:r>
      <w:r>
        <w:instrText xml:space="preserve"> HYPERLINK "http://51gdkj.com" </w:instrText>
      </w:r>
      <w:r>
        <w:fldChar w:fldCharType="separate"/>
      </w:r>
      <w:r>
        <w:rPr>
          <w:rStyle w:val="38"/>
          <w:rFonts w:eastAsiaTheme="minorEastAsia"/>
          <w:szCs w:val="21"/>
        </w:rPr>
        <w:t>http://51gdkj.com</w:t>
      </w:r>
      <w:r>
        <w:rPr>
          <w:rStyle w:val="38"/>
          <w:rFonts w:eastAsiaTheme="minorEastAsia"/>
          <w:szCs w:val="21"/>
        </w:rPr>
        <w:fldChar w:fldCharType="end"/>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一、行政办事员（1名）     薪资：3000-4000元</w:t>
      </w:r>
    </w:p>
    <w:p>
      <w:pPr>
        <w:pStyle w:val="27"/>
        <w:widowControl/>
        <w:spacing w:before="0" w:beforeAutospacing="0" w:after="0" w:afterAutospacing="0" w:line="360" w:lineRule="auto"/>
        <w:jc w:val="both"/>
        <w:rPr>
          <w:rFonts w:ascii="Times New Roman" w:hAnsi="Times New Roman" w:eastAsiaTheme="minorEastAsia"/>
          <w:color w:val="333333"/>
          <w:sz w:val="21"/>
          <w:szCs w:val="21"/>
          <w:shd w:val="clear" w:color="auto" w:fill="FFFFFF"/>
        </w:rPr>
      </w:pPr>
      <w:r>
        <w:rPr>
          <w:rFonts w:ascii="Times New Roman" w:hAnsi="Times New Roman" w:eastAsiaTheme="minorEastAsia"/>
          <w:b/>
          <w:bCs/>
          <w:color w:val="333333"/>
          <w:sz w:val="21"/>
          <w:szCs w:val="21"/>
          <w:shd w:val="clear" w:color="auto" w:fill="FFFFFF"/>
        </w:rPr>
        <w:t>职位要求：</w:t>
      </w:r>
      <w:r>
        <w:rPr>
          <w:rFonts w:ascii="Times New Roman" w:hAnsi="Times New Roman" w:eastAsiaTheme="minorEastAsia"/>
          <w:color w:val="333333"/>
          <w:sz w:val="21"/>
          <w:szCs w:val="21"/>
          <w:shd w:val="clear" w:color="auto" w:fill="FFFFFF"/>
        </w:rPr>
        <w:t>大专以上，大专及以上学历，财务管理或金融等相关专，熟悉银行或者担保公司经验的优先</w:t>
      </w:r>
    </w:p>
    <w:p>
      <w:pPr>
        <w:pStyle w:val="27"/>
        <w:widowControl/>
        <w:spacing w:before="0" w:beforeAutospacing="0" w:after="0" w:afterAutospacing="0" w:line="360" w:lineRule="auto"/>
        <w:jc w:val="both"/>
        <w:rPr>
          <w:rFonts w:ascii="Times New Roman" w:hAnsi="Times New Roman" w:eastAsiaTheme="minorEastAsia"/>
          <w:color w:val="333333"/>
          <w:sz w:val="21"/>
          <w:szCs w:val="21"/>
          <w:shd w:val="clear" w:color="auto" w:fill="FFFFFF"/>
        </w:rPr>
      </w:pP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lang w:bidi="ar"/>
        </w:rPr>
      </w:pPr>
      <w:r>
        <w:rPr>
          <w:rFonts w:ascii="Times New Roman" w:hAnsi="Times New Roman" w:eastAsiaTheme="minorEastAsia"/>
          <w:b/>
          <w:bCs/>
          <w:color w:val="333333"/>
          <w:sz w:val="21"/>
          <w:szCs w:val="21"/>
          <w:shd w:val="clear" w:color="auto" w:fill="FFFFFF"/>
          <w:lang w:bidi="ar"/>
        </w:rPr>
        <w:t>二、办公室助理（1名)         薪资：3000-4000元</w:t>
      </w:r>
    </w:p>
    <w:p>
      <w:pPr>
        <w:pStyle w:val="27"/>
        <w:widowControl/>
        <w:spacing w:before="0" w:beforeAutospacing="0" w:after="0" w:afterAutospacing="0" w:line="360" w:lineRule="auto"/>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
          <w:bCs/>
          <w:color w:val="333333"/>
          <w:sz w:val="21"/>
          <w:szCs w:val="21"/>
          <w:shd w:val="clear" w:color="auto" w:fill="FFFFFF"/>
        </w:rPr>
        <w:t>职位要求：</w:t>
      </w:r>
      <w:r>
        <w:rPr>
          <w:rFonts w:ascii="Times New Roman" w:hAnsi="Times New Roman" w:eastAsiaTheme="minorEastAsia"/>
          <w:bCs/>
          <w:color w:val="333333"/>
          <w:sz w:val="21"/>
          <w:szCs w:val="21"/>
          <w:shd w:val="clear" w:color="auto" w:fill="FFFFFF"/>
        </w:rPr>
        <w:t>学历大专以上，女性</w:t>
      </w:r>
    </w:p>
    <w:p>
      <w:pPr>
        <w:pStyle w:val="27"/>
        <w:widowControl/>
        <w:spacing w:before="0" w:beforeAutospacing="0" w:after="0" w:afterAutospacing="0" w:line="360" w:lineRule="auto"/>
        <w:jc w:val="both"/>
        <w:rPr>
          <w:rFonts w:ascii="Times New Roman" w:hAnsi="Times New Roman" w:eastAsiaTheme="minorEastAsia"/>
          <w:bCs/>
          <w:color w:val="333333"/>
          <w:sz w:val="21"/>
          <w:szCs w:val="21"/>
          <w:shd w:val="clear" w:color="auto" w:fill="FFFFFF"/>
        </w:rPr>
      </w:pPr>
    </w:p>
    <w:p>
      <w:pPr>
        <w:pStyle w:val="27"/>
        <w:widowControl/>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rPr>
        <w:t>三、照明行业全国渠道专员 （20名）     薪资：3000+抽成</w:t>
      </w:r>
    </w:p>
    <w:p>
      <w:pPr>
        <w:pStyle w:val="27"/>
        <w:widowControl/>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b/>
          <w:bCs/>
          <w:color w:val="333333"/>
          <w:sz w:val="21"/>
          <w:szCs w:val="21"/>
          <w:shd w:val="clear" w:color="auto" w:fill="FFFFFF"/>
        </w:rPr>
        <w:t>职位要求：</w:t>
      </w:r>
      <w:r>
        <w:rPr>
          <w:rFonts w:ascii="Times New Roman" w:hAnsi="Times New Roman" w:eastAsiaTheme="minorEastAsia"/>
          <w:color w:val="333333"/>
          <w:sz w:val="21"/>
          <w:szCs w:val="21"/>
        </w:rPr>
        <w:t>专科以上学历，熟悉灯具照明行业者优先</w:t>
      </w:r>
    </w:p>
    <w:p>
      <w:pPr>
        <w:pStyle w:val="27"/>
        <w:widowControl/>
        <w:spacing w:before="0" w:beforeAutospacing="0" w:after="0" w:afterAutospacing="0" w:line="360" w:lineRule="auto"/>
        <w:jc w:val="both"/>
        <w:rPr>
          <w:rFonts w:ascii="Times New Roman" w:hAnsi="Times New Roman" w:eastAsiaTheme="minorEastAsia"/>
          <w:color w:val="333333"/>
          <w:sz w:val="21"/>
          <w:szCs w:val="21"/>
        </w:rPr>
      </w:pPr>
    </w:p>
    <w:p>
      <w:pPr>
        <w:pStyle w:val="27"/>
        <w:widowControl/>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rPr>
        <w:t>四、网络监控技术（1名）   薪资：3000＋抽成</w:t>
      </w:r>
    </w:p>
    <w:p>
      <w:pPr>
        <w:pStyle w:val="27"/>
        <w:widowControl/>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b/>
          <w:bCs/>
          <w:color w:val="333333"/>
          <w:sz w:val="21"/>
          <w:szCs w:val="21"/>
          <w:shd w:val="clear" w:color="auto" w:fill="FFFFFF"/>
        </w:rPr>
        <w:t>职位要求：</w:t>
      </w:r>
      <w:r>
        <w:rPr>
          <w:rFonts w:ascii="Times New Roman" w:hAnsi="Times New Roman" w:eastAsiaTheme="minorEastAsia"/>
          <w:color w:val="333333"/>
          <w:sz w:val="21"/>
          <w:szCs w:val="21"/>
        </w:rPr>
        <w:t>大专以上学历，计算机或网络相关专业计算机维护相关工作经验优先考虑</w:t>
      </w:r>
    </w:p>
    <w:p>
      <w:pPr>
        <w:pStyle w:val="27"/>
        <w:widowControl/>
        <w:spacing w:before="0" w:beforeAutospacing="0" w:after="0" w:afterAutospacing="0" w:line="360" w:lineRule="auto"/>
        <w:jc w:val="both"/>
        <w:rPr>
          <w:rFonts w:ascii="Times New Roman" w:hAnsi="Times New Roman" w:eastAsiaTheme="minorEastAsia"/>
          <w:color w:val="333333"/>
          <w:sz w:val="21"/>
          <w:szCs w:val="21"/>
        </w:rPr>
      </w:pPr>
    </w:p>
    <w:p>
      <w:pPr>
        <w:pStyle w:val="27"/>
        <w:widowControl/>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rPr>
        <w:t>五、LED照明配光工程师（1名）    薪资：4000＋抽成</w:t>
      </w:r>
    </w:p>
    <w:p>
      <w:pPr>
        <w:pStyle w:val="27"/>
        <w:widowControl/>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b/>
          <w:bCs/>
          <w:color w:val="333333"/>
          <w:sz w:val="21"/>
          <w:szCs w:val="21"/>
          <w:shd w:val="clear" w:color="auto" w:fill="FFFFFF"/>
        </w:rPr>
        <w:t>职位要求：</w:t>
      </w:r>
      <w:r>
        <w:rPr>
          <w:rFonts w:ascii="Times New Roman" w:hAnsi="Times New Roman" w:eastAsiaTheme="minorEastAsia"/>
          <w:color w:val="333333"/>
          <w:sz w:val="21"/>
          <w:szCs w:val="21"/>
        </w:rPr>
        <w:t>大专电子相关专业毕业；有5年以上LED照明行业经验，精通LED照明灯具开发</w:t>
      </w:r>
    </w:p>
    <w:p>
      <w:pPr>
        <w:pStyle w:val="27"/>
        <w:widowControl/>
        <w:spacing w:before="0" w:beforeAutospacing="0" w:after="0" w:afterAutospacing="0" w:line="360" w:lineRule="auto"/>
        <w:jc w:val="both"/>
        <w:rPr>
          <w:rFonts w:ascii="Times New Roman" w:hAnsi="Times New Roman" w:eastAsiaTheme="minorEastAsia"/>
          <w:b/>
          <w:color w:val="333333"/>
          <w:sz w:val="21"/>
          <w:szCs w:val="21"/>
          <w:shd w:val="clear" w:color="auto" w:fill="FFFFFF"/>
        </w:rPr>
      </w:pPr>
    </w:p>
    <w:p>
      <w:pPr>
        <w:spacing w:line="360" w:lineRule="auto"/>
        <w:rPr>
          <w:rFonts w:ascii="Times New Roman" w:hAnsi="Times New Roman" w:cs="Times New Roman"/>
          <w:color w:val="000000"/>
          <w:szCs w:val="21"/>
        </w:rPr>
      </w:pPr>
      <w:r>
        <w:rPr>
          <w:rFonts w:ascii="Times New Roman" w:hAnsi="Times New Roman" w:cs="Times New Roman"/>
          <w:b/>
          <w:color w:val="000000"/>
          <w:szCs w:val="21"/>
        </w:rPr>
        <w:t>【福利待遇】：</w:t>
      </w:r>
      <w:r>
        <w:rPr>
          <w:rFonts w:ascii="Times New Roman" w:hAnsi="Times New Roman" w:cs="Times New Roman"/>
          <w:color w:val="000000"/>
          <w:szCs w:val="21"/>
        </w:rPr>
        <w:t> </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周末双休、</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缴纳五险、</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生日津贴、</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优秀员工旅游、</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工龄工资、</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带薪年假、</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年终奖金、</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绩效奖金、</w:t>
      </w:r>
    </w:p>
    <w:p>
      <w:pPr>
        <w:tabs>
          <w:tab w:val="left" w:pos="0"/>
        </w:tabs>
        <w:spacing w:line="360" w:lineRule="auto"/>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便利的交通</w:t>
      </w:r>
      <w:r>
        <w:rPr>
          <w:rFonts w:hint="eastAsia" w:ascii="Times New Roman" w:hAnsi="Times New Roman" w:cs="Times New Roman"/>
          <w:color w:val="000000"/>
          <w:szCs w:val="21"/>
          <w:lang w:eastAsia="zh-CN"/>
        </w:rPr>
        <w:t>、</w:t>
      </w:r>
    </w:p>
    <w:p>
      <w:pPr>
        <w:tabs>
          <w:tab w:val="left" w:pos="0"/>
        </w:tabs>
        <w:spacing w:line="360" w:lineRule="auto"/>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优雅的工作环境</w:t>
      </w:r>
      <w:r>
        <w:rPr>
          <w:rFonts w:hint="eastAsia" w:ascii="Times New Roman" w:hAnsi="Times New Roman" w:cs="Times New Roman"/>
          <w:color w:val="000000"/>
          <w:szCs w:val="21"/>
          <w:lang w:eastAsia="zh-CN"/>
        </w:rPr>
        <w:t>、</w:t>
      </w:r>
    </w:p>
    <w:p>
      <w:pPr>
        <w:tabs>
          <w:tab w:val="left" w:pos="0"/>
        </w:tabs>
        <w:spacing w:line="360" w:lineRule="auto"/>
        <w:rPr>
          <w:rFonts w:ascii="Times New Roman" w:hAnsi="Times New Roman" w:cs="Times New Roman"/>
          <w:color w:val="000000"/>
          <w:szCs w:val="21"/>
        </w:rPr>
      </w:pPr>
      <w:r>
        <w:rPr>
          <w:rFonts w:ascii="Times New Roman" w:hAnsi="Times New Roman" w:cs="Times New Roman"/>
          <w:color w:val="000000"/>
          <w:szCs w:val="21"/>
        </w:rPr>
        <w:t>和谐的快乐的工作氛围。</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公司地址：福州市鼓楼区杨桥东路中闽大厦D座6楼</w:t>
      </w:r>
      <w:r>
        <w:rPr>
          <w:rFonts w:ascii="Times New Roman" w:hAnsi="Times New Roman" w:cs="Times New Roman"/>
          <w:color w:val="000000"/>
          <w:szCs w:val="21"/>
        </w:rPr>
        <w:br w:type="textWrapping"/>
      </w:r>
      <w:r>
        <w:rPr>
          <w:rFonts w:ascii="Times New Roman" w:hAnsi="Times New Roman" w:cs="Times New Roman"/>
          <w:color w:val="000000"/>
          <w:szCs w:val="21"/>
        </w:rPr>
        <w:t>公交站点：双抛桥站、东街地铁口200米、桥雄、东街口</w:t>
      </w:r>
    </w:p>
    <w:p>
      <w:pPr>
        <w:spacing w:line="360" w:lineRule="auto"/>
        <w:rPr>
          <w:rFonts w:ascii="Times New Roman" w:hAnsi="Times New Roman" w:cs="Times New Roman"/>
          <w:b/>
          <w:color w:val="000000"/>
          <w:szCs w:val="21"/>
        </w:rPr>
        <w:sectPr>
          <w:type w:val="continuous"/>
          <w:pgSz w:w="16783" w:h="23757"/>
          <w:pgMar w:top="851" w:right="991" w:bottom="816" w:left="1134" w:header="284" w:footer="284" w:gutter="0"/>
          <w:cols w:space="720" w:num="1"/>
          <w:docGrid w:type="lines" w:linePitch="312" w:charSpace="0"/>
        </w:sectPr>
      </w:pPr>
      <w:r>
        <w:rPr>
          <w:rFonts w:ascii="Times New Roman" w:hAnsi="Times New Roman" w:cs="Times New Roman"/>
          <w:color w:val="000000"/>
          <w:szCs w:val="21"/>
        </w:rPr>
        <w:t>联系电话：王小姐：18120976697（微信同号）  传真：83333958</w:t>
      </w:r>
    </w:p>
    <w:p>
      <w:pPr>
        <w:widowControl/>
        <w:shd w:val="clear" w:color="auto" w:fill="FFFFFF"/>
        <w:spacing w:line="360" w:lineRule="auto"/>
        <w:jc w:val="center"/>
        <w:rPr>
          <w:rFonts w:ascii="Times New Roman" w:hAnsi="Times New Roman" w:cs="Times New Roman"/>
          <w:szCs w:val="21"/>
        </w:rPr>
      </w:pPr>
      <w:r>
        <w:rPr>
          <w:rFonts w:hint="eastAsia" w:ascii="Times New Roman" w:hAnsi="Times New Roman" w:cs="Times New Roman"/>
          <w:b/>
          <w:sz w:val="36"/>
          <w:szCs w:val="36"/>
          <w:lang w:val="en-US" w:eastAsia="zh-CN"/>
        </w:rPr>
        <w:t>035</w:t>
      </w:r>
      <w:r>
        <w:rPr>
          <w:rFonts w:ascii="Times New Roman" w:hAnsi="Times New Roman" w:cs="Times New Roman"/>
          <w:b/>
          <w:sz w:val="36"/>
          <w:szCs w:val="36"/>
        </w:rPr>
        <w:t>福州新华丰贺氏食品有限公司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福州华丰贺氏食品有限公司成立于1996年7月，现有员工450多名，是福建省烘焙产业化龙头企业。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我公司潜心烘焙十余年，已经在传统烘焙市场居于领先地位，为了满足大众烘焙产品的需求，公司积极进行产品研发与创新，逐步推出了适合大众需求的系列烘焙产品，成为省内大众烘焙市场的先驱。公司自成立以来始终坚持以传承与弘扬中华民族文化为己任，努力振兴民族品牌。公司目前经营的产品范围覆含了现烤面包、欧式面包、生日蛋糕、西点、饮品、月饼、粽子、年糖年饼、喜糖喜饼等一些列产品。</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多年来华丰贺氏连续获得“福州市知名商标”、“中国十佳月饼”、“状元饼”、“最佳食材月饼”、“诚实守信、质量至上”，“福建省质量管理优秀单位”等殊荣。2015年华丰贺氏更被授予全国首届青年运动会指定食品加工企业，2016年华丰贺氏被全国烘焙业工会授予“2016年度中国烘焙行业优秀饼店”称号。2017年华丰贺氏再次荣幸受邀为金砖国家政党、智库和民间社会组织三合一论坛提供会议糕点。</w:t>
      </w:r>
    </w:p>
    <w:p>
      <w:pPr>
        <w:spacing w:line="360" w:lineRule="auto"/>
        <w:rPr>
          <w:rFonts w:ascii="Times New Roman" w:hAnsi="Times New Roman" w:cs="Times New Roman"/>
          <w:color w:val="595959"/>
          <w:szCs w:val="21"/>
        </w:rPr>
      </w:pPr>
      <w:r>
        <w:rPr>
          <w:rFonts w:ascii="Times New Roman" w:hAnsi="Times New Roman" w:cs="Times New Roman"/>
          <w:szCs w:val="21"/>
        </w:rPr>
        <w:t>华丰贺氏人秉持“合理，所以持久；分享，所以快乐”的核心价值观，秉持“正直、服务、责任、变革”的行为准则，致力于缔造一个卓越的烘焙龙头企业，华丰贺氏将与您坦诚合作，共创双赢。公司正处高速发展期，现诚邀有识之士融入华丰贺氏大家庭。期待您的加入，共享未来！</w:t>
      </w:r>
    </w:p>
    <w:p>
      <w:pPr>
        <w:adjustRightInd w:val="0"/>
        <w:snapToGrid w:val="0"/>
        <w:spacing w:line="360" w:lineRule="auto"/>
        <w:rPr>
          <w:rFonts w:ascii="Times New Roman" w:hAnsi="Times New Roman" w:cs="Times New Roman"/>
          <w:b/>
          <w:bCs/>
          <w:szCs w:val="21"/>
        </w:rPr>
      </w:pPr>
      <w:r>
        <w:rPr>
          <w:rFonts w:ascii="Times New Roman" w:hAnsi="Times New Roman" w:cs="Times New Roman"/>
          <w:b/>
          <w:bCs/>
          <w:szCs w:val="21"/>
        </w:rPr>
        <w:t>招聘岗位</w:t>
      </w:r>
    </w:p>
    <w:p>
      <w:pPr>
        <w:numPr>
          <w:ilvl w:val="0"/>
          <w:numId w:val="55"/>
        </w:numPr>
        <w:adjustRightInd w:val="0"/>
        <w:snapToGrid w:val="0"/>
        <w:spacing w:line="360" w:lineRule="auto"/>
        <w:rPr>
          <w:rFonts w:ascii="Times New Roman" w:hAnsi="Times New Roman" w:cs="Times New Roman"/>
          <w:b/>
          <w:szCs w:val="21"/>
        </w:rPr>
      </w:pPr>
      <w:r>
        <w:rPr>
          <w:rFonts w:ascii="Times New Roman" w:hAnsi="Times New Roman" w:cs="Times New Roman"/>
          <w:b/>
          <w:bCs/>
          <w:szCs w:val="21"/>
        </w:rPr>
        <w:t>行政前台（1名）</w:t>
      </w:r>
      <w:r>
        <w:rPr>
          <w:rFonts w:ascii="Times New Roman" w:hAnsi="Times New Roman" w:cs="Times New Roman"/>
          <w:b/>
          <w:szCs w:val="21"/>
        </w:rPr>
        <w:t xml:space="preserve">       薪资：3100元 - 3500元</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职位要求：</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1、形象好，气质佳，年龄18—25岁，身高1.60以上；</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2、高中及以上学历，1年相关工作经验，文秘、行政管理等相关专业优先考虑；</w:t>
      </w:r>
    </w:p>
    <w:p>
      <w:pPr>
        <w:adjustRightInd w:val="0"/>
        <w:snapToGrid w:val="0"/>
        <w:spacing w:line="360" w:lineRule="auto"/>
        <w:rPr>
          <w:rFonts w:ascii="Times New Roman" w:hAnsi="Times New Roman" w:cs="Times New Roman"/>
          <w:b/>
          <w:bCs/>
          <w:szCs w:val="21"/>
        </w:rPr>
      </w:pPr>
      <w:r>
        <w:rPr>
          <w:rFonts w:ascii="Times New Roman" w:hAnsi="Times New Roman" w:cs="Times New Roman"/>
          <w:szCs w:val="21"/>
        </w:rPr>
        <w:t>3、较强的服务意识，熟练使用电脑办公软件；</w:t>
      </w:r>
    </w:p>
    <w:p>
      <w:pPr>
        <w:adjustRightInd w:val="0"/>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二、人事专员（1名）       </w:t>
      </w:r>
      <w:r>
        <w:rPr>
          <w:rFonts w:ascii="Times New Roman" w:hAnsi="Times New Roman" w:cs="Times New Roman"/>
          <w:b/>
          <w:szCs w:val="21"/>
        </w:rPr>
        <w:t>薪资：3500元 - 4500元</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职位要求：</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1、大专以上学历，具有2年以上人事工作经验，人力资源相关专业优先；</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2、对人力资源有一定的自我见解，并愿意长期在人资岗位发展；</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3、具有良好的书面、口头表达能力，逻辑思维清晰，亲和力强，学习能力强，并有较强的抗压能力；</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4、 能熟练使用工作办公软件。</w:t>
      </w:r>
    </w:p>
    <w:p>
      <w:pPr>
        <w:adjustRightInd w:val="0"/>
        <w:snapToGrid w:val="0"/>
        <w:spacing w:line="360" w:lineRule="auto"/>
        <w:rPr>
          <w:rFonts w:ascii="Times New Roman" w:hAnsi="Times New Roman" w:cs="Times New Roman"/>
          <w:b/>
          <w:bCs/>
          <w:szCs w:val="21"/>
        </w:rPr>
      </w:pPr>
      <w:r>
        <w:rPr>
          <w:rFonts w:ascii="Times New Roman" w:hAnsi="Times New Roman" w:cs="Times New Roman"/>
          <w:b/>
          <w:bCs/>
          <w:szCs w:val="21"/>
        </w:rPr>
        <w:t>三、招标专员（1名）       薪资：4500-6000元</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职位要求：</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1、大专及以上学历，具有3年以上招投标管理工作经验或相关职位工作经历者优先，具有能够全面主持招投标代理业务的工作能力；</w:t>
      </w:r>
    </w:p>
    <w:p>
      <w:pPr>
        <w:numPr>
          <w:ilvl w:val="0"/>
          <w:numId w:val="56"/>
        </w:num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有较好的沟通表达能力及服务意识；工作有条理，细致、认真、有责任心，办事严谨；</w:t>
      </w:r>
    </w:p>
    <w:p>
      <w:pPr>
        <w:adjustRightInd w:val="0"/>
        <w:snapToGrid w:val="0"/>
        <w:spacing w:line="360" w:lineRule="auto"/>
        <w:rPr>
          <w:rFonts w:ascii="Times New Roman" w:hAnsi="Times New Roman" w:cs="Times New Roman"/>
          <w:b/>
          <w:bCs/>
          <w:szCs w:val="21"/>
        </w:rPr>
      </w:pPr>
      <w:r>
        <w:rPr>
          <w:rFonts w:ascii="Times New Roman" w:hAnsi="Times New Roman" w:cs="Times New Roman"/>
          <w:bCs/>
          <w:szCs w:val="21"/>
        </w:rPr>
        <w:t>3、了解相关招投标法律文件及政策；独立并熟练编写招标文件及电子招投标制作；4、熟练电脑操作及Office办公软件，具备基本的网络知识</w:t>
      </w:r>
      <w:r>
        <w:rPr>
          <w:rFonts w:ascii="Times New Roman" w:hAnsi="Times New Roman" w:cs="Times New Roman"/>
          <w:b/>
          <w:bCs/>
          <w:szCs w:val="21"/>
        </w:rPr>
        <w:t>。</w:t>
      </w:r>
    </w:p>
    <w:p>
      <w:pPr>
        <w:adjustRightInd w:val="0"/>
        <w:snapToGrid w:val="0"/>
        <w:spacing w:line="360" w:lineRule="auto"/>
        <w:rPr>
          <w:rFonts w:ascii="Times New Roman" w:hAnsi="Times New Roman" w:cs="Times New Roman"/>
          <w:bCs/>
          <w:szCs w:val="21"/>
        </w:rPr>
      </w:pPr>
      <w:r>
        <w:rPr>
          <w:rFonts w:ascii="Times New Roman" w:hAnsi="Times New Roman" w:cs="Times New Roman"/>
          <w:b/>
          <w:bCs/>
          <w:szCs w:val="21"/>
        </w:rPr>
        <w:t>四、文案策划（1名）         薪资：6000-8000元</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 xml:space="preserve">任职要求： </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 xml:space="preserve">1、专科以上学历3年以上工作经验，有零售及糕点行业活动策划执行等相关工作经验者优先； </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2、有很好的沟通协作能力，极强的统筹规划能力；能独立完成一套活动策划（沟通、策划、布置、执行、落地、考核、评估）；</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3、责任心强，沟通能力强，工作积极主动，能吃苦，有耐心能承担一定的压力；</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4、思维跳跃，大胆创新，能有效的抓住当下流行时尚的元素来博取眼球；文笔好，创新力强；</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5、协助部门经理处理其他事宜。</w:t>
      </w:r>
    </w:p>
    <w:p>
      <w:pPr>
        <w:adjustRightInd w:val="0"/>
        <w:snapToGrid w:val="0"/>
        <w:spacing w:line="360" w:lineRule="auto"/>
        <w:rPr>
          <w:rFonts w:ascii="Times New Roman" w:hAnsi="Times New Roman" w:cs="Times New Roman"/>
          <w:b/>
          <w:bCs/>
          <w:szCs w:val="21"/>
        </w:rPr>
      </w:pPr>
      <w:r>
        <w:rPr>
          <w:rFonts w:ascii="Times New Roman" w:hAnsi="Times New Roman" w:cs="Times New Roman"/>
          <w:b/>
          <w:bCs/>
          <w:szCs w:val="21"/>
        </w:rPr>
        <w:t>五、面包烘焙师傅（5名）         薪资：4000-4500元</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任职要求：</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1、两年以上烘焙工作，有健康证；熟悉“现烤加工产品”需用的原物料的名称、用途和其摆放位置，采用原物料时遵守“先进先出”原则，避免原物料过期；</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2、配合领班的日常工作和安排，辅导面包学徒和中工的工作；</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3、熟悉后厨所有设备的使用、卫生清洁和简单维护；</w:t>
      </w:r>
    </w:p>
    <w:p>
      <w:pPr>
        <w:adjustRightInd w:val="0"/>
        <w:snapToGrid w:val="0"/>
        <w:spacing w:line="360" w:lineRule="auto"/>
        <w:rPr>
          <w:rFonts w:ascii="Times New Roman" w:hAnsi="Times New Roman" w:cs="Times New Roman"/>
          <w:b/>
          <w:bCs/>
          <w:szCs w:val="21"/>
        </w:rPr>
      </w:pPr>
      <w:r>
        <w:rPr>
          <w:rFonts w:ascii="Times New Roman" w:hAnsi="Times New Roman" w:cs="Times New Roman"/>
          <w:bCs/>
          <w:szCs w:val="21"/>
        </w:rPr>
        <w:t>4、熟练掌握面包制作的所有流程和独立制作，并保证产品质量。</w:t>
      </w:r>
    </w:p>
    <w:p>
      <w:pPr>
        <w:adjustRightInd w:val="0"/>
        <w:snapToGrid w:val="0"/>
        <w:spacing w:line="360" w:lineRule="auto"/>
        <w:rPr>
          <w:rFonts w:ascii="Times New Roman" w:hAnsi="Times New Roman" w:cs="Times New Roman"/>
          <w:b/>
          <w:bCs/>
          <w:szCs w:val="21"/>
        </w:rPr>
      </w:pPr>
      <w:r>
        <w:rPr>
          <w:rFonts w:ascii="Times New Roman" w:hAnsi="Times New Roman" w:cs="Times New Roman"/>
          <w:b/>
          <w:bCs/>
          <w:szCs w:val="21"/>
        </w:rPr>
        <w:t>六、生产技术工（15名）          薪资： 3200-4000元</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任职要求：</w:t>
      </w:r>
    </w:p>
    <w:p>
      <w:pPr>
        <w:adjustRightInd w:val="0"/>
        <w:snapToGrid w:val="0"/>
        <w:spacing w:line="360" w:lineRule="auto"/>
        <w:rPr>
          <w:rFonts w:ascii="Times New Roman" w:hAnsi="Times New Roman" w:cs="Times New Roman"/>
          <w:bCs/>
          <w:szCs w:val="21"/>
        </w:rPr>
      </w:pPr>
      <w:r>
        <w:rPr>
          <w:rFonts w:ascii="Times New Roman" w:hAnsi="Times New Roman" w:cs="Times New Roman"/>
          <w:bCs/>
          <w:szCs w:val="21"/>
        </w:rPr>
        <w:t>18-45周岁，身体健康，能办理健康证</w:t>
      </w:r>
    </w:p>
    <w:p>
      <w:pPr>
        <w:adjustRightInd w:val="0"/>
        <w:snapToGrid w:val="0"/>
        <w:spacing w:line="360" w:lineRule="auto"/>
        <w:rPr>
          <w:rFonts w:ascii="Times New Roman" w:hAnsi="Times New Roman" w:cs="Times New Roman"/>
          <w:szCs w:val="21"/>
        </w:rPr>
      </w:pPr>
      <w:r>
        <w:rPr>
          <w:rFonts w:ascii="Times New Roman" w:hAnsi="Times New Roman" w:cs="Times New Roman"/>
          <w:b/>
          <w:bCs/>
          <w:szCs w:val="21"/>
        </w:rPr>
        <w:t>福利：法定节假日 + 带薪年假 + 生日福利 + 带薪旅游 + 社、医保 + 年资+商业保险</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联系地址：福州市鼓楼区鼓东街道观风亭社区湖东路宏利大厦</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联系人：  王经理</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联系电话：13950397606、0591-87916729。</w:t>
      </w:r>
    </w:p>
    <w:p>
      <w:pPr>
        <w:widowControl/>
        <w:spacing w:line="360" w:lineRule="auto"/>
        <w:jc w:val="left"/>
        <w:rPr>
          <w:rFonts w:ascii="Times New Roman" w:hAnsi="Times New Roman" w:cs="Times New Roman"/>
          <w:b/>
          <w:bCs/>
          <w:kern w:val="0"/>
          <w:szCs w:val="21"/>
          <w:lang w:val="zh-TW"/>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036</w:t>
      </w:r>
      <w:r>
        <w:rPr>
          <w:rFonts w:ascii="Times New Roman" w:hAnsi="Times New Roman" w:cs="Times New Roman"/>
          <w:b/>
          <w:sz w:val="36"/>
          <w:szCs w:val="36"/>
        </w:rPr>
        <w:t>福建欢特教育科技有限公司</w:t>
      </w:r>
    </w:p>
    <w:p>
      <w:pPr>
        <w:pStyle w:val="27"/>
        <w:widowControl/>
        <w:shd w:val="clear" w:color="auto" w:fill="FFFFFF"/>
        <w:spacing w:before="0" w:beforeAutospacing="0" w:after="0" w:afterAutospacing="0" w:line="360" w:lineRule="auto"/>
        <w:ind w:firstLine="630" w:firstLineChars="300"/>
        <w:jc w:val="both"/>
        <w:rPr>
          <w:rFonts w:ascii="Times New Roman" w:hAnsi="Times New Roman" w:eastAsiaTheme="minorEastAsia"/>
          <w:color w:val="333333"/>
          <w:sz w:val="21"/>
          <w:szCs w:val="21"/>
          <w:shd w:val="clear" w:color="auto" w:fill="FFFFFF"/>
        </w:rPr>
      </w:pPr>
      <w:r>
        <w:rPr>
          <w:rFonts w:ascii="Times New Roman" w:hAnsi="Times New Roman" w:eastAsiaTheme="minorEastAsia"/>
          <w:sz w:val="21"/>
          <w:szCs w:val="21"/>
          <w:lang w:val="zh-TW"/>
        </w:rPr>
        <w:t>福建</w:t>
      </w:r>
      <w:r>
        <w:rPr>
          <w:rFonts w:ascii="Times New Roman" w:hAnsi="Times New Roman" w:eastAsiaTheme="minorEastAsia"/>
          <w:sz w:val="21"/>
          <w:szCs w:val="21"/>
          <w:lang w:val="zh-TW" w:eastAsia="zh-TW"/>
        </w:rPr>
        <w:t>欢特教育科技有限公司旗下经营项目：卓人潜能培训学校，小加</w:t>
      </w:r>
      <w:r>
        <w:rPr>
          <w:rFonts w:ascii="Times New Roman" w:hAnsi="Times New Roman" w:eastAsiaTheme="minorEastAsia"/>
          <w:sz w:val="21"/>
          <w:szCs w:val="21"/>
          <w:lang w:val="zh-CN"/>
        </w:rPr>
        <w:t>研学</w:t>
      </w:r>
      <w:r>
        <w:rPr>
          <w:rFonts w:ascii="Times New Roman" w:hAnsi="Times New Roman" w:eastAsiaTheme="minorEastAsia"/>
          <w:sz w:val="21"/>
          <w:szCs w:val="21"/>
          <w:lang w:val="zh-TW" w:eastAsia="zh-TW"/>
        </w:rPr>
        <w:t>，脑力开发品牌加盟。目前有米罗、杨桥、五四北、融侨观邸</w:t>
      </w:r>
      <w:r>
        <w:rPr>
          <w:rFonts w:ascii="Times New Roman" w:hAnsi="Times New Roman" w:eastAsiaTheme="minorEastAsia"/>
          <w:sz w:val="21"/>
          <w:szCs w:val="21"/>
        </w:rPr>
        <w:t>4</w:t>
      </w:r>
      <w:r>
        <w:rPr>
          <w:rFonts w:ascii="Times New Roman" w:hAnsi="Times New Roman" w:eastAsiaTheme="minorEastAsia"/>
          <w:sz w:val="21"/>
          <w:szCs w:val="21"/>
          <w:lang w:val="zh-TW" w:eastAsia="zh-TW"/>
        </w:rPr>
        <w:t>家校区。</w:t>
      </w:r>
    </w:p>
    <w:p>
      <w:pPr>
        <w:pStyle w:val="27"/>
        <w:widowControl/>
        <w:shd w:val="clear" w:color="auto" w:fill="FFFFFF"/>
        <w:spacing w:before="0" w:beforeAutospacing="0" w:after="0" w:afterAutospacing="0" w:line="360" w:lineRule="auto"/>
        <w:ind w:firstLine="420" w:firstLineChars="200"/>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其中卓人潜能培训学校以学习能力提升为核心，联合国内权威机构和早幼教专家共同研发出符合不同年龄段儿童的智力潜能开发系列课程及与其相配套的家庭教玩具产品，并配以地面与网络相结合的早幼教服务体系，将家校共育二合为一。卓人潜能培训学校致力于让更多的孩子接受先进、系统的右脑潜能开发教育，培养出高智商、高情商的优秀儿童！卓人课程、学具的研究被列入中国教育学会“十三五”规划课题。卓人课程在全国各地遍布300余家教学中心。</w:t>
      </w:r>
    </w:p>
    <w:p>
      <w:pPr>
        <w:pStyle w:val="27"/>
        <w:widowControl/>
        <w:shd w:val="clear" w:color="auto" w:fill="FFFFFF"/>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【校长】3名 薪资待遇8000-1O000</w:t>
      </w:r>
    </w:p>
    <w:p>
      <w:pPr>
        <w:pStyle w:val="27"/>
        <w:widowControl/>
        <w:shd w:val="clear" w:color="auto" w:fill="FFFFFF"/>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shd w:val="clear" w:color="auto" w:fill="FFFFFF"/>
        </w:rPr>
        <w:t>任职要求：</w:t>
      </w:r>
    </w:p>
    <w:p>
      <w:pPr>
        <w:pStyle w:val="27"/>
        <w:widowControl/>
        <w:shd w:val="clear" w:color="auto" w:fill="FFFFFF"/>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shd w:val="clear" w:color="auto" w:fill="FFFFFF"/>
        </w:rPr>
        <w:t>1、大学本科及以上学历，市场营销/管理类专业优先。</w:t>
      </w:r>
    </w:p>
    <w:p>
      <w:pPr>
        <w:pStyle w:val="27"/>
        <w:widowControl/>
        <w:shd w:val="clear" w:color="auto" w:fill="FFFFFF"/>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shd w:val="clear" w:color="auto" w:fill="FFFFFF"/>
        </w:rPr>
        <w:t>2、3年以上工作经验，有教培行业或早幼教经验，有独立管理和运营能力优先。</w:t>
      </w:r>
    </w:p>
    <w:p>
      <w:pPr>
        <w:pStyle w:val="27"/>
        <w:widowControl/>
        <w:shd w:val="clear" w:color="auto" w:fill="FFFFFF"/>
        <w:spacing w:before="0" w:beforeAutospacing="0" w:after="0" w:afterAutospacing="0" w:line="360" w:lineRule="auto"/>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shd w:val="clear" w:color="auto" w:fill="FFFFFF"/>
        </w:rPr>
        <w:t>3、沟通能力好，具备良好的抗压能力，有责任感。</w:t>
      </w:r>
    </w:p>
    <w:p>
      <w:pPr>
        <w:pStyle w:val="27"/>
        <w:widowControl/>
        <w:shd w:val="clear" w:color="auto" w:fill="FFFFFF"/>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color w:val="333333"/>
          <w:sz w:val="21"/>
          <w:szCs w:val="21"/>
          <w:shd w:val="clear" w:color="auto" w:fill="FFFFFF"/>
        </w:rPr>
        <w:t>4、能熟练的电脑操作，excel，word等软件。</w:t>
      </w:r>
    </w:p>
    <w:p>
      <w:pPr>
        <w:spacing w:line="360" w:lineRule="auto"/>
        <w:rPr>
          <w:rFonts w:ascii="Times New Roman" w:hAnsi="Times New Roman" w:cs="Times New Roman"/>
          <w:b/>
          <w:bCs/>
          <w:szCs w:val="21"/>
        </w:rPr>
      </w:pPr>
      <w:r>
        <w:rPr>
          <w:rFonts w:ascii="Times New Roman" w:hAnsi="Times New Roman" w:cs="Times New Roman"/>
          <w:b/>
          <w:bCs/>
          <w:szCs w:val="21"/>
        </w:rPr>
        <w:t>【课程顾问】5名 薪资待遇 5000--8000</w:t>
      </w:r>
    </w:p>
    <w:p>
      <w:pPr>
        <w:spacing w:line="360" w:lineRule="auto"/>
        <w:rPr>
          <w:rFonts w:ascii="Times New Roman" w:hAnsi="Times New Roman" w:cs="Times New Roman"/>
          <w:szCs w:val="21"/>
        </w:rPr>
      </w:pPr>
      <w:r>
        <w:rPr>
          <w:rFonts w:ascii="Times New Roman" w:hAnsi="Times New Roman" w:cs="Times New Roman"/>
          <w:szCs w:val="21"/>
        </w:rPr>
        <w:t>任职要求：</w:t>
      </w:r>
    </w:p>
    <w:p>
      <w:pPr>
        <w:spacing w:line="360" w:lineRule="auto"/>
        <w:rPr>
          <w:rFonts w:ascii="Times New Roman" w:hAnsi="Times New Roman" w:cs="Times New Roman"/>
          <w:szCs w:val="21"/>
        </w:rPr>
      </w:pPr>
      <w:r>
        <w:rPr>
          <w:rFonts w:ascii="Times New Roman" w:hAnsi="Times New Roman" w:cs="Times New Roman"/>
          <w:szCs w:val="21"/>
        </w:rPr>
        <w:t>1、大专以上学历，市场营销等相关专业；</w:t>
      </w:r>
    </w:p>
    <w:p>
      <w:pPr>
        <w:spacing w:line="360" w:lineRule="auto"/>
        <w:rPr>
          <w:rFonts w:ascii="Times New Roman" w:hAnsi="Times New Roman" w:cs="Times New Roman"/>
          <w:szCs w:val="21"/>
        </w:rPr>
      </w:pPr>
      <w:r>
        <w:rPr>
          <w:rFonts w:ascii="Times New Roman" w:hAnsi="Times New Roman" w:cs="Times New Roman"/>
          <w:szCs w:val="21"/>
        </w:rPr>
        <w:t>2、具有培训、客户服务、教育行业销售经验者优先，优秀的应届毕业生也可；</w:t>
      </w:r>
    </w:p>
    <w:p>
      <w:pPr>
        <w:spacing w:line="360" w:lineRule="auto"/>
        <w:rPr>
          <w:rFonts w:ascii="Times New Roman" w:hAnsi="Times New Roman" w:cs="Times New Roman"/>
          <w:szCs w:val="21"/>
        </w:rPr>
      </w:pPr>
      <w:r>
        <w:rPr>
          <w:rFonts w:ascii="Times New Roman" w:hAnsi="Times New Roman" w:cs="Times New Roman"/>
          <w:szCs w:val="21"/>
        </w:rPr>
        <w:t>3、具有较强的沟通能力及交际技巧；</w:t>
      </w:r>
    </w:p>
    <w:p>
      <w:pPr>
        <w:spacing w:line="360" w:lineRule="auto"/>
        <w:rPr>
          <w:rFonts w:ascii="Times New Roman" w:hAnsi="Times New Roman" w:cs="Times New Roman"/>
          <w:szCs w:val="21"/>
        </w:rPr>
      </w:pPr>
      <w:r>
        <w:rPr>
          <w:rFonts w:ascii="Times New Roman" w:hAnsi="Times New Roman" w:cs="Times New Roman"/>
          <w:szCs w:val="21"/>
        </w:rPr>
        <w:t>4、具备一定市场分析及判断能力，良好的客户服务意识；</w:t>
      </w:r>
    </w:p>
    <w:p>
      <w:pPr>
        <w:spacing w:line="360" w:lineRule="auto"/>
        <w:rPr>
          <w:rFonts w:ascii="Times New Roman" w:hAnsi="Times New Roman" w:cs="Times New Roman"/>
          <w:szCs w:val="21"/>
        </w:rPr>
      </w:pPr>
      <w:r>
        <w:rPr>
          <w:rFonts w:ascii="Times New Roman" w:hAnsi="Times New Roman" w:cs="Times New Roman"/>
          <w:szCs w:val="21"/>
        </w:rPr>
        <w:t>5、工作责任心强，具备较强的工作激情和吃苦耐劳的精神。</w:t>
      </w:r>
    </w:p>
    <w:p>
      <w:pPr>
        <w:spacing w:line="360" w:lineRule="auto"/>
        <w:rPr>
          <w:rFonts w:ascii="Times New Roman" w:hAnsi="Times New Roman" w:cs="Times New Roman"/>
          <w:b/>
          <w:bCs/>
          <w:szCs w:val="21"/>
        </w:rPr>
      </w:pPr>
      <w:r>
        <w:rPr>
          <w:rFonts w:ascii="Times New Roman" w:hAnsi="Times New Roman" w:cs="Times New Roman"/>
          <w:b/>
          <w:bCs/>
          <w:szCs w:val="21"/>
        </w:rPr>
        <w:t>【日托班老师】5名 薪资待遇3000-5000</w:t>
      </w:r>
    </w:p>
    <w:p>
      <w:pPr>
        <w:spacing w:line="360" w:lineRule="auto"/>
        <w:rPr>
          <w:rFonts w:ascii="Times New Roman" w:hAnsi="Times New Roman" w:cs="Times New Roman"/>
          <w:szCs w:val="21"/>
        </w:rPr>
      </w:pPr>
      <w:r>
        <w:rPr>
          <w:rFonts w:ascii="Times New Roman" w:hAnsi="Times New Roman" w:cs="Times New Roman"/>
          <w:szCs w:val="21"/>
        </w:rPr>
        <w:t>任职要求：</w:t>
      </w:r>
    </w:p>
    <w:p>
      <w:pPr>
        <w:spacing w:line="360" w:lineRule="auto"/>
        <w:rPr>
          <w:rFonts w:ascii="Times New Roman" w:hAnsi="Times New Roman" w:cs="Times New Roman"/>
          <w:szCs w:val="21"/>
        </w:rPr>
      </w:pPr>
      <w:r>
        <w:rPr>
          <w:rFonts w:ascii="Times New Roman" w:hAnsi="Times New Roman" w:cs="Times New Roman"/>
          <w:szCs w:val="21"/>
        </w:rPr>
        <w:t>1、具有很强的中文表达能力，普通话标准，口齿伶俐；</w:t>
      </w:r>
    </w:p>
    <w:p>
      <w:pPr>
        <w:spacing w:line="360" w:lineRule="auto"/>
        <w:rPr>
          <w:rFonts w:ascii="Times New Roman" w:hAnsi="Times New Roman" w:cs="Times New Roman"/>
          <w:szCs w:val="21"/>
        </w:rPr>
      </w:pPr>
      <w:r>
        <w:rPr>
          <w:rFonts w:ascii="Times New Roman" w:hAnsi="Times New Roman" w:cs="Times New Roman"/>
          <w:szCs w:val="21"/>
        </w:rPr>
        <w:t>2、具有较强的亲和力，讲课生动活泼，知识面宽广；</w:t>
      </w:r>
    </w:p>
    <w:p>
      <w:pPr>
        <w:spacing w:line="360" w:lineRule="auto"/>
        <w:rPr>
          <w:rFonts w:ascii="Times New Roman" w:hAnsi="Times New Roman" w:cs="Times New Roman"/>
          <w:szCs w:val="21"/>
        </w:rPr>
      </w:pPr>
      <w:r>
        <w:rPr>
          <w:rFonts w:ascii="Times New Roman" w:hAnsi="Times New Roman" w:cs="Times New Roman"/>
          <w:szCs w:val="21"/>
        </w:rPr>
        <w:t>3、热爱教育事业，工作积极主动、责任心强；</w:t>
      </w:r>
    </w:p>
    <w:p>
      <w:pPr>
        <w:spacing w:line="360" w:lineRule="auto"/>
        <w:rPr>
          <w:rFonts w:ascii="Times New Roman" w:hAnsi="Times New Roman" w:cs="Times New Roman"/>
          <w:szCs w:val="21"/>
        </w:rPr>
      </w:pPr>
      <w:r>
        <w:rPr>
          <w:rFonts w:ascii="Times New Roman" w:hAnsi="Times New Roman" w:cs="Times New Roman"/>
          <w:szCs w:val="21"/>
        </w:rPr>
        <w:t>4、有相关工作经验者优先，优秀的应届生亦可；</w:t>
      </w:r>
    </w:p>
    <w:p>
      <w:pPr>
        <w:spacing w:line="360" w:lineRule="auto"/>
        <w:rPr>
          <w:rFonts w:ascii="Times New Roman" w:hAnsi="Times New Roman" w:cs="Times New Roman"/>
          <w:szCs w:val="21"/>
        </w:rPr>
      </w:pPr>
      <w:r>
        <w:rPr>
          <w:rFonts w:ascii="Times New Roman" w:hAnsi="Times New Roman" w:cs="Times New Roman"/>
          <w:szCs w:val="21"/>
        </w:rPr>
        <w:t>5、周末双休</w:t>
      </w:r>
    </w:p>
    <w:p>
      <w:pPr>
        <w:spacing w:line="360" w:lineRule="auto"/>
        <w:rPr>
          <w:rFonts w:ascii="Times New Roman" w:hAnsi="Times New Roman" w:cs="Times New Roman"/>
          <w:b/>
          <w:bCs/>
          <w:szCs w:val="21"/>
        </w:rPr>
      </w:pPr>
      <w:r>
        <w:rPr>
          <w:rFonts w:ascii="Times New Roman" w:hAnsi="Times New Roman" w:cs="Times New Roman"/>
          <w:b/>
          <w:bCs/>
          <w:szCs w:val="21"/>
        </w:rPr>
        <w:t>【幼儿教师】5名 薪资待遇3500--6000</w:t>
      </w:r>
    </w:p>
    <w:p>
      <w:pPr>
        <w:spacing w:line="360" w:lineRule="auto"/>
        <w:rPr>
          <w:rFonts w:ascii="Times New Roman" w:hAnsi="Times New Roman" w:cs="Times New Roman"/>
          <w:szCs w:val="21"/>
        </w:rPr>
      </w:pPr>
      <w:r>
        <w:rPr>
          <w:rFonts w:ascii="Times New Roman" w:hAnsi="Times New Roman" w:cs="Times New Roman"/>
          <w:szCs w:val="21"/>
        </w:rPr>
        <w:t>任职要求：</w:t>
      </w:r>
    </w:p>
    <w:p>
      <w:pPr>
        <w:spacing w:line="360" w:lineRule="auto"/>
        <w:rPr>
          <w:rFonts w:ascii="Times New Roman" w:hAnsi="Times New Roman" w:cs="Times New Roman"/>
          <w:szCs w:val="21"/>
        </w:rPr>
      </w:pPr>
      <w:r>
        <w:rPr>
          <w:rFonts w:ascii="Times New Roman" w:hAnsi="Times New Roman" w:cs="Times New Roman"/>
          <w:szCs w:val="21"/>
        </w:rPr>
        <w:t>1、教育学、心理学、文学相关专业，有教师资格证资格证优先；</w:t>
      </w:r>
    </w:p>
    <w:p>
      <w:pPr>
        <w:spacing w:line="360" w:lineRule="auto"/>
        <w:rPr>
          <w:rFonts w:ascii="Times New Roman" w:hAnsi="Times New Roman" w:cs="Times New Roman"/>
          <w:szCs w:val="21"/>
        </w:rPr>
      </w:pPr>
      <w:r>
        <w:rPr>
          <w:rFonts w:ascii="Times New Roman" w:hAnsi="Times New Roman" w:cs="Times New Roman"/>
          <w:szCs w:val="21"/>
        </w:rPr>
        <w:t>2、热爱教育行业，形象好，有亲和力和沟通能力；</w:t>
      </w:r>
    </w:p>
    <w:p>
      <w:pPr>
        <w:spacing w:line="360" w:lineRule="auto"/>
        <w:rPr>
          <w:rFonts w:ascii="Times New Roman" w:hAnsi="Times New Roman" w:cs="Times New Roman"/>
          <w:szCs w:val="21"/>
        </w:rPr>
      </w:pPr>
      <w:r>
        <w:rPr>
          <w:rFonts w:ascii="Times New Roman" w:hAnsi="Times New Roman" w:cs="Times New Roman"/>
          <w:szCs w:val="21"/>
        </w:rPr>
        <w:t>3、工作认真踏实负责，主动学习，有上进心；</w:t>
      </w:r>
    </w:p>
    <w:p>
      <w:pPr>
        <w:spacing w:line="360" w:lineRule="auto"/>
        <w:rPr>
          <w:rFonts w:ascii="Times New Roman" w:hAnsi="Times New Roman" w:cs="Times New Roman"/>
          <w:szCs w:val="21"/>
        </w:rPr>
      </w:pPr>
      <w:r>
        <w:rPr>
          <w:rFonts w:ascii="Times New Roman" w:hAnsi="Times New Roman" w:cs="Times New Roman"/>
          <w:szCs w:val="21"/>
        </w:rPr>
        <w:t>4、有学生会/社团经历和幼儿园实习经历优先；</w:t>
      </w:r>
    </w:p>
    <w:p>
      <w:pPr>
        <w:spacing w:line="360" w:lineRule="auto"/>
        <w:rPr>
          <w:rFonts w:ascii="Times New Roman" w:hAnsi="Times New Roman" w:cs="Times New Roman"/>
          <w:szCs w:val="21"/>
        </w:rPr>
      </w:pPr>
      <w:r>
        <w:rPr>
          <w:rFonts w:ascii="Times New Roman" w:hAnsi="Times New Roman" w:cs="Times New Roman"/>
          <w:szCs w:val="21"/>
        </w:rPr>
        <w:t>5、有艺术特长尤佳</w:t>
      </w:r>
    </w:p>
    <w:p>
      <w:pPr>
        <w:spacing w:line="360" w:lineRule="auto"/>
        <w:ind w:firstLine="630" w:firstLineChars="300"/>
        <w:rPr>
          <w:rFonts w:ascii="Times New Roman" w:hAnsi="Times New Roman" w:cs="Times New Roman"/>
          <w:szCs w:val="21"/>
        </w:rPr>
      </w:pPr>
    </w:p>
    <w:p>
      <w:pPr>
        <w:spacing w:line="360" w:lineRule="auto"/>
        <w:ind w:firstLine="630" w:firstLineChars="300"/>
        <w:rPr>
          <w:rFonts w:ascii="Times New Roman" w:hAnsi="Times New Roman" w:cs="Times New Roman"/>
          <w:szCs w:val="21"/>
        </w:rPr>
      </w:pPr>
      <w:r>
        <w:rPr>
          <w:rFonts w:ascii="Times New Roman" w:hAnsi="Times New Roman" w:cs="Times New Roman"/>
          <w:szCs w:val="21"/>
        </w:rPr>
        <w:t>福利待遇：提供五险、团队活动、过节福利、年终奖金</w:t>
      </w:r>
    </w:p>
    <w:p>
      <w:pPr>
        <w:spacing w:line="360" w:lineRule="auto"/>
        <w:ind w:firstLine="630" w:firstLineChars="300"/>
        <w:rPr>
          <w:rFonts w:ascii="Times New Roman" w:hAnsi="Times New Roman" w:cs="Times New Roman"/>
          <w:szCs w:val="21"/>
        </w:rPr>
      </w:pPr>
    </w:p>
    <w:p>
      <w:pPr>
        <w:spacing w:line="360" w:lineRule="auto"/>
        <w:ind w:firstLine="630" w:firstLineChars="300"/>
        <w:rPr>
          <w:rFonts w:ascii="Times New Roman" w:hAnsi="Times New Roman" w:cs="Times New Roman"/>
          <w:szCs w:val="21"/>
        </w:rPr>
      </w:pPr>
    </w:p>
    <w:p>
      <w:pPr>
        <w:spacing w:line="360" w:lineRule="auto"/>
        <w:ind w:firstLine="630" w:firstLineChars="300"/>
        <w:rPr>
          <w:rFonts w:ascii="Times New Roman" w:hAnsi="Times New Roman" w:cs="Times New Roman"/>
          <w:szCs w:val="21"/>
        </w:rPr>
      </w:pPr>
      <w:r>
        <w:rPr>
          <w:rFonts w:ascii="Times New Roman" w:hAnsi="Times New Roman" w:cs="Times New Roman"/>
          <w:szCs w:val="21"/>
        </w:rPr>
        <w:t>工作地址：米罗校区：鼓楼区福飞南路236号米罗时代13座2楼</w:t>
      </w:r>
    </w:p>
    <w:p>
      <w:pPr>
        <w:spacing w:line="360" w:lineRule="auto"/>
        <w:rPr>
          <w:rFonts w:ascii="Times New Roman" w:hAnsi="Times New Roman" w:cs="Times New Roman"/>
          <w:szCs w:val="21"/>
        </w:rPr>
      </w:pPr>
      <w:r>
        <w:rPr>
          <w:rFonts w:ascii="Times New Roman" w:hAnsi="Times New Roman" w:cs="Times New Roman"/>
          <w:szCs w:val="21"/>
        </w:rPr>
        <w:t xml:space="preserve">                杨桥校区：鼓楼区杨桥中路145号锦绣大厦6楼</w:t>
      </w:r>
    </w:p>
    <w:p>
      <w:pPr>
        <w:spacing w:line="360" w:lineRule="auto"/>
        <w:rPr>
          <w:rFonts w:ascii="Times New Roman" w:hAnsi="Times New Roman" w:cs="Times New Roman"/>
          <w:szCs w:val="21"/>
        </w:rPr>
      </w:pPr>
      <w:r>
        <w:rPr>
          <w:rFonts w:ascii="Times New Roman" w:hAnsi="Times New Roman" w:cs="Times New Roman"/>
          <w:szCs w:val="21"/>
        </w:rPr>
        <w:t xml:space="preserve">                五四北校区：五四北岭下路13号三木城A区7栋2楼</w:t>
      </w:r>
    </w:p>
    <w:p>
      <w:pPr>
        <w:spacing w:line="360" w:lineRule="auto"/>
        <w:rPr>
          <w:rFonts w:ascii="Times New Roman" w:hAnsi="Times New Roman" w:cs="Times New Roman"/>
          <w:szCs w:val="21"/>
        </w:rPr>
      </w:pPr>
      <w:r>
        <w:rPr>
          <w:rFonts w:ascii="Times New Roman" w:hAnsi="Times New Roman" w:cs="Times New Roman"/>
          <w:szCs w:val="21"/>
        </w:rPr>
        <w:t xml:space="preserve">                融侨观邸校区：仓山区闽江大道融117号融侨观邸1l楼</w:t>
      </w: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ascii="Times New Roman" w:hAnsi="Times New Roman" w:cs="Times New Roman"/>
          <w:szCs w:val="21"/>
        </w:rPr>
        <w:t xml:space="preserve">        联系人：应小姐              联系电话：  0591-87888163 、18650467423   </w:t>
      </w:r>
    </w:p>
    <w:p>
      <w:pPr>
        <w:widowControl/>
        <w:spacing w:line="360" w:lineRule="auto"/>
        <w:jc w:val="left"/>
        <w:rPr>
          <w:rFonts w:ascii="Times New Roman" w:hAnsi="Times New Roman" w:cs="Times New Roman"/>
          <w:b/>
          <w:sz w:val="36"/>
          <w:szCs w:val="36"/>
        </w:rPr>
      </w:pPr>
      <w:r>
        <w:rPr>
          <w:rFonts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b/>
          <w:sz w:val="36"/>
          <w:szCs w:val="36"/>
          <w:lang w:val="en-US" w:eastAsia="zh-CN"/>
        </w:rPr>
        <w:t xml:space="preserve">   037吉的</w:t>
      </w:r>
      <w:r>
        <w:rPr>
          <w:rFonts w:ascii="Times New Roman" w:hAnsi="Times New Roman" w:cs="Times New Roman"/>
          <w:b/>
          <w:sz w:val="36"/>
          <w:szCs w:val="36"/>
        </w:rPr>
        <w:t>堡幼儿园</w:t>
      </w:r>
    </w:p>
    <w:p>
      <w:pPr>
        <w:spacing w:line="360" w:lineRule="auto"/>
        <w:ind w:firstLine="525" w:firstLineChars="250"/>
        <w:rPr>
          <w:rFonts w:ascii="Times New Roman" w:hAnsi="Times New Roman" w:eastAsiaTheme="minorEastAsia"/>
          <w:b/>
          <w:color w:val="333333"/>
          <w:sz w:val="21"/>
          <w:szCs w:val="21"/>
          <w:shd w:val="clear" w:color="auto" w:fill="FFFFFF"/>
          <w:lang w:bidi="ar"/>
        </w:rPr>
      </w:pPr>
      <w:r>
        <w:rPr>
          <w:rFonts w:ascii="Times New Roman" w:hAnsi="Times New Roman" w:cs="Times New Roman"/>
          <w:bCs/>
          <w:szCs w:val="21"/>
        </w:rPr>
        <w:t>吉的堡成立于1986年，以深耕优质儿童教育为己任，从台湾出发，足迹遍布大陆各省市，为儿童教育用心付出，追求卓越。经过30多年的教育研究与实践，树立专业教育形象并获得社会及家长高度认可吉的堡幼儿园秉持以幼儿为本，在充分尊重孩子个别发展的基础上，让孩子从快乐学习中建立独立自主的能力，提供方法，启发孩子潜能，让每一个孩子都能拥有最优秀的未来！吉的堡幼儿园在两岸直营园达200余所，加盟园校达700余所。</w:t>
      </w:r>
    </w:p>
    <w:p>
      <w:pPr>
        <w:pStyle w:val="27"/>
        <w:widowControl/>
        <w:spacing w:before="0" w:beforeAutospacing="0" w:after="0" w:afterAutospacing="0" w:line="360" w:lineRule="auto"/>
        <w:ind w:left="76"/>
        <w:jc w:val="both"/>
        <w:rPr>
          <w:rFonts w:ascii="Times New Roman" w:hAnsi="Times New Roman" w:eastAsiaTheme="minorEastAsia"/>
          <w:b/>
          <w:color w:val="333333"/>
          <w:sz w:val="21"/>
          <w:szCs w:val="21"/>
          <w:shd w:val="clear" w:color="auto" w:fill="FFFFFF"/>
          <w:lang w:bidi="ar"/>
        </w:rPr>
      </w:pPr>
      <w:r>
        <w:rPr>
          <w:rFonts w:ascii="Times New Roman" w:hAnsi="Times New Roman" w:eastAsiaTheme="minorEastAsia"/>
          <w:b/>
          <w:color w:val="333333"/>
          <w:sz w:val="21"/>
          <w:szCs w:val="21"/>
          <w:shd w:val="clear" w:color="auto" w:fill="FFFFFF"/>
          <w:lang w:bidi="ar"/>
        </w:rPr>
        <w:t>诚聘以下人员：</w:t>
      </w:r>
    </w:p>
    <w:p>
      <w:pPr>
        <w:pStyle w:val="27"/>
        <w:widowControl/>
        <w:spacing w:before="0" w:beforeAutospacing="0" w:after="0" w:afterAutospacing="0" w:line="360" w:lineRule="auto"/>
        <w:ind w:left="76"/>
        <w:jc w:val="both"/>
        <w:rPr>
          <w:rFonts w:ascii="Times New Roman" w:hAnsi="Times New Roman" w:eastAsiaTheme="minorEastAsia"/>
          <w:b/>
          <w:color w:val="333333"/>
          <w:sz w:val="21"/>
          <w:szCs w:val="21"/>
          <w:shd w:val="clear" w:color="auto" w:fill="FFFFFF"/>
        </w:rPr>
      </w:pPr>
      <w:r>
        <w:rPr>
          <w:rFonts w:ascii="Times New Roman" w:hAnsi="Times New Roman" w:eastAsiaTheme="minorEastAsia"/>
          <w:b/>
          <w:color w:val="333333"/>
          <w:sz w:val="21"/>
          <w:szCs w:val="21"/>
          <w:shd w:val="clear" w:color="auto" w:fill="FFFFFF"/>
        </w:rPr>
        <w:t>一、中文教师（5名）     薪资：3500-5000元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57"/>
        </w:numPr>
        <w:spacing w:line="360" w:lineRule="auto"/>
        <w:rPr>
          <w:rFonts w:ascii="Times New Roman" w:hAnsi="Times New Roman" w:cs="Times New Roman"/>
          <w:color w:val="000000"/>
          <w:spacing w:val="15"/>
          <w:szCs w:val="21"/>
        </w:rPr>
      </w:pPr>
      <w:r>
        <w:rPr>
          <w:rFonts w:ascii="Times New Roman" w:hAnsi="Times New Roman" w:cs="Times New Roman"/>
          <w:color w:val="000000"/>
          <w:spacing w:val="15"/>
          <w:szCs w:val="21"/>
        </w:rPr>
        <w:t>大专及以上学历，学前教育专业， 持教幼儿园师资格证； </w:t>
      </w:r>
      <w:r>
        <w:rPr>
          <w:rFonts w:ascii="Times New Roman" w:hAnsi="Times New Roman" w:cs="Times New Roman"/>
          <w:color w:val="000000"/>
          <w:spacing w:val="15"/>
          <w:szCs w:val="21"/>
        </w:rPr>
        <w:br w:type="textWrapping"/>
      </w:r>
      <w:r>
        <w:rPr>
          <w:rFonts w:ascii="Times New Roman" w:hAnsi="Times New Roman" w:cs="Times New Roman"/>
          <w:color w:val="000000"/>
          <w:spacing w:val="15"/>
          <w:szCs w:val="21"/>
        </w:rPr>
        <w:t>2、了解儿童心理，沟通能力强，自律性强；  </w:t>
      </w:r>
      <w:r>
        <w:rPr>
          <w:rFonts w:ascii="Times New Roman" w:hAnsi="Times New Roman" w:cs="Times New Roman"/>
          <w:color w:val="000000"/>
          <w:spacing w:val="15"/>
          <w:szCs w:val="21"/>
        </w:rPr>
        <w:br w:type="textWrapping"/>
      </w:r>
      <w:r>
        <w:rPr>
          <w:rFonts w:ascii="Times New Roman" w:hAnsi="Times New Roman" w:cs="Times New Roman"/>
          <w:color w:val="000000"/>
          <w:spacing w:val="15"/>
          <w:szCs w:val="21"/>
        </w:rPr>
        <w:t>3、有朝气、活泼，亲和力强；，有团队精神；</w:t>
      </w:r>
      <w:r>
        <w:rPr>
          <w:rFonts w:ascii="Times New Roman" w:hAnsi="Times New Roman" w:cs="Times New Roman"/>
          <w:color w:val="000000"/>
          <w:spacing w:val="15"/>
          <w:szCs w:val="21"/>
        </w:rPr>
        <w:br w:type="textWrapping"/>
      </w:r>
      <w:r>
        <w:rPr>
          <w:rFonts w:ascii="Times New Roman" w:hAnsi="Times New Roman" w:cs="Times New Roman"/>
          <w:color w:val="000000"/>
          <w:spacing w:val="15"/>
          <w:szCs w:val="21"/>
        </w:rPr>
        <w:t>4、具有一定的文艺表演能力，普通话标准，口齿伶俐； </w:t>
      </w:r>
      <w:r>
        <w:rPr>
          <w:rFonts w:ascii="Times New Roman" w:hAnsi="Times New Roman" w:cs="Times New Roman"/>
          <w:color w:val="000000"/>
          <w:spacing w:val="15"/>
          <w:szCs w:val="21"/>
        </w:rPr>
        <w:br w:type="textWrapping"/>
      </w:r>
      <w:r>
        <w:rPr>
          <w:rFonts w:ascii="Times New Roman" w:hAnsi="Times New Roman" w:cs="Times New Roman"/>
          <w:color w:val="000000"/>
          <w:spacing w:val="15"/>
          <w:szCs w:val="21"/>
        </w:rPr>
        <w:t>5、热爱教育事业，工作积极主动、责任心强。</w:t>
      </w:r>
    </w:p>
    <w:p>
      <w:pPr>
        <w:widowControl/>
        <w:numPr>
          <w:ilvl w:val="0"/>
          <w:numId w:val="58"/>
        </w:numPr>
        <w:spacing w:line="360" w:lineRule="auto"/>
        <w:rPr>
          <w:rFonts w:ascii="Times New Roman" w:hAnsi="Times New Roman" w:cs="Times New Roman"/>
          <w:color w:val="000000"/>
          <w:spacing w:val="15"/>
          <w:kern w:val="0"/>
          <w:szCs w:val="21"/>
        </w:rPr>
      </w:pPr>
      <w:r>
        <w:rPr>
          <w:rFonts w:ascii="Times New Roman" w:hAnsi="Times New Roman" w:cs="Times New Roman"/>
          <w:color w:val="000000"/>
          <w:spacing w:val="15"/>
          <w:kern w:val="0"/>
          <w:szCs w:val="21"/>
        </w:rPr>
        <w:t>有幼儿园独立带班经验者优先； </w:t>
      </w:r>
    </w:p>
    <w:p>
      <w:pPr>
        <w:widowControl/>
        <w:spacing w:line="360" w:lineRule="auto"/>
        <w:rPr>
          <w:rFonts w:ascii="Times New Roman" w:hAnsi="Times New Roman" w:cs="Times New Roman"/>
          <w:b/>
          <w:color w:val="333333"/>
          <w:kern w:val="0"/>
          <w:szCs w:val="21"/>
          <w:shd w:val="clear" w:color="auto" w:fill="FFFFFF"/>
          <w:lang w:bidi="ar"/>
        </w:rPr>
      </w:pPr>
      <w:r>
        <w:rPr>
          <w:rFonts w:ascii="Times New Roman" w:hAnsi="Times New Roman" w:cs="Times New Roman"/>
          <w:b/>
          <w:color w:val="333333"/>
          <w:kern w:val="0"/>
          <w:szCs w:val="21"/>
          <w:shd w:val="clear" w:color="auto" w:fill="FFFFFF"/>
          <w:lang w:bidi="ar"/>
        </w:rPr>
        <w:t>二、英文老师(5名)         薪资：3500-5000元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color w:val="0000FF"/>
          <w:spacing w:val="15"/>
          <w:szCs w:val="21"/>
        </w:rPr>
      </w:pPr>
      <w:r>
        <w:rPr>
          <w:rFonts w:ascii="Times New Roman" w:hAnsi="Times New Roman" w:cs="Times New Roman"/>
          <w:color w:val="000000"/>
          <w:spacing w:val="15"/>
          <w:szCs w:val="21"/>
        </w:rPr>
        <w:t>1、大专及以上学历，英语专业，</w:t>
      </w:r>
      <w:r>
        <w:rPr>
          <w:rFonts w:ascii="Times New Roman" w:hAnsi="Times New Roman" w:cs="Times New Roman"/>
          <w:bCs/>
          <w:szCs w:val="21"/>
        </w:rPr>
        <w:t>英语专业通过四级以上，</w:t>
      </w:r>
      <w:r>
        <w:rPr>
          <w:rFonts w:ascii="Times New Roman" w:hAnsi="Times New Roman" w:cs="Times New Roman"/>
          <w:color w:val="000000"/>
          <w:spacing w:val="15"/>
          <w:szCs w:val="21"/>
        </w:rPr>
        <w:t>口语表达佳，持教师资格证；</w:t>
      </w:r>
      <w:r>
        <w:rPr>
          <w:rFonts w:ascii="Times New Roman" w:hAnsi="Times New Roman" w:cs="Times New Roman"/>
          <w:color w:val="000000"/>
          <w:spacing w:val="15"/>
          <w:szCs w:val="21"/>
        </w:rPr>
        <w:br w:type="textWrapping"/>
      </w:r>
      <w:r>
        <w:rPr>
          <w:rFonts w:ascii="Times New Roman" w:hAnsi="Times New Roman" w:cs="Times New Roman"/>
          <w:color w:val="000000"/>
          <w:spacing w:val="15"/>
          <w:szCs w:val="21"/>
        </w:rPr>
        <w:t>2、有朝气、活泼、亲和力强，有团队精神；</w:t>
      </w:r>
      <w:r>
        <w:rPr>
          <w:rFonts w:ascii="Times New Roman" w:hAnsi="Times New Roman" w:cs="Times New Roman"/>
          <w:color w:val="000000"/>
          <w:spacing w:val="15"/>
          <w:szCs w:val="21"/>
        </w:rPr>
        <w:br w:type="textWrapping"/>
      </w:r>
      <w:r>
        <w:rPr>
          <w:rFonts w:ascii="Times New Roman" w:hAnsi="Times New Roman" w:cs="Times New Roman"/>
          <w:color w:val="000000"/>
          <w:spacing w:val="15"/>
          <w:szCs w:val="21"/>
        </w:rPr>
        <w:t> 3、具有一定的文艺表演能力，普通话标准，口齿伶俐；</w:t>
      </w:r>
    </w:p>
    <w:p>
      <w:pPr>
        <w:pStyle w:val="27"/>
        <w:widowControl/>
        <w:spacing w:before="0" w:beforeAutospacing="0" w:after="0" w:afterAutospacing="0" w:line="360" w:lineRule="auto"/>
        <w:ind w:left="76"/>
        <w:jc w:val="both"/>
        <w:rPr>
          <w:rFonts w:ascii="Times New Roman" w:hAnsi="Times New Roman" w:eastAsiaTheme="minorEastAsia"/>
          <w:color w:val="000000"/>
          <w:spacing w:val="15"/>
          <w:sz w:val="21"/>
          <w:szCs w:val="21"/>
        </w:rPr>
      </w:pPr>
      <w:r>
        <w:rPr>
          <w:rFonts w:ascii="Times New Roman" w:hAnsi="Times New Roman" w:eastAsiaTheme="minorEastAsia"/>
          <w:color w:val="000000"/>
          <w:spacing w:val="15"/>
          <w:sz w:val="21"/>
          <w:szCs w:val="21"/>
        </w:rPr>
        <w:t>4、热爱教育事业，工作积极主动、责任心强。</w:t>
      </w:r>
    </w:p>
    <w:p>
      <w:pPr>
        <w:pStyle w:val="27"/>
        <w:widowControl/>
        <w:spacing w:before="0" w:beforeAutospacing="0" w:after="0" w:afterAutospacing="0" w:line="360" w:lineRule="auto"/>
        <w:ind w:left="76"/>
        <w:jc w:val="both"/>
        <w:rPr>
          <w:rFonts w:ascii="Times New Roman" w:hAnsi="Times New Roman" w:eastAsiaTheme="minorEastAsia"/>
          <w:b/>
          <w:color w:val="333333"/>
          <w:sz w:val="21"/>
          <w:szCs w:val="21"/>
        </w:rPr>
      </w:pPr>
      <w:r>
        <w:rPr>
          <w:rFonts w:ascii="Times New Roman" w:hAnsi="Times New Roman" w:eastAsiaTheme="minorEastAsia"/>
          <w:color w:val="000000"/>
          <w:spacing w:val="15"/>
          <w:sz w:val="21"/>
          <w:szCs w:val="21"/>
        </w:rPr>
        <w:t>5、具有相关幼儿教学经验者优先；</w:t>
      </w:r>
    </w:p>
    <w:p>
      <w:pPr>
        <w:pStyle w:val="27"/>
        <w:widowControl/>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shd w:val="clear" w:color="auto" w:fill="FFFFFF"/>
        </w:rPr>
        <w:t>三、保育员（4名）     薪资：2000-3000元</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bCs/>
          <w:color w:val="000000"/>
          <w:szCs w:val="21"/>
        </w:rPr>
      </w:pPr>
      <w:r>
        <w:rPr>
          <w:rFonts w:ascii="Times New Roman" w:hAnsi="Times New Roman" w:cs="Times New Roman"/>
          <w:bCs/>
          <w:color w:val="000000"/>
          <w:szCs w:val="21"/>
        </w:rPr>
        <w:t>爱干净、工作认真，有耐心、爱心、责任心，有工作经验、保育证优先。</w:t>
      </w:r>
    </w:p>
    <w:p>
      <w:pPr>
        <w:pStyle w:val="27"/>
        <w:widowControl/>
        <w:spacing w:before="0" w:beforeAutospacing="0" w:after="0" w:afterAutospacing="0" w:line="360" w:lineRule="auto"/>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shd w:val="clear" w:color="auto" w:fill="FFFFFF"/>
        </w:rPr>
        <w:t>四、保洁（1名）     薪资：2200-3500元</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bCs/>
          <w:color w:val="000000"/>
          <w:szCs w:val="21"/>
        </w:rPr>
      </w:pPr>
      <w:r>
        <w:rPr>
          <w:rFonts w:ascii="Times New Roman" w:hAnsi="Times New Roman" w:cs="Times New Roman"/>
          <w:bCs/>
          <w:color w:val="000000"/>
          <w:kern w:val="0"/>
          <w:szCs w:val="21"/>
          <w:lang w:eastAsia="zh-Hans"/>
        </w:rPr>
        <w:t>身体健康</w:t>
      </w:r>
      <w:r>
        <w:rPr>
          <w:rFonts w:ascii="Times New Roman" w:hAnsi="Times New Roman" w:cs="Times New Roman"/>
          <w:bCs/>
          <w:color w:val="000000"/>
          <w:kern w:val="0"/>
          <w:szCs w:val="21"/>
        </w:rPr>
        <w:t>，</w:t>
      </w:r>
      <w:r>
        <w:rPr>
          <w:rFonts w:ascii="Times New Roman" w:hAnsi="Times New Roman" w:cs="Times New Roman"/>
          <w:bCs/>
          <w:color w:val="000000"/>
          <w:szCs w:val="21"/>
        </w:rPr>
        <w:t>爱干净、工作认真、负责，积极配合、服从分配，</w:t>
      </w:r>
      <w:r>
        <w:rPr>
          <w:rFonts w:ascii="Times New Roman" w:hAnsi="Times New Roman" w:cs="Times New Roman"/>
          <w:bCs/>
          <w:szCs w:val="21"/>
        </w:rPr>
        <w:t>责任心强</w:t>
      </w:r>
      <w:r>
        <w:rPr>
          <w:rFonts w:ascii="Times New Roman" w:hAnsi="Times New Roman" w:cs="Times New Roman"/>
          <w:bCs/>
          <w:color w:val="000000"/>
          <w:szCs w:val="21"/>
        </w:rPr>
        <w:t>。</w:t>
      </w:r>
    </w:p>
    <w:p>
      <w:pPr>
        <w:pStyle w:val="27"/>
        <w:widowControl/>
        <w:spacing w:before="0" w:beforeAutospacing="0" w:after="0" w:afterAutospacing="0" w:line="360" w:lineRule="auto"/>
        <w:ind w:left="76"/>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shd w:val="clear" w:color="auto" w:fill="FFFFFF"/>
        </w:rPr>
        <w:t>五、厨师（1名）     薪资：4000-5500元</w:t>
      </w:r>
    </w:p>
    <w:p>
      <w:pPr>
        <w:pStyle w:val="27"/>
        <w:spacing w:before="0" w:beforeAutospacing="0" w:after="0" w:afterAutospacing="0" w:line="360" w:lineRule="auto"/>
        <w:jc w:val="both"/>
        <w:rPr>
          <w:rFonts w:ascii="Times New Roman" w:hAnsi="Times New Roman" w:eastAsiaTheme="minorEastAsia"/>
          <w:bCs/>
          <w:sz w:val="21"/>
          <w:szCs w:val="21"/>
        </w:rPr>
      </w:pPr>
      <w:r>
        <w:rPr>
          <w:rFonts w:ascii="Times New Roman" w:hAnsi="Times New Roman" w:eastAsiaTheme="minorEastAsia"/>
          <w:b/>
          <w:color w:val="333333"/>
          <w:sz w:val="21"/>
          <w:szCs w:val="21"/>
          <w:shd w:val="clear" w:color="auto" w:fill="FFFFFF"/>
        </w:rPr>
        <w:t>职位要求：</w:t>
      </w:r>
      <w:r>
        <w:rPr>
          <w:rFonts w:ascii="Times New Roman" w:hAnsi="Times New Roman" w:eastAsiaTheme="minorEastAsia"/>
          <w:bCs/>
          <w:sz w:val="21"/>
          <w:szCs w:val="21"/>
        </w:rPr>
        <w:t>爱干净、工作认真负责，能吃苦耐劳、责任心强，有厨师证优先。</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以上所有职务均享受以下福利待遇：</w:t>
      </w:r>
    </w:p>
    <w:p>
      <w:pPr>
        <w:spacing w:line="360" w:lineRule="auto"/>
        <w:rPr>
          <w:rFonts w:ascii="Times New Roman" w:hAnsi="Times New Roman" w:cs="Times New Roman"/>
          <w:bCs/>
          <w:szCs w:val="21"/>
        </w:rPr>
      </w:pPr>
      <w:r>
        <w:rPr>
          <w:rFonts w:ascii="Times New Roman" w:hAnsi="Times New Roman" w:cs="Times New Roman"/>
          <w:bCs/>
          <w:szCs w:val="21"/>
        </w:rPr>
        <w:t>1、双休</w:t>
      </w:r>
      <w:r>
        <w:rPr>
          <w:rFonts w:ascii="Times New Roman" w:hAnsi="Times New Roman" w:cs="Times New Roman"/>
          <w:color w:val="000000"/>
          <w:spacing w:val="15"/>
          <w:kern w:val="0"/>
          <w:szCs w:val="21"/>
        </w:rPr>
        <w:t>、休法定假；</w:t>
      </w:r>
    </w:p>
    <w:p>
      <w:pPr>
        <w:spacing w:line="360" w:lineRule="auto"/>
        <w:rPr>
          <w:rFonts w:ascii="Times New Roman" w:hAnsi="Times New Roman" w:cs="Times New Roman"/>
          <w:bCs/>
          <w:szCs w:val="21"/>
        </w:rPr>
      </w:pPr>
      <w:r>
        <w:rPr>
          <w:rFonts w:ascii="Times New Roman" w:hAnsi="Times New Roman" w:cs="Times New Roman"/>
          <w:bCs/>
          <w:szCs w:val="21"/>
        </w:rPr>
        <w:t>2、幼儿园提供午餐免费、提供住宿。</w:t>
      </w:r>
    </w:p>
    <w:p>
      <w:pPr>
        <w:spacing w:line="360" w:lineRule="auto"/>
        <w:rPr>
          <w:rFonts w:ascii="Times New Roman" w:hAnsi="Times New Roman" w:cs="Times New Roman"/>
          <w:bCs/>
          <w:szCs w:val="21"/>
        </w:rPr>
      </w:pPr>
      <w:r>
        <w:rPr>
          <w:rFonts w:ascii="Times New Roman" w:hAnsi="Times New Roman" w:cs="Times New Roman"/>
          <w:bCs/>
          <w:szCs w:val="21"/>
        </w:rPr>
        <w:t>2、入职员工转正后享有社医保以及满一年为员工办理住房公积金。</w:t>
      </w:r>
    </w:p>
    <w:p>
      <w:pPr>
        <w:spacing w:line="360" w:lineRule="auto"/>
        <w:rPr>
          <w:rFonts w:ascii="Times New Roman" w:hAnsi="Times New Roman" w:cs="Times New Roman"/>
          <w:bCs/>
          <w:szCs w:val="21"/>
        </w:rPr>
      </w:pPr>
      <w:r>
        <w:rPr>
          <w:rFonts w:ascii="Times New Roman" w:hAnsi="Times New Roman" w:cs="Times New Roman"/>
          <w:bCs/>
          <w:szCs w:val="21"/>
        </w:rPr>
        <w:t>3、转正员工享有过节费、年终奖、员工旅游以及逐年调薪。</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Cs/>
          <w:szCs w:val="21"/>
        </w:rPr>
        <w:t>4、</w:t>
      </w:r>
      <w:r>
        <w:rPr>
          <w:rFonts w:ascii="Times New Roman" w:hAnsi="Times New Roman" w:cs="Times New Roman"/>
          <w:color w:val="000000"/>
          <w:spacing w:val="15"/>
          <w:kern w:val="0"/>
          <w:szCs w:val="21"/>
        </w:rPr>
        <w:t>每学期总部组织新师训、骨干训、主管训等相关培训。</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联系地址：晋安区杨廷路500号</w:t>
      </w:r>
    </w:p>
    <w:p>
      <w:pPr>
        <w:spacing w:line="360" w:lineRule="auto"/>
        <w:rPr>
          <w:rFonts w:ascii="Times New Roman" w:hAnsi="Times New Roman" w:cs="Times New Roman"/>
          <w:b/>
          <w:color w:val="333333"/>
          <w:kern w:val="0"/>
          <w:szCs w:val="21"/>
          <w:shd w:val="clear" w:color="auto" w:fill="FFFFFF"/>
        </w:rPr>
      </w:pPr>
      <w:r>
        <w:rPr>
          <w:rFonts w:ascii="Times New Roman" w:hAnsi="Times New Roman" w:cs="Times New Roman"/>
          <w:b/>
          <w:color w:val="333333"/>
          <w:szCs w:val="21"/>
          <w:shd w:val="clear" w:color="auto" w:fill="FFFFFF"/>
        </w:rPr>
        <w:t xml:space="preserve">联系人：林老师          联系电话：15959103212 </w:t>
      </w:r>
      <w:r>
        <w:rPr>
          <w:rFonts w:ascii="Times New Roman" w:hAnsi="Times New Roman" w:cs="Times New Roman"/>
          <w:b/>
          <w:color w:val="333333"/>
          <w:kern w:val="0"/>
          <w:szCs w:val="21"/>
          <w:shd w:val="clear" w:color="auto" w:fill="FFFFFF"/>
        </w:rPr>
        <w:t>手机号：13318266669</w:t>
      </w:r>
    </w:p>
    <w:p>
      <w:pPr>
        <w:widowControl/>
        <w:spacing w:line="360" w:lineRule="auto"/>
        <w:rPr>
          <w:rFonts w:ascii="Times New Roman" w:hAnsi="Times New Roman" w:cs="Times New Roman"/>
          <w:b/>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038</w:t>
      </w:r>
      <w:r>
        <w:rPr>
          <w:rFonts w:ascii="Times New Roman" w:hAnsi="Times New Roman" w:cs="Times New Roman"/>
          <w:b/>
          <w:sz w:val="36"/>
          <w:szCs w:val="36"/>
        </w:rPr>
        <w:t>福建佳客来食品股份有限公司</w:t>
      </w:r>
    </w:p>
    <w:p>
      <w:pPr>
        <w:spacing w:line="360" w:lineRule="auto"/>
        <w:ind w:firstLine="420" w:firstLineChars="200"/>
        <w:rPr>
          <w:rFonts w:ascii="Times New Roman" w:hAnsi="Times New Roman" w:cs="Times New Roman"/>
          <w:bCs/>
          <w:color w:val="000000"/>
          <w:szCs w:val="21"/>
          <w:shd w:val="clear" w:color="auto" w:fill="FFFFFF"/>
        </w:rPr>
      </w:pPr>
      <w:r>
        <w:rPr>
          <w:rFonts w:ascii="Times New Roman" w:hAnsi="Times New Roman" w:cs="Times New Roman"/>
          <w:szCs w:val="21"/>
        </w:rPr>
        <w:t>中国餐饮百强企业；佳客来自1998年1月8日首家门店在福州湖东路开业至今，依托21年的牛排制作历史，每年为千万忠实顾客提供无法复制的西式健康美食。一百分纯正牛肉，百分之百步步甄选，成就了佳客来牛排国际双认证安全牛肉的荣誉称号，让每一位顾客每一次光临佳客来都能享受到出众的品质、服务、清洁的环境，感受到物超所值的快乐。佳客来品牌价值19.88亿元，现拥有人才培训基地，现代化中央厨房（牛排加工厂）产品研发中心，行政办公营运中心，商学院等先进软硬件设施。</w:t>
      </w:r>
      <w:r>
        <w:rPr>
          <w:rFonts w:ascii="Times New Roman" w:hAnsi="Times New Roman" w:cs="Times New Roman"/>
          <w:color w:val="333333"/>
          <w:kern w:val="0"/>
          <w:szCs w:val="21"/>
          <w:shd w:val="clear" w:color="auto" w:fill="FFFFFF"/>
          <w:lang w:bidi="ar"/>
        </w:rPr>
        <w:t>至2018年在全国已经有近五百家门店。欢迎加入我们的团队；  联手 、 同心 、 共赢 。</w:t>
      </w:r>
      <w:r>
        <w:rPr>
          <w:rFonts w:ascii="Times New Roman" w:hAnsi="Times New Roman" w:cs="Times New Roman"/>
          <w:bCs/>
          <w:color w:val="000000"/>
          <w:szCs w:val="21"/>
          <w:shd w:val="clear" w:color="auto" w:fill="FFFFFF"/>
        </w:rPr>
        <w:t>现因业务需求诚聘以下人员：</w:t>
      </w:r>
    </w:p>
    <w:p>
      <w:pPr>
        <w:spacing w:line="360" w:lineRule="auto"/>
        <w:rPr>
          <w:rFonts w:ascii="Times New Roman" w:hAnsi="Times New Roman" w:cs="Times New Roman"/>
          <w:b/>
          <w:bCs/>
          <w:szCs w:val="21"/>
        </w:rPr>
      </w:pPr>
      <w:r>
        <w:rPr>
          <w:rFonts w:ascii="Times New Roman" w:hAnsi="Times New Roman" w:cs="Times New Roman"/>
          <w:b/>
          <w:bCs/>
          <w:szCs w:val="21"/>
        </w:rPr>
        <w:t>门店经理 （3名）         薪资：5000-6500元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 xml:space="preserve">1、拥有餐饮行业同等岗位三年以上工作经验； </w:t>
      </w:r>
    </w:p>
    <w:p>
      <w:pPr>
        <w:spacing w:line="360" w:lineRule="auto"/>
        <w:rPr>
          <w:rFonts w:ascii="Times New Roman" w:hAnsi="Times New Roman" w:cs="Times New Roman"/>
          <w:szCs w:val="21"/>
        </w:rPr>
      </w:pPr>
      <w:r>
        <w:rPr>
          <w:rFonts w:ascii="Times New Roman" w:hAnsi="Times New Roman" w:cs="Times New Roman"/>
          <w:szCs w:val="21"/>
        </w:rPr>
        <w:t xml:space="preserve">2、熟悉餐厅的运作及经营；5S管理 </w:t>
      </w:r>
    </w:p>
    <w:p>
      <w:pPr>
        <w:spacing w:line="360" w:lineRule="auto"/>
        <w:rPr>
          <w:rFonts w:ascii="Times New Roman" w:hAnsi="Times New Roman" w:cs="Times New Roman"/>
          <w:szCs w:val="21"/>
        </w:rPr>
      </w:pPr>
      <w:r>
        <w:rPr>
          <w:rFonts w:ascii="Times New Roman" w:hAnsi="Times New Roman" w:cs="Times New Roman"/>
          <w:szCs w:val="21"/>
        </w:rPr>
        <w:t xml:space="preserve">3、良好的沟通、合作能力和独立的工作能力； </w:t>
      </w:r>
    </w:p>
    <w:p>
      <w:pPr>
        <w:spacing w:line="360" w:lineRule="auto"/>
        <w:rPr>
          <w:rFonts w:ascii="Times New Roman" w:hAnsi="Times New Roman" w:cs="Times New Roman"/>
          <w:szCs w:val="21"/>
        </w:rPr>
      </w:pPr>
      <w:r>
        <w:rPr>
          <w:rFonts w:ascii="Times New Roman" w:hAnsi="Times New Roman" w:cs="Times New Roman"/>
          <w:szCs w:val="21"/>
        </w:rPr>
        <w:t xml:space="preserve">4、有较强的管理能力和责任心。 </w:t>
      </w:r>
    </w:p>
    <w:p>
      <w:pPr>
        <w:spacing w:line="360" w:lineRule="auto"/>
        <w:rPr>
          <w:rFonts w:ascii="Times New Roman" w:hAnsi="Times New Roman" w:cs="Times New Roman"/>
          <w:szCs w:val="21"/>
        </w:rPr>
      </w:pPr>
      <w:r>
        <w:rPr>
          <w:rFonts w:ascii="Times New Roman" w:hAnsi="Times New Roman" w:cs="Times New Roman"/>
          <w:szCs w:val="21"/>
        </w:rPr>
        <w:t xml:space="preserve">5、对于现有西餐行业标准及对服务行业流程均有较深认识者优先； </w:t>
      </w:r>
    </w:p>
    <w:p>
      <w:pPr>
        <w:spacing w:line="360" w:lineRule="auto"/>
        <w:rPr>
          <w:rFonts w:ascii="Times New Roman" w:hAnsi="Times New Roman" w:cs="Times New Roman"/>
          <w:szCs w:val="21"/>
        </w:rPr>
      </w:pPr>
      <w:r>
        <w:rPr>
          <w:rFonts w:ascii="Times New Roman" w:hAnsi="Times New Roman" w:cs="Times New Roman"/>
          <w:szCs w:val="21"/>
        </w:rPr>
        <w:t xml:space="preserve">6、有着良好的客诉处理能力及相应的营运促销方案者优先； </w:t>
      </w:r>
    </w:p>
    <w:p>
      <w:pPr>
        <w:spacing w:line="360" w:lineRule="auto"/>
        <w:rPr>
          <w:rFonts w:ascii="Times New Roman" w:hAnsi="Times New Roman" w:cs="Times New Roman"/>
          <w:szCs w:val="21"/>
        </w:rPr>
      </w:pPr>
      <w:r>
        <w:rPr>
          <w:rFonts w:ascii="Times New Roman" w:hAnsi="Times New Roman" w:cs="Times New Roman"/>
          <w:szCs w:val="21"/>
        </w:rPr>
        <w:t xml:space="preserve">7、拥有餐厅筹备工作经验优先。 </w:t>
      </w:r>
    </w:p>
    <w:p>
      <w:pPr>
        <w:spacing w:line="360" w:lineRule="auto"/>
        <w:rPr>
          <w:rFonts w:ascii="Times New Roman" w:hAnsi="Times New Roman" w:cs="Times New Roman"/>
          <w:szCs w:val="21"/>
        </w:rPr>
      </w:pPr>
      <w:r>
        <w:rPr>
          <w:rFonts w:ascii="Times New Roman" w:hAnsi="Times New Roman" w:cs="Times New Roman"/>
          <w:szCs w:val="21"/>
        </w:rPr>
        <w:t xml:space="preserve">8、能够服从公司外调要求。 </w:t>
      </w:r>
    </w:p>
    <w:p>
      <w:pPr>
        <w:numPr>
          <w:ilvl w:val="0"/>
          <w:numId w:val="59"/>
        </w:numPr>
        <w:spacing w:line="360" w:lineRule="auto"/>
        <w:rPr>
          <w:rFonts w:ascii="Times New Roman" w:hAnsi="Times New Roman" w:cs="Times New Roman"/>
          <w:szCs w:val="21"/>
        </w:rPr>
      </w:pPr>
      <w:r>
        <w:rPr>
          <w:rFonts w:ascii="Times New Roman" w:hAnsi="Times New Roman" w:cs="Times New Roman"/>
          <w:b/>
          <w:bCs/>
          <w:szCs w:val="21"/>
        </w:rPr>
        <w:t>前厅主管（3名）         薪资：3800-5000元</w:t>
      </w:r>
    </w:p>
    <w:p>
      <w:pPr>
        <w:spacing w:line="360" w:lineRule="auto"/>
        <w:rPr>
          <w:rFonts w:ascii="Times New Roman" w:hAnsi="Times New Roman" w:cs="Times New Roman"/>
          <w:szCs w:val="21"/>
        </w:rPr>
      </w:pPr>
      <w:r>
        <w:rPr>
          <w:rFonts w:ascii="Times New Roman" w:hAnsi="Times New Roman" w:cs="Times New Roman"/>
          <w:b/>
          <w:bCs/>
          <w:szCs w:val="21"/>
        </w:rPr>
        <w:t>职位要求：</w:t>
      </w:r>
    </w:p>
    <w:p>
      <w:pPr>
        <w:numPr>
          <w:ilvl w:val="0"/>
          <w:numId w:val="60"/>
        </w:numPr>
        <w:spacing w:line="360" w:lineRule="auto"/>
        <w:rPr>
          <w:rFonts w:ascii="Times New Roman" w:hAnsi="Times New Roman" w:cs="Times New Roman"/>
          <w:szCs w:val="21"/>
        </w:rPr>
      </w:pPr>
      <w:r>
        <w:rPr>
          <w:rFonts w:ascii="Times New Roman" w:hAnsi="Times New Roman" w:cs="Times New Roman"/>
          <w:szCs w:val="21"/>
        </w:rPr>
        <w:t xml:space="preserve">语言表达能力强,有较强的说服力、亲和力, 二年以上餐饮管理工作经验，富有激情和较强的感染力； </w:t>
      </w:r>
    </w:p>
    <w:p>
      <w:pPr>
        <w:numPr>
          <w:ilvl w:val="0"/>
          <w:numId w:val="60"/>
        </w:numPr>
        <w:spacing w:line="360" w:lineRule="auto"/>
        <w:rPr>
          <w:rFonts w:ascii="Times New Roman" w:hAnsi="Times New Roman" w:cs="Times New Roman"/>
          <w:szCs w:val="21"/>
        </w:rPr>
      </w:pPr>
      <w:r>
        <w:rPr>
          <w:rFonts w:ascii="Times New Roman" w:hAnsi="Times New Roman" w:cs="Times New Roman"/>
          <w:szCs w:val="21"/>
        </w:rPr>
        <w:t xml:space="preserve">熟练掌握中西餐操作技能，对西餐礼仪及规范非常娴熟； </w:t>
      </w:r>
    </w:p>
    <w:p>
      <w:pPr>
        <w:numPr>
          <w:ilvl w:val="0"/>
          <w:numId w:val="60"/>
        </w:numPr>
        <w:spacing w:line="360" w:lineRule="auto"/>
        <w:rPr>
          <w:rFonts w:ascii="Times New Roman" w:hAnsi="Times New Roman" w:cs="Times New Roman"/>
          <w:szCs w:val="21"/>
        </w:rPr>
      </w:pPr>
      <w:r>
        <w:rPr>
          <w:rFonts w:ascii="Times New Roman" w:hAnsi="Times New Roman" w:cs="Times New Roman"/>
          <w:szCs w:val="21"/>
        </w:rPr>
        <w:t xml:space="preserve">具有较强的现场处理突发事件的能力，团队协作意识佳，具较强的敬业精神。 </w:t>
      </w:r>
    </w:p>
    <w:p>
      <w:pPr>
        <w:numPr>
          <w:ilvl w:val="0"/>
          <w:numId w:val="60"/>
        </w:numPr>
        <w:spacing w:line="360" w:lineRule="auto"/>
        <w:rPr>
          <w:rFonts w:ascii="Times New Roman" w:hAnsi="Times New Roman" w:cs="Times New Roman"/>
          <w:szCs w:val="21"/>
        </w:rPr>
      </w:pPr>
      <w:r>
        <w:rPr>
          <w:rFonts w:ascii="Times New Roman" w:hAnsi="Times New Roman" w:cs="Times New Roman"/>
          <w:szCs w:val="21"/>
        </w:rPr>
        <w:t>能够服从公司外调要求。</w:t>
      </w:r>
    </w:p>
    <w:p>
      <w:pPr>
        <w:spacing w:line="360" w:lineRule="auto"/>
        <w:rPr>
          <w:rFonts w:ascii="Times New Roman" w:hAnsi="Times New Roman" w:cs="Times New Roman"/>
          <w:b/>
          <w:bCs/>
          <w:color w:val="000000"/>
          <w:kern w:val="0"/>
          <w:szCs w:val="21"/>
        </w:rPr>
      </w:pPr>
      <w:r>
        <w:rPr>
          <w:rFonts w:ascii="Times New Roman" w:hAnsi="Times New Roman" w:cs="Times New Roman"/>
          <w:b/>
          <w:bCs/>
          <w:color w:val="000000"/>
          <w:kern w:val="0"/>
          <w:szCs w:val="21"/>
        </w:rPr>
        <w:t xml:space="preserve">三、后厨主管（3名）         薪资：4000-5500元 </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numPr>
          <w:ilvl w:val="0"/>
          <w:numId w:val="61"/>
        </w:num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语言表达能力强,有较强的说服力、亲和力, 二年以上餐饮管理工作经验，富有激情和较强的感染力； </w:t>
      </w:r>
    </w:p>
    <w:p>
      <w:pPr>
        <w:numPr>
          <w:ilvl w:val="0"/>
          <w:numId w:val="61"/>
        </w:num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熟练掌握中西餐操作技能，对西餐牛排煎制非常娴熟； </w:t>
      </w:r>
    </w:p>
    <w:p>
      <w:pPr>
        <w:numPr>
          <w:ilvl w:val="0"/>
          <w:numId w:val="61"/>
        </w:num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具有较强的现场处理突发事件的能力，团队协作意识佳，具较强的敬业精神。 </w:t>
      </w:r>
    </w:p>
    <w:p>
      <w:pPr>
        <w:numPr>
          <w:ilvl w:val="0"/>
          <w:numId w:val="61"/>
        </w:num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能够服从公司外调要求。</w:t>
      </w:r>
    </w:p>
    <w:p>
      <w:pPr>
        <w:spacing w:line="360" w:lineRule="auto"/>
        <w:rPr>
          <w:rFonts w:ascii="Times New Roman" w:hAnsi="Times New Roman" w:cs="Times New Roman"/>
          <w:b/>
          <w:bCs/>
          <w:color w:val="000000"/>
          <w:kern w:val="0"/>
          <w:szCs w:val="21"/>
        </w:rPr>
      </w:pPr>
      <w:r>
        <w:rPr>
          <w:rFonts w:ascii="Times New Roman" w:hAnsi="Times New Roman" w:cs="Times New Roman"/>
          <w:b/>
          <w:bCs/>
          <w:color w:val="000000"/>
          <w:kern w:val="0"/>
          <w:szCs w:val="21"/>
        </w:rPr>
        <w:t>四、储备干部（5名）           薪资：3500-5000元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 1、大专及以上学历，热爱餐饮行业；</w:t>
      </w:r>
    </w:p>
    <w:p>
      <w:p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 2、有较强的服务意识，学习能力强，且服从给领导安排。</w:t>
      </w:r>
    </w:p>
    <w:p>
      <w:p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 3、拥有良好团队协作意识，积极进取，具较强的敬业精神。 </w:t>
      </w:r>
    </w:p>
    <w:p>
      <w:pPr>
        <w:spacing w:line="360" w:lineRule="auto"/>
        <w:rPr>
          <w:rFonts w:ascii="Times New Roman" w:hAnsi="Times New Roman" w:cs="Times New Roman"/>
          <w:color w:val="000000"/>
          <w:kern w:val="0"/>
          <w:szCs w:val="21"/>
        </w:rPr>
      </w:pPr>
      <w:r>
        <w:rPr>
          <w:rFonts w:ascii="Times New Roman" w:hAnsi="Times New Roman" w:cs="Times New Roman"/>
          <w:b/>
          <w:bCs/>
          <w:color w:val="000000"/>
          <w:kern w:val="0"/>
          <w:szCs w:val="21"/>
        </w:rPr>
        <w:t xml:space="preserve">五、服务生 （10名）          薪资：2900-3500元         </w:t>
      </w:r>
    </w:p>
    <w:p>
      <w:pPr>
        <w:spacing w:line="360" w:lineRule="auto"/>
        <w:rPr>
          <w:rFonts w:ascii="Times New Roman" w:hAnsi="Times New Roman" w:cs="Times New Roman"/>
          <w:color w:val="000000"/>
          <w:kern w:val="0"/>
          <w:szCs w:val="21"/>
        </w:rPr>
      </w:pPr>
      <w:r>
        <w:rPr>
          <w:rFonts w:ascii="Times New Roman" w:hAnsi="Times New Roman" w:cs="Times New Roman"/>
          <w:b/>
          <w:bCs/>
          <w:szCs w:val="21"/>
        </w:rPr>
        <w:t>职位要求：</w:t>
      </w:r>
      <w:r>
        <w:rPr>
          <w:rFonts w:ascii="Times New Roman" w:hAnsi="Times New Roman" w:cs="Times New Roman"/>
          <w:bCs/>
          <w:szCs w:val="21"/>
        </w:rPr>
        <w:t>1、初中以上文化，有上进心。</w:t>
      </w:r>
    </w:p>
    <w:p>
      <w:pPr>
        <w:spacing w:line="360" w:lineRule="auto"/>
        <w:rPr>
          <w:rFonts w:ascii="Times New Roman" w:hAnsi="Times New Roman" w:cs="Times New Roman"/>
          <w:b/>
          <w:bCs/>
          <w:color w:val="000000"/>
          <w:kern w:val="0"/>
          <w:szCs w:val="21"/>
        </w:rPr>
      </w:pPr>
      <w:r>
        <w:rPr>
          <w:rFonts w:ascii="Times New Roman" w:hAnsi="Times New Roman" w:cs="Times New Roman"/>
          <w:b/>
          <w:bCs/>
          <w:color w:val="000000"/>
          <w:kern w:val="0"/>
          <w:szCs w:val="21"/>
        </w:rPr>
        <w:t>六、厨工 （3名）              薪资：2900-3500元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numPr>
          <w:ilvl w:val="0"/>
          <w:numId w:val="62"/>
        </w:num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熟练掌握中西餐操作技能，对西餐牛排煎制非常娴熟； </w:t>
      </w:r>
    </w:p>
    <w:p>
      <w:p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 xml:space="preserve">2、具有较强的现场处理突发事件的能力，团队协作意识佳，具较强的敬业精神。 </w:t>
      </w:r>
    </w:p>
    <w:p>
      <w:pPr>
        <w:spacing w:line="360" w:lineRule="auto"/>
        <w:rPr>
          <w:rFonts w:ascii="Times New Roman" w:hAnsi="Times New Roman" w:cs="Times New Roman"/>
          <w:color w:val="000000"/>
          <w:kern w:val="0"/>
          <w:szCs w:val="21"/>
        </w:rPr>
      </w:pPr>
      <w:r>
        <w:rPr>
          <w:rFonts w:ascii="Times New Roman" w:hAnsi="Times New Roman" w:cs="Times New Roman"/>
          <w:b/>
          <w:bCs/>
          <w:color w:val="000000"/>
          <w:kern w:val="0"/>
          <w:szCs w:val="21"/>
        </w:rPr>
        <w:t>七、西餐技师（3名）           薪资：6000-7500元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 xml:space="preserve">1、拥有餐饮行业同等岗位三年以上工作经验； </w:t>
      </w:r>
    </w:p>
    <w:p>
      <w:pPr>
        <w:spacing w:line="360" w:lineRule="auto"/>
        <w:rPr>
          <w:rFonts w:ascii="Times New Roman" w:hAnsi="Times New Roman" w:cs="Times New Roman"/>
          <w:szCs w:val="21"/>
        </w:rPr>
      </w:pPr>
      <w:r>
        <w:rPr>
          <w:rFonts w:ascii="Times New Roman" w:hAnsi="Times New Roman" w:cs="Times New Roman"/>
          <w:szCs w:val="21"/>
        </w:rPr>
        <w:t xml:space="preserve">2、熟悉餐厅的运作及经营；5S管理及牛排煎制烹饪技术 </w:t>
      </w:r>
    </w:p>
    <w:p>
      <w:pPr>
        <w:spacing w:line="360" w:lineRule="auto"/>
        <w:rPr>
          <w:rFonts w:ascii="Times New Roman" w:hAnsi="Times New Roman" w:cs="Times New Roman"/>
          <w:szCs w:val="21"/>
        </w:rPr>
      </w:pPr>
      <w:r>
        <w:rPr>
          <w:rFonts w:ascii="Times New Roman" w:hAnsi="Times New Roman" w:cs="Times New Roman"/>
          <w:szCs w:val="21"/>
        </w:rPr>
        <w:t xml:space="preserve">3、良好的沟通、合作能力和独立的工作能力； </w:t>
      </w:r>
    </w:p>
    <w:p>
      <w:pPr>
        <w:spacing w:line="360" w:lineRule="auto"/>
        <w:rPr>
          <w:rFonts w:ascii="Times New Roman" w:hAnsi="Times New Roman" w:cs="Times New Roman"/>
          <w:szCs w:val="21"/>
        </w:rPr>
      </w:pPr>
      <w:r>
        <w:rPr>
          <w:rFonts w:ascii="Times New Roman" w:hAnsi="Times New Roman" w:cs="Times New Roman"/>
          <w:szCs w:val="21"/>
        </w:rPr>
        <w:t xml:space="preserve">4、有较强的管理能力和责任心。 </w:t>
      </w:r>
    </w:p>
    <w:p>
      <w:pPr>
        <w:spacing w:line="360" w:lineRule="auto"/>
        <w:rPr>
          <w:rFonts w:ascii="Times New Roman" w:hAnsi="Times New Roman" w:cs="Times New Roman"/>
          <w:szCs w:val="21"/>
        </w:rPr>
      </w:pPr>
      <w:r>
        <w:rPr>
          <w:rFonts w:ascii="Times New Roman" w:hAnsi="Times New Roman" w:cs="Times New Roman"/>
          <w:szCs w:val="21"/>
        </w:rPr>
        <w:t xml:space="preserve">5、对于现有西餐行业标准及对服务行业流程均有较深认识者优先； </w:t>
      </w:r>
    </w:p>
    <w:p>
      <w:pPr>
        <w:spacing w:line="360" w:lineRule="auto"/>
        <w:rPr>
          <w:rFonts w:ascii="Times New Roman" w:hAnsi="Times New Roman" w:cs="Times New Roman"/>
          <w:szCs w:val="21"/>
        </w:rPr>
      </w:pPr>
      <w:r>
        <w:rPr>
          <w:rFonts w:ascii="Times New Roman" w:hAnsi="Times New Roman" w:cs="Times New Roman"/>
          <w:szCs w:val="21"/>
        </w:rPr>
        <w:t xml:space="preserve">6、有着良好的客诉处理能力及相应的营运促销方案者优先； </w:t>
      </w:r>
    </w:p>
    <w:p>
      <w:pPr>
        <w:spacing w:line="360" w:lineRule="auto"/>
        <w:rPr>
          <w:rFonts w:ascii="Times New Roman" w:hAnsi="Times New Roman" w:cs="Times New Roman"/>
          <w:szCs w:val="21"/>
        </w:rPr>
      </w:pPr>
      <w:r>
        <w:rPr>
          <w:rFonts w:ascii="Times New Roman" w:hAnsi="Times New Roman" w:cs="Times New Roman"/>
          <w:szCs w:val="21"/>
        </w:rPr>
        <w:t xml:space="preserve">7、拥有餐厅筹备工作经验优先。 </w:t>
      </w:r>
    </w:p>
    <w:p>
      <w:pPr>
        <w:spacing w:line="360" w:lineRule="auto"/>
        <w:rPr>
          <w:rFonts w:ascii="Times New Roman" w:hAnsi="Times New Roman" w:cs="Times New Roman"/>
          <w:szCs w:val="21"/>
        </w:rPr>
      </w:pPr>
      <w:r>
        <w:rPr>
          <w:rFonts w:ascii="Times New Roman" w:hAnsi="Times New Roman" w:cs="Times New Roman"/>
          <w:szCs w:val="21"/>
        </w:rPr>
        <w:t xml:space="preserve">8、能够服从公司外调要求。  </w:t>
      </w:r>
    </w:p>
    <w:p>
      <w:pPr>
        <w:numPr>
          <w:ilvl w:val="0"/>
          <w:numId w:val="63"/>
        </w:numPr>
        <w:spacing w:line="360" w:lineRule="auto"/>
        <w:rPr>
          <w:rFonts w:ascii="Times New Roman" w:hAnsi="Times New Roman" w:cs="Times New Roman"/>
          <w:b/>
          <w:bCs/>
          <w:color w:val="000000"/>
          <w:kern w:val="0"/>
          <w:szCs w:val="21"/>
        </w:rPr>
      </w:pPr>
      <w:r>
        <w:rPr>
          <w:rFonts w:ascii="Times New Roman" w:hAnsi="Times New Roman" w:cs="Times New Roman"/>
          <w:b/>
          <w:bCs/>
          <w:color w:val="000000"/>
          <w:kern w:val="0"/>
          <w:szCs w:val="21"/>
        </w:rPr>
        <w:t>餐饮培训师 （3名）     薪资：6000—7500元</w:t>
      </w:r>
    </w:p>
    <w:p>
      <w:pPr>
        <w:spacing w:line="360" w:lineRule="auto"/>
        <w:rPr>
          <w:rFonts w:ascii="Times New Roman" w:hAnsi="Times New Roman" w:cs="Times New Roman"/>
          <w:b/>
          <w:bCs/>
          <w:szCs w:val="21"/>
        </w:rPr>
      </w:pPr>
      <w:r>
        <w:rPr>
          <w:rFonts w:ascii="Times New Roman" w:hAnsi="Times New Roman" w:cs="Times New Roman"/>
          <w:b/>
          <w:bCs/>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 xml:space="preserve">1、拥有餐饮行业同等岗位三年以上工作经验； </w:t>
      </w:r>
    </w:p>
    <w:p>
      <w:pPr>
        <w:spacing w:line="360" w:lineRule="auto"/>
        <w:rPr>
          <w:rFonts w:ascii="Times New Roman" w:hAnsi="Times New Roman" w:cs="Times New Roman"/>
          <w:szCs w:val="21"/>
        </w:rPr>
      </w:pPr>
      <w:r>
        <w:rPr>
          <w:rFonts w:ascii="Times New Roman" w:hAnsi="Times New Roman" w:cs="Times New Roman"/>
          <w:szCs w:val="21"/>
        </w:rPr>
        <w:t xml:space="preserve">2、熟悉餐厅的运作及经营；5S管理 </w:t>
      </w:r>
    </w:p>
    <w:p>
      <w:pPr>
        <w:spacing w:line="360" w:lineRule="auto"/>
        <w:rPr>
          <w:rFonts w:ascii="Times New Roman" w:hAnsi="Times New Roman" w:cs="Times New Roman"/>
          <w:szCs w:val="21"/>
        </w:rPr>
      </w:pPr>
      <w:r>
        <w:rPr>
          <w:rFonts w:ascii="Times New Roman" w:hAnsi="Times New Roman" w:cs="Times New Roman"/>
          <w:szCs w:val="21"/>
        </w:rPr>
        <w:t xml:space="preserve">3、良好的沟通、合作能力和独立的工作能力； </w:t>
      </w:r>
    </w:p>
    <w:p>
      <w:pPr>
        <w:spacing w:line="360" w:lineRule="auto"/>
        <w:rPr>
          <w:rFonts w:ascii="Times New Roman" w:hAnsi="Times New Roman" w:cs="Times New Roman"/>
          <w:szCs w:val="21"/>
        </w:rPr>
      </w:pPr>
      <w:r>
        <w:rPr>
          <w:rFonts w:ascii="Times New Roman" w:hAnsi="Times New Roman" w:cs="Times New Roman"/>
          <w:szCs w:val="21"/>
        </w:rPr>
        <w:t xml:space="preserve">4、有较强的管理能力和责任心。 </w:t>
      </w:r>
    </w:p>
    <w:p>
      <w:pPr>
        <w:spacing w:line="360" w:lineRule="auto"/>
        <w:rPr>
          <w:rFonts w:ascii="Times New Roman" w:hAnsi="Times New Roman" w:cs="Times New Roman"/>
          <w:szCs w:val="21"/>
        </w:rPr>
      </w:pPr>
      <w:r>
        <w:rPr>
          <w:rFonts w:ascii="Times New Roman" w:hAnsi="Times New Roman" w:cs="Times New Roman"/>
          <w:szCs w:val="21"/>
        </w:rPr>
        <w:t xml:space="preserve">5、对于现有西餐行业标准及对服务行业流程均有较深认识者优先； </w:t>
      </w:r>
    </w:p>
    <w:p>
      <w:pPr>
        <w:spacing w:line="360" w:lineRule="auto"/>
        <w:rPr>
          <w:rFonts w:ascii="Times New Roman" w:hAnsi="Times New Roman" w:cs="Times New Roman"/>
          <w:szCs w:val="21"/>
        </w:rPr>
      </w:pPr>
      <w:r>
        <w:rPr>
          <w:rFonts w:ascii="Times New Roman" w:hAnsi="Times New Roman" w:cs="Times New Roman"/>
          <w:szCs w:val="21"/>
        </w:rPr>
        <w:t xml:space="preserve">6、有着良好的客诉处理能力及相应的营运促销方案者优先； </w:t>
      </w:r>
    </w:p>
    <w:p>
      <w:pPr>
        <w:spacing w:line="360" w:lineRule="auto"/>
        <w:rPr>
          <w:rFonts w:ascii="Times New Roman" w:hAnsi="Times New Roman" w:cs="Times New Roman"/>
          <w:szCs w:val="21"/>
        </w:rPr>
      </w:pPr>
      <w:r>
        <w:rPr>
          <w:rFonts w:ascii="Times New Roman" w:hAnsi="Times New Roman" w:cs="Times New Roman"/>
          <w:szCs w:val="21"/>
        </w:rPr>
        <w:t xml:space="preserve">7、拥有餐厅筹备工作经验优先。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szCs w:val="21"/>
        </w:rPr>
        <w:t xml:space="preserve">8、能够服从公司外调要求。独立完成新店人员招聘培训工作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以上各岗位均包括福利待遇：</w:t>
      </w:r>
    </w:p>
    <w:p>
      <w:pPr>
        <w:spacing w:line="360" w:lineRule="auto"/>
        <w:rPr>
          <w:rFonts w:ascii="Times New Roman" w:hAnsi="Times New Roman" w:cs="Times New Roman"/>
          <w:szCs w:val="21"/>
        </w:rPr>
      </w:pPr>
      <w:r>
        <w:rPr>
          <w:rFonts w:ascii="Times New Roman" w:hAnsi="Times New Roman" w:cs="Times New Roman"/>
          <w:szCs w:val="21"/>
        </w:rPr>
        <w:t>1.基本工资+绩效奖金</w:t>
      </w:r>
    </w:p>
    <w:p>
      <w:pPr>
        <w:spacing w:line="360" w:lineRule="auto"/>
        <w:rPr>
          <w:rFonts w:ascii="Times New Roman" w:hAnsi="Times New Roman" w:cs="Times New Roman"/>
          <w:szCs w:val="21"/>
        </w:rPr>
      </w:pPr>
      <w:r>
        <w:rPr>
          <w:rFonts w:ascii="Times New Roman" w:hAnsi="Times New Roman" w:cs="Times New Roman"/>
          <w:szCs w:val="21"/>
        </w:rPr>
        <w:t>2.全面系统化培训</w:t>
      </w:r>
    </w:p>
    <w:p>
      <w:pPr>
        <w:spacing w:line="360" w:lineRule="auto"/>
        <w:rPr>
          <w:rFonts w:ascii="Times New Roman" w:hAnsi="Times New Roman" w:cs="Times New Roman"/>
          <w:szCs w:val="21"/>
        </w:rPr>
      </w:pPr>
      <w:r>
        <w:rPr>
          <w:rFonts w:ascii="Times New Roman" w:hAnsi="Times New Roman" w:cs="Times New Roman"/>
          <w:szCs w:val="21"/>
        </w:rPr>
        <w:t>3.员工餐+包食宿+节假日礼品</w:t>
      </w:r>
    </w:p>
    <w:p>
      <w:pPr>
        <w:spacing w:line="360" w:lineRule="auto"/>
        <w:rPr>
          <w:rFonts w:ascii="Times New Roman" w:hAnsi="Times New Roman" w:cs="Times New Roman"/>
          <w:szCs w:val="21"/>
        </w:rPr>
      </w:pPr>
      <w:r>
        <w:rPr>
          <w:rFonts w:ascii="Times New Roman" w:hAnsi="Times New Roman" w:cs="Times New Roman"/>
          <w:szCs w:val="21"/>
        </w:rPr>
        <w:t>4.五险一金</w:t>
      </w:r>
    </w:p>
    <w:p>
      <w:pPr>
        <w:spacing w:line="360" w:lineRule="auto"/>
        <w:rPr>
          <w:rFonts w:ascii="Times New Roman" w:hAnsi="Times New Roman" w:cs="Times New Roman"/>
          <w:szCs w:val="21"/>
        </w:rPr>
      </w:pPr>
      <w:r>
        <w:rPr>
          <w:rFonts w:ascii="Times New Roman" w:hAnsi="Times New Roman" w:cs="Times New Roman"/>
          <w:szCs w:val="21"/>
        </w:rPr>
        <w:t>5.带薪年假+婚假+产假</w:t>
      </w:r>
    </w:p>
    <w:p>
      <w:pPr>
        <w:spacing w:line="360" w:lineRule="auto"/>
        <w:rPr>
          <w:rFonts w:ascii="Times New Roman" w:hAnsi="Times New Roman" w:cs="Times New Roman"/>
          <w:szCs w:val="21"/>
        </w:rPr>
      </w:pPr>
      <w:r>
        <w:rPr>
          <w:rFonts w:ascii="Times New Roman" w:hAnsi="Times New Roman" w:cs="Times New Roman"/>
          <w:szCs w:val="21"/>
        </w:rPr>
        <w:t>6.良好的晋升渠道</w:t>
      </w:r>
    </w:p>
    <w:p>
      <w:pPr>
        <w:spacing w:line="360" w:lineRule="auto"/>
        <w:rPr>
          <w:rFonts w:ascii="Times New Roman" w:hAnsi="Times New Roman" w:cs="Times New Roman"/>
          <w:szCs w:val="21"/>
        </w:rPr>
      </w:pPr>
      <w:r>
        <w:rPr>
          <w:rFonts w:ascii="Times New Roman" w:hAnsi="Times New Roman" w:cs="Times New Roman"/>
          <w:szCs w:val="21"/>
        </w:rPr>
        <w:t>7.员工集体活动</w:t>
      </w:r>
    </w:p>
    <w:p>
      <w:pPr>
        <w:spacing w:line="360" w:lineRule="auto"/>
        <w:rPr>
          <w:rFonts w:ascii="Times New Roman" w:hAnsi="Times New Roman" w:cs="Times New Roman"/>
          <w:szCs w:val="21"/>
        </w:rPr>
      </w:pPr>
      <w:r>
        <w:rPr>
          <w:rFonts w:ascii="Times New Roman" w:hAnsi="Times New Roman" w:cs="Times New Roman"/>
          <w:color w:val="000000"/>
          <w:kern w:val="0"/>
          <w:szCs w:val="21"/>
        </w:rPr>
        <w:t>8.月休4天，包食宿，享有国家法定节假日，免费培训、员工活动及年终奖等福利。</w:t>
      </w:r>
    </w:p>
    <w:p>
      <w:pPr>
        <w:widowControl/>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联系地址：</w:t>
      </w:r>
      <w:r>
        <w:rPr>
          <w:rFonts w:ascii="Times New Roman" w:hAnsi="Times New Roman" w:cs="Times New Roman"/>
          <w:b/>
          <w:szCs w:val="21"/>
        </w:rPr>
        <w:t>:福州市鼓楼区湖东路欣华楼（福建省社会主义学院对面）602室</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 xml:space="preserve">联系人：孔先生    </w:t>
      </w:r>
      <w:r>
        <w:rPr>
          <w:rFonts w:ascii="Times New Roman" w:hAnsi="Times New Roman" w:cs="Times New Roman"/>
          <w:color w:val="333333"/>
          <w:szCs w:val="21"/>
          <w:shd w:val="clear" w:color="auto" w:fill="FFFFFF"/>
        </w:rPr>
        <w:t xml:space="preserve">林女士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0591-87523367</w:t>
      </w:r>
    </w:p>
    <w:p>
      <w:pPr>
        <w:spacing w:line="360" w:lineRule="auto"/>
        <w:rPr>
          <w:rFonts w:ascii="Times New Roman" w:hAnsi="Times New Roman" w:cs="Times New Roman"/>
          <w:b/>
          <w:bCs/>
          <w:szCs w:val="21"/>
        </w:rPr>
      </w:pPr>
      <w:r>
        <w:rPr>
          <w:rFonts w:ascii="Times New Roman" w:hAnsi="Times New Roman" w:cs="Times New Roman"/>
          <w:b/>
          <w:bCs/>
          <w:color w:val="333333"/>
          <w:kern w:val="0"/>
          <w:szCs w:val="21"/>
          <w:shd w:val="clear" w:color="auto" w:fill="FFFFFF"/>
        </w:rPr>
        <w:t>手机号：13314930597    18050785857</w:t>
      </w:r>
      <w:r>
        <w:rPr>
          <w:rFonts w:ascii="Times New Roman" w:hAnsi="Times New Roman" w:cs="Times New Roman"/>
          <w:b/>
          <w:bCs/>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039</w:t>
      </w:r>
      <w:r>
        <w:rPr>
          <w:rFonts w:ascii="Times New Roman" w:hAnsi="Times New Roman" w:cs="Times New Roman"/>
          <w:b/>
          <w:sz w:val="36"/>
          <w:szCs w:val="36"/>
        </w:rPr>
        <w:t>健康之路（中国）信息技术有限公司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健康之路（中国）信息技术有限公司，中国医疗健康服务互联网化领军企业和中国医疗健康服务领域规模最大、综合实力最强、专业水平最高的第三方社会服务平台。百度战略投资企业；中国医院协会常务理事单位；《健康报》战略合作伙伴。创业邦2014年度创业100强企业、全国十佳健康管理企业等。目前，公司合作的医疗机构已超过10000多家：其中三级医院超过1300家，社区医疗机构超过8000家，医生超过80万名，药店超过5万家，累计服务人群超过5亿。公司在全国30个省、市、自治区设有分公司和办事处，在全国合作医院派驻近千名服务人员，是业内线下服务能力最强、覆盖面最广的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本公司欢迎有志青年加入我们的团队，共创辉煌的明天。现诚聘以下人员：</w:t>
      </w:r>
    </w:p>
    <w:p>
      <w:pPr>
        <w:spacing w:line="360" w:lineRule="auto"/>
        <w:rPr>
          <w:rFonts w:ascii="Times New Roman" w:hAnsi="Times New Roman" w:cs="Times New Roman"/>
          <w:b/>
          <w:bCs/>
          <w:szCs w:val="21"/>
        </w:rPr>
      </w:pPr>
      <w:r>
        <w:rPr>
          <w:rFonts w:ascii="Times New Roman" w:hAnsi="Times New Roman" w:cs="Times New Roman"/>
          <w:b/>
          <w:bCs/>
          <w:szCs w:val="21"/>
        </w:rPr>
        <w:t>客服专员（1人）3600-4000元</w:t>
      </w:r>
    </w:p>
    <w:p>
      <w:pPr>
        <w:spacing w:line="360" w:lineRule="auto"/>
        <w:rPr>
          <w:rFonts w:ascii="Times New Roman" w:hAnsi="Times New Roman" w:cs="Times New Roman"/>
          <w:color w:val="262B33"/>
          <w:szCs w:val="21"/>
        </w:rPr>
      </w:pPr>
      <w:r>
        <w:rPr>
          <w:rFonts w:ascii="Times New Roman" w:hAnsi="Times New Roman" w:cs="Times New Roman"/>
          <w:b/>
          <w:bCs/>
          <w:color w:val="262B33"/>
          <w:szCs w:val="21"/>
        </w:rPr>
        <w:t>职位要求</w:t>
      </w:r>
      <w:r>
        <w:rPr>
          <w:rFonts w:ascii="Times New Roman" w:hAnsi="Times New Roman" w:cs="Times New Roman"/>
          <w:color w:val="262B33"/>
          <w:szCs w:val="21"/>
        </w:rPr>
        <w:t>：中专以上学历，有客服工作经验优先。</w:t>
      </w:r>
    </w:p>
    <w:p>
      <w:pPr>
        <w:spacing w:line="360" w:lineRule="auto"/>
        <w:rPr>
          <w:rFonts w:ascii="Times New Roman" w:hAnsi="Times New Roman" w:cs="Times New Roman"/>
          <w:b/>
          <w:bCs/>
          <w:szCs w:val="21"/>
        </w:rPr>
      </w:pPr>
      <w:r>
        <w:rPr>
          <w:rFonts w:ascii="Times New Roman" w:hAnsi="Times New Roman" w:cs="Times New Roman"/>
          <w:b/>
          <w:bCs/>
          <w:szCs w:val="21"/>
        </w:rPr>
        <w:t>导医导诊（1人）3200-3600元</w:t>
      </w:r>
    </w:p>
    <w:p>
      <w:pPr>
        <w:pStyle w:val="27"/>
        <w:shd w:val="clear" w:color="auto" w:fill="FFFFFF"/>
        <w:spacing w:before="0" w:beforeAutospacing="0" w:after="0" w:afterAutospacing="0" w:line="360" w:lineRule="auto"/>
        <w:jc w:val="both"/>
        <w:rPr>
          <w:rFonts w:ascii="Times New Roman" w:hAnsi="Times New Roman" w:eastAsiaTheme="minorEastAsia"/>
          <w:b/>
          <w:bCs/>
          <w:color w:val="262B33"/>
          <w:sz w:val="21"/>
          <w:szCs w:val="21"/>
        </w:rPr>
      </w:pPr>
      <w:r>
        <w:rPr>
          <w:rFonts w:ascii="Times New Roman" w:hAnsi="Times New Roman" w:eastAsiaTheme="minorEastAsia"/>
          <w:b/>
          <w:bCs/>
          <w:color w:val="262B33"/>
          <w:sz w:val="21"/>
          <w:szCs w:val="21"/>
        </w:rPr>
        <w:t>职位要求：</w:t>
      </w:r>
    </w:p>
    <w:p>
      <w:pPr>
        <w:pStyle w:val="27"/>
        <w:shd w:val="clear" w:color="auto" w:fill="FFFFFF"/>
        <w:spacing w:before="0" w:beforeAutospacing="0" w:after="0" w:afterAutospacing="0" w:line="360" w:lineRule="auto"/>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1、年龄22-35岁，形象良好，中专及以上学历；</w:t>
      </w:r>
    </w:p>
    <w:p>
      <w:pPr>
        <w:pStyle w:val="27"/>
        <w:shd w:val="clear" w:color="auto" w:fill="FFFFFF"/>
        <w:spacing w:before="0" w:beforeAutospacing="0" w:after="0" w:afterAutospacing="0" w:line="360" w:lineRule="auto"/>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2、服务意识强，具备良好的沟通协调能力，工作积极主动，抗压能力强。</w:t>
      </w:r>
    </w:p>
    <w:p>
      <w:pPr>
        <w:pStyle w:val="27"/>
        <w:shd w:val="clear" w:color="auto" w:fill="FFFFFF"/>
        <w:spacing w:before="0" w:beforeAutospacing="0" w:after="0" w:afterAutospacing="0" w:line="360" w:lineRule="auto"/>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工作时间：周一至周五白天：7.5小时/天，周六上午半天。入职当月即缴纳五险一金。</w:t>
      </w:r>
    </w:p>
    <w:p>
      <w:pPr>
        <w:pStyle w:val="27"/>
        <w:shd w:val="clear" w:color="auto" w:fill="FFFFFF"/>
        <w:spacing w:before="0" w:beforeAutospacing="0" w:after="0" w:afterAutospacing="0" w:line="360" w:lineRule="auto"/>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工作地点：就近安排居住地附近的医院（省妇幼医院、省二人民医院、市二医院等公立三甲医院）</w:t>
      </w:r>
    </w:p>
    <w:p>
      <w:pPr>
        <w:spacing w:line="360" w:lineRule="auto"/>
        <w:rPr>
          <w:rFonts w:ascii="Times New Roman" w:hAnsi="Times New Roman" w:cs="Times New Roman"/>
          <w:b/>
          <w:bCs/>
          <w:szCs w:val="21"/>
        </w:rPr>
      </w:pPr>
      <w:r>
        <w:rPr>
          <w:rFonts w:ascii="Times New Roman" w:hAnsi="Times New Roman" w:cs="Times New Roman"/>
          <w:b/>
          <w:bCs/>
          <w:szCs w:val="21"/>
        </w:rPr>
        <w:t>员工福利：</w:t>
      </w:r>
    </w:p>
    <w:p>
      <w:pPr>
        <w:spacing w:line="360" w:lineRule="auto"/>
        <w:rPr>
          <w:rFonts w:ascii="Times New Roman" w:hAnsi="Times New Roman" w:cs="Times New Roman"/>
          <w:szCs w:val="21"/>
        </w:rPr>
      </w:pPr>
      <w:r>
        <w:rPr>
          <w:rFonts w:ascii="Times New Roman" w:hAnsi="Times New Roman" w:cs="Times New Roman"/>
          <w:szCs w:val="21"/>
        </w:rPr>
        <w:t>五险一金：入职即享五险一金（养老、工伤、生育、失业、医疗、住房公积金）</w:t>
      </w:r>
    </w:p>
    <w:p>
      <w:pPr>
        <w:spacing w:line="360" w:lineRule="auto"/>
        <w:rPr>
          <w:rFonts w:ascii="Times New Roman" w:hAnsi="Times New Roman" w:cs="Times New Roman"/>
          <w:szCs w:val="21"/>
        </w:rPr>
      </w:pPr>
      <w:r>
        <w:rPr>
          <w:rFonts w:ascii="Times New Roman" w:hAnsi="Times New Roman" w:cs="Times New Roman"/>
          <w:szCs w:val="21"/>
        </w:rPr>
        <w:t>假期福利：年休假、病假、婚假、产假、陪产假、哺乳假、丧假等</w:t>
      </w:r>
    </w:p>
    <w:p>
      <w:pPr>
        <w:spacing w:line="360" w:lineRule="auto"/>
        <w:rPr>
          <w:rFonts w:ascii="Times New Roman" w:hAnsi="Times New Roman" w:cs="Times New Roman"/>
          <w:szCs w:val="21"/>
        </w:rPr>
      </w:pPr>
      <w:r>
        <w:rPr>
          <w:rFonts w:ascii="Times New Roman" w:hAnsi="Times New Roman" w:cs="Times New Roman"/>
          <w:szCs w:val="21"/>
        </w:rPr>
        <w:t xml:space="preserve">员工活动：年会、生日会、各类比赛竞赛、节日活动、部门团建 </w:t>
      </w:r>
    </w:p>
    <w:p>
      <w:pPr>
        <w:spacing w:line="360" w:lineRule="auto"/>
        <w:rPr>
          <w:rFonts w:ascii="Times New Roman" w:hAnsi="Times New Roman" w:cs="Times New Roman"/>
          <w:szCs w:val="21"/>
        </w:rPr>
      </w:pPr>
      <w:r>
        <w:rPr>
          <w:rFonts w:ascii="Times New Roman" w:hAnsi="Times New Roman" w:cs="Times New Roman"/>
          <w:szCs w:val="21"/>
        </w:rPr>
        <w:t xml:space="preserve">评优表彰：公司每年度评选优秀员工并给予表彰奖励 </w:t>
      </w:r>
    </w:p>
    <w:p>
      <w:pPr>
        <w:spacing w:line="360" w:lineRule="auto"/>
        <w:rPr>
          <w:rFonts w:ascii="Times New Roman" w:hAnsi="Times New Roman" w:cs="Times New Roman"/>
          <w:szCs w:val="21"/>
        </w:rPr>
      </w:pPr>
      <w:r>
        <w:rPr>
          <w:rFonts w:ascii="Times New Roman" w:hAnsi="Times New Roman" w:cs="Times New Roman"/>
          <w:szCs w:val="21"/>
        </w:rPr>
        <w:t>各类补贴：享受公务交通差旅实报实销与差旅补贴待遇、过节费、通讯补贴等</w:t>
      </w:r>
    </w:p>
    <w:p>
      <w:pPr>
        <w:spacing w:line="360" w:lineRule="auto"/>
        <w:rPr>
          <w:rFonts w:ascii="Times New Roman" w:hAnsi="Times New Roman" w:cs="Times New Roman"/>
          <w:szCs w:val="21"/>
        </w:rPr>
      </w:pPr>
      <w:r>
        <w:rPr>
          <w:rFonts w:ascii="Times New Roman" w:hAnsi="Times New Roman" w:cs="Times New Roman"/>
          <w:szCs w:val="21"/>
        </w:rPr>
        <w:t>驻外政策：公司为驻外正式员工提供宿舍及相应意外保险保障</w:t>
      </w:r>
    </w:p>
    <w:p>
      <w:pPr>
        <w:spacing w:line="360" w:lineRule="auto"/>
        <w:rPr>
          <w:rFonts w:ascii="Times New Roman" w:hAnsi="Times New Roman" w:cs="Times New Roman"/>
          <w:szCs w:val="21"/>
        </w:rPr>
      </w:pPr>
      <w:r>
        <w:rPr>
          <w:rFonts w:ascii="Times New Roman" w:hAnsi="Times New Roman" w:cs="Times New Roman"/>
          <w:b/>
          <w:bCs/>
          <w:szCs w:val="21"/>
        </w:rPr>
        <w:t>公司总部地址</w:t>
      </w:r>
      <w:r>
        <w:rPr>
          <w:rFonts w:ascii="Times New Roman" w:hAnsi="Times New Roman" w:cs="Times New Roman"/>
          <w:szCs w:val="21"/>
        </w:rPr>
        <w:t>：福建省福州市鼓楼区八一七北路81号五洲大厦四层</w:t>
      </w:r>
    </w:p>
    <w:p>
      <w:pPr>
        <w:spacing w:line="360" w:lineRule="auto"/>
        <w:rPr>
          <w:rFonts w:ascii="Times New Roman" w:hAnsi="Times New Roman" w:cs="Times New Roman"/>
          <w:szCs w:val="21"/>
        </w:rPr>
      </w:pPr>
      <w:r>
        <w:rPr>
          <w:rFonts w:ascii="Times New Roman" w:hAnsi="Times New Roman" w:cs="Times New Roman"/>
          <w:b/>
          <w:bCs/>
          <w:szCs w:val="21"/>
        </w:rPr>
        <w:t>联系人</w:t>
      </w:r>
      <w:r>
        <w:rPr>
          <w:rFonts w:ascii="Times New Roman" w:hAnsi="Times New Roman" w:cs="Times New Roman"/>
          <w:szCs w:val="21"/>
        </w:rPr>
        <w:t>：沈经理</w:t>
      </w:r>
    </w:p>
    <w:p>
      <w:pPr>
        <w:spacing w:line="360" w:lineRule="auto"/>
        <w:rPr>
          <w:rFonts w:ascii="Times New Roman" w:hAnsi="Times New Roman" w:cs="Times New Roman"/>
          <w:szCs w:val="21"/>
        </w:rPr>
      </w:pPr>
      <w:r>
        <w:rPr>
          <w:rFonts w:ascii="Times New Roman" w:hAnsi="Times New Roman" w:cs="Times New Roman"/>
          <w:b/>
          <w:bCs/>
          <w:szCs w:val="21"/>
        </w:rPr>
        <w:t>联系方式</w:t>
      </w:r>
      <w:r>
        <w:rPr>
          <w:rFonts w:ascii="Times New Roman" w:hAnsi="Times New Roman" w:cs="Times New Roman"/>
          <w:szCs w:val="21"/>
        </w:rPr>
        <w:t>：0591-63180183 63113700 63180189</w:t>
      </w:r>
    </w:p>
    <w:p>
      <w:pPr>
        <w:spacing w:line="360" w:lineRule="auto"/>
        <w:rPr>
          <w:rFonts w:ascii="Times New Roman" w:hAnsi="Times New Roman" w:cs="Times New Roman"/>
          <w:szCs w:val="21"/>
        </w:rPr>
      </w:pPr>
      <w:r>
        <w:rPr>
          <w:rFonts w:ascii="Times New Roman" w:hAnsi="Times New Roman" w:cs="Times New Roman"/>
          <w:szCs w:val="21"/>
        </w:rPr>
        <w:t xml:space="preserve">邮箱：shenyu@jkzl.com  </w:t>
      </w:r>
    </w:p>
    <w:p>
      <w:pPr>
        <w:spacing w:line="360" w:lineRule="auto"/>
        <w:rPr>
          <w:rFonts w:ascii="Times New Roman" w:hAnsi="Times New Roman" w:cs="Times New Roman"/>
          <w:szCs w:val="21"/>
        </w:rPr>
      </w:pPr>
      <w:r>
        <w:rPr>
          <w:rFonts w:ascii="Times New Roman" w:hAnsi="Times New Roman" w:cs="Times New Roman"/>
          <w:szCs w:val="21"/>
        </w:rPr>
        <w:t>网址：www.yihu.com</w:t>
      </w:r>
    </w:p>
    <w:p>
      <w:pPr>
        <w:pStyle w:val="27"/>
        <w:shd w:val="clear" w:color="auto" w:fill="FFFFFF"/>
        <w:spacing w:before="0" w:beforeAutospacing="0" w:after="0" w:afterAutospacing="0" w:line="360" w:lineRule="auto"/>
        <w:jc w:val="both"/>
        <w:rPr>
          <w:rFonts w:ascii="Times New Roman" w:hAnsi="Times New Roman" w:eastAsiaTheme="minorEastAsia"/>
          <w:color w:val="262B33"/>
          <w:sz w:val="21"/>
          <w:szCs w:val="21"/>
        </w:rPr>
      </w:pP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040</w:t>
      </w:r>
      <w:r>
        <w:rPr>
          <w:rFonts w:ascii="Times New Roman" w:hAnsi="Times New Roman" w:cs="Times New Roman"/>
          <w:b/>
          <w:sz w:val="36"/>
          <w:szCs w:val="36"/>
        </w:rPr>
        <w:t>福州贺佳丽餐饮有限公司</w:t>
      </w:r>
    </w:p>
    <w:p>
      <w:pPr>
        <w:spacing w:line="360" w:lineRule="auto"/>
        <w:ind w:firstLine="420" w:firstLineChars="200"/>
        <w:rPr>
          <w:rStyle w:val="74"/>
          <w:rFonts w:hint="default" w:ascii="Times New Roman" w:hAnsi="Times New Roman" w:eastAsiaTheme="minorEastAsia"/>
          <w:color w:val="000000"/>
          <w:sz w:val="21"/>
          <w:szCs w:val="21"/>
        </w:rPr>
      </w:pPr>
      <w:r>
        <w:rPr>
          <w:rStyle w:val="74"/>
          <w:rFonts w:hint="default" w:ascii="Times New Roman" w:hAnsi="Times New Roman" w:eastAsiaTheme="minorEastAsia"/>
          <w:color w:val="000000"/>
          <w:sz w:val="21"/>
          <w:szCs w:val="21"/>
        </w:rPr>
        <w:t>佳丽海鲜大酒楼福州店，福州佳丽花园于2011年10月中旬登陆福州，位于福州市中心城区鼓楼区营房里6号，毗邻三坊七巷，经营面积达3000平方米，是目前福州环境优雅，性价比较高的餐饮场所，现诚招有志之士加盟，共创宏图伟业</w:t>
      </w:r>
    </w:p>
    <w:p>
      <w:pPr>
        <w:spacing w:line="360" w:lineRule="auto"/>
        <w:ind w:firstLine="420" w:firstLineChars="200"/>
        <w:rPr>
          <w:rStyle w:val="74"/>
          <w:rFonts w:hint="default" w:ascii="Times New Roman" w:hAnsi="Times New Roman" w:eastAsiaTheme="minorEastAsia"/>
          <w:color w:val="000000"/>
          <w:sz w:val="21"/>
          <w:szCs w:val="21"/>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一、营业部长（3名）     薪资：3500-4500元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64"/>
        </w:numPr>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热爱餐饮行业，对工作认真负责；</w:t>
      </w:r>
    </w:p>
    <w:p>
      <w:pPr>
        <w:widowControl/>
        <w:numPr>
          <w:ilvl w:val="0"/>
          <w:numId w:val="64"/>
        </w:numPr>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能够服从管理；</w:t>
      </w:r>
    </w:p>
    <w:p>
      <w:pPr>
        <w:widowControl/>
        <w:numPr>
          <w:ilvl w:val="0"/>
          <w:numId w:val="64"/>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szCs w:val="21"/>
        </w:rPr>
        <w:t>有一定的餐饮管理经验；</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二、储备干部(3名)         薪资：3200-4200元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1、热爱餐饮行业，对工作认真负责；</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2、能够服从管理；</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3、有一定的餐饮管理经验；</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三、服务员(5名)         薪资：3000+抽成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1、热爱餐饮行业，对工作认真负责；</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2、能够服从管理；</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3、长相清秀，性格开朗，有较强的执行力和配合力</w:t>
      </w:r>
    </w:p>
    <w:p>
      <w:pPr>
        <w:widowControl/>
        <w:spacing w:line="360" w:lineRule="auto"/>
        <w:rPr>
          <w:rFonts w:ascii="Times New Roman" w:hAnsi="Times New Roman" w:cs="Times New Roman"/>
          <w:color w:val="333333"/>
          <w:szCs w:val="21"/>
        </w:rPr>
      </w:pP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四、传菜员(3名)         薪资：3000+抽成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1、热爱餐饮行业，对工作认真负责；</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2、能够服从管理；</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3、能吃苦耐劳，有较强的执行力和配合力</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五、迎宾(3名)         薪资：3000+抽成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1、热爱餐饮行业，对工作认真负责；</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2、能够服从管理；</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3、形象好气质佳</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六、保洁(3名)         薪资：3000-4000元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1、热爱餐饮行业，对工作认真负责；</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2、能够服从管理；</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szCs w:val="21"/>
        </w:rPr>
        <w:t>以上岗位均可享受月休4天、每满半年一次性奖励500元、一个季度举办生日会、发放生日礼物，享受节假假期（调休，允许存休和提休）、医社保、包吃包住</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福州市鼓楼区澳门路营房里6-16号佳丽花园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联系人：邓主管</w:t>
      </w:r>
      <w:r>
        <w:rPr>
          <w:rFonts w:ascii="Times New Roman" w:hAnsi="Times New Roman" w:cs="Times New Roman"/>
          <w:color w:val="333333"/>
          <w:szCs w:val="21"/>
          <w:shd w:val="clear" w:color="auto" w:fill="FFFFFF"/>
        </w:rPr>
        <w:t xml:space="preserve">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联系电话：</w:t>
      </w:r>
      <w:r>
        <w:rPr>
          <w:rFonts w:ascii="Times New Roman" w:hAnsi="Times New Roman" w:cs="Times New Roman"/>
          <w:color w:val="333333"/>
          <w:szCs w:val="21"/>
          <w:shd w:val="clear" w:color="auto" w:fill="FFFFFF"/>
        </w:rPr>
        <w:t>0591-83801823</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18259167853（微信同号） </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041</w:t>
      </w:r>
      <w:r>
        <w:rPr>
          <w:rFonts w:ascii="Times New Roman" w:hAnsi="Times New Roman" w:cs="Times New Roman"/>
          <w:b/>
          <w:sz w:val="36"/>
          <w:szCs w:val="36"/>
        </w:rPr>
        <w:t>麦斯特人力资源有限公司</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麦斯特成立于2003年，是一家为企业提供系统招聘解决方案，为人才规划职涯的专业机构。十年来麦斯特树立了专业、创新、价值的品牌形象，业务拓展至香港、北京、上海、广州、深圳、成都等20余城市，先后服务了中国移动、中国邮政、厦门航空、福耀玻璃 、七匹狼、英博雪津、爱默生和林德叉车等数万家企业，累计为企业招募高端人才和蓝领二三十万人，派遣人才和业务外包数万人。</w:t>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一、销售经理（20名）     薪资：3000-4000元+业绩提成</w:t>
      </w:r>
    </w:p>
    <w:p>
      <w:pPr>
        <w:spacing w:line="360" w:lineRule="auto"/>
        <w:rPr>
          <w:rFonts w:ascii="Times New Roman" w:hAnsi="Times New Roman" w:cs="Times New Roman"/>
          <w:b/>
          <w:bCs/>
          <w:szCs w:val="21"/>
        </w:rPr>
      </w:pPr>
      <w:r>
        <w:rPr>
          <w:rFonts w:ascii="Times New Roman" w:hAnsi="Times New Roman" w:cs="Times New Roman"/>
          <w:b/>
          <w:bCs/>
          <w:szCs w:val="21"/>
        </w:rPr>
        <w:t>任职要求：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1.大专以上； 形象气质佳；</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 有1年以上工作经验，有一手房销售工作经验者；</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3.年龄20岁至35岁 。</w:t>
      </w:r>
    </w:p>
    <w:p>
      <w:pPr>
        <w:spacing w:line="360" w:lineRule="auto"/>
        <w:rPr>
          <w:rFonts w:ascii="Times New Roman" w:hAnsi="Times New Roman" w:cs="Times New Roman"/>
          <w:b/>
          <w:bCs/>
          <w:szCs w:val="21"/>
        </w:rPr>
      </w:pPr>
      <w:r>
        <w:rPr>
          <w:rFonts w:ascii="Times New Roman" w:hAnsi="Times New Roman" w:cs="Times New Roman"/>
          <w:b/>
          <w:bCs/>
          <w:szCs w:val="21"/>
        </w:rPr>
        <w:t>上班地点：福州台江区国货路南公园</w:t>
      </w:r>
    </w:p>
    <w:p>
      <w:pPr>
        <w:spacing w:line="360" w:lineRule="auto"/>
        <w:rPr>
          <w:rFonts w:ascii="Times New Roman" w:hAnsi="Times New Roman" w:cs="Times New Roman"/>
          <w:b/>
          <w:bCs/>
          <w:szCs w:val="21"/>
        </w:rPr>
      </w:pPr>
      <w:r>
        <w:rPr>
          <w:rFonts w:ascii="Times New Roman" w:hAnsi="Times New Roman" w:cs="Times New Roman"/>
          <w:b/>
          <w:bCs/>
          <w:szCs w:val="21"/>
        </w:rPr>
        <w:t>公司福利：五险一金+法定假期+带薪年假</w:t>
      </w:r>
    </w:p>
    <w:p>
      <w:pPr>
        <w:spacing w:line="360" w:lineRule="auto"/>
        <w:rPr>
          <w:rFonts w:ascii="Times New Roman" w:hAnsi="Times New Roman" w:cs="Times New Roman"/>
          <w:b/>
          <w:bCs/>
          <w:szCs w:val="21"/>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二、热线客服（20名）     薪资：3500-4500元</w:t>
      </w:r>
    </w:p>
    <w:p>
      <w:pPr>
        <w:spacing w:line="360" w:lineRule="auto"/>
        <w:rPr>
          <w:rFonts w:ascii="Times New Roman" w:hAnsi="Times New Roman" w:cs="Times New Roman"/>
          <w:b/>
          <w:bCs/>
          <w:szCs w:val="21"/>
        </w:rPr>
      </w:pPr>
      <w:r>
        <w:rPr>
          <w:rFonts w:ascii="Times New Roman" w:hAnsi="Times New Roman" w:cs="Times New Roman"/>
          <w:b/>
          <w:bCs/>
          <w:szCs w:val="21"/>
        </w:rPr>
        <w:t>任职要求：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1.中专以上学历，有相关客服工作经验优先；</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2.口齿清晰，性格开朗，有较好的语言表达能力和沟通能力，良好的服务意识；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3.良好的团队合作意识，有较强的学习；</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4.有耐心，良好的解释技巧，擅长维护客户关系及处理客户投诉；</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5.熟练使用办公软件；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6.具备良好的抗压能力、良好的情绪管理。</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上班地点：福州马尾儒江西路1号</w:t>
      </w:r>
    </w:p>
    <w:p>
      <w:pPr>
        <w:spacing w:line="360" w:lineRule="auto"/>
        <w:rPr>
          <w:rFonts w:ascii="Times New Roman" w:hAnsi="Times New Roman" w:cs="Times New Roman"/>
          <w:b/>
          <w:bCs/>
          <w:szCs w:val="21"/>
        </w:rPr>
      </w:pPr>
      <w:r>
        <w:rPr>
          <w:rFonts w:ascii="Times New Roman" w:hAnsi="Times New Roman" w:cs="Times New Roman"/>
          <w:b/>
          <w:bCs/>
          <w:szCs w:val="21"/>
        </w:rPr>
        <w:t>公司福利：</w:t>
      </w:r>
    </w:p>
    <w:p>
      <w:pPr>
        <w:spacing w:line="360" w:lineRule="auto"/>
        <w:rPr>
          <w:rFonts w:ascii="Times New Roman" w:hAnsi="Times New Roman" w:cs="Times New Roman"/>
          <w:b/>
          <w:bCs/>
          <w:szCs w:val="21"/>
        </w:rPr>
      </w:pPr>
      <w:r>
        <w:rPr>
          <w:rFonts w:ascii="Times New Roman" w:hAnsi="Times New Roman" w:cs="Times New Roman"/>
          <w:b/>
          <w:bCs/>
          <w:szCs w:val="21"/>
        </w:rPr>
        <w:t>五险一金+生日、过节礼金+年底双薪+满勤奖100元/月+交通补贴300元/月+绩效</w:t>
      </w:r>
    </w:p>
    <w:p>
      <w:pPr>
        <w:spacing w:line="360" w:lineRule="auto"/>
        <w:rPr>
          <w:rFonts w:ascii="Times New Roman" w:hAnsi="Times New Roman" w:cs="Times New Roman"/>
          <w:b/>
          <w:bCs/>
          <w:szCs w:val="21"/>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三、联通客服(8名)         薪资：3500~4000元</w:t>
      </w:r>
    </w:p>
    <w:p>
      <w:pPr>
        <w:spacing w:line="360" w:lineRule="auto"/>
        <w:rPr>
          <w:rFonts w:ascii="Times New Roman" w:hAnsi="Times New Roman" w:cs="Times New Roman"/>
          <w:b/>
          <w:bCs/>
          <w:szCs w:val="21"/>
        </w:rPr>
      </w:pPr>
      <w:r>
        <w:rPr>
          <w:rFonts w:ascii="Times New Roman" w:hAnsi="Times New Roman" w:cs="Times New Roman"/>
          <w:b/>
          <w:bCs/>
          <w:szCs w:val="21"/>
        </w:rPr>
        <w:t>任职要求：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1.大专及以上学历，有客服经验者学历可放宽；</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2.有1年以上呼叫中心客服经验；</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3.熟练电脑操作；</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4.对待客户有耐心，不急不躁。</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5.8~24点需要倒班。</w:t>
      </w:r>
    </w:p>
    <w:p>
      <w:pPr>
        <w:pStyle w:val="48"/>
        <w:widowControl w:val="0"/>
        <w:spacing w:after="0" w:line="360" w:lineRule="auto"/>
        <w:ind w:firstLine="0" w:firstLineChars="0"/>
        <w:jc w:val="both"/>
        <w:rPr>
          <w:rFonts w:ascii="Times New Roman" w:hAnsi="Times New Roman" w:eastAsiaTheme="minorEastAsia"/>
          <w:b/>
          <w:bCs/>
          <w:kern w:val="2"/>
          <w:sz w:val="21"/>
          <w:szCs w:val="21"/>
        </w:rPr>
      </w:pPr>
      <w:r>
        <w:rPr>
          <w:rFonts w:ascii="Times New Roman" w:hAnsi="Times New Roman" w:eastAsiaTheme="minorEastAsia"/>
          <w:b/>
          <w:bCs/>
          <w:kern w:val="2"/>
          <w:sz w:val="21"/>
          <w:szCs w:val="21"/>
        </w:rPr>
        <w:t>上班地点</w:t>
      </w:r>
      <w:r>
        <w:rPr>
          <w:rFonts w:ascii="Times New Roman" w:hAnsi="Times New Roman" w:eastAsiaTheme="minorEastAsia"/>
          <w:kern w:val="2"/>
          <w:sz w:val="21"/>
          <w:szCs w:val="21"/>
        </w:rPr>
        <w:t>：</w:t>
      </w:r>
      <w:r>
        <w:rPr>
          <w:rFonts w:ascii="Times New Roman" w:hAnsi="Times New Roman" w:eastAsiaTheme="minorEastAsia"/>
          <w:b/>
          <w:bCs/>
          <w:kern w:val="2"/>
          <w:sz w:val="21"/>
          <w:szCs w:val="21"/>
        </w:rPr>
        <w:t>福州鼓楼区软件园员B区。</w:t>
      </w:r>
    </w:p>
    <w:p>
      <w:pPr>
        <w:pStyle w:val="48"/>
        <w:widowControl w:val="0"/>
        <w:spacing w:after="0" w:line="360" w:lineRule="auto"/>
        <w:ind w:firstLine="0" w:firstLineChars="0"/>
        <w:jc w:val="both"/>
        <w:rPr>
          <w:rFonts w:ascii="Times New Roman" w:hAnsi="Times New Roman" w:eastAsiaTheme="minorEastAsia"/>
          <w:b/>
          <w:bCs/>
          <w:kern w:val="2"/>
          <w:sz w:val="21"/>
          <w:szCs w:val="21"/>
        </w:rPr>
      </w:pPr>
      <w:r>
        <w:rPr>
          <w:rFonts w:ascii="Times New Roman" w:hAnsi="Times New Roman" w:eastAsiaTheme="minorEastAsia"/>
          <w:b/>
          <w:bCs/>
          <w:kern w:val="2"/>
          <w:sz w:val="21"/>
          <w:szCs w:val="21"/>
        </w:rPr>
        <w:t>公司福利：五险一金+过节礼金+生日礼金+年终奖。</w:t>
      </w:r>
    </w:p>
    <w:p>
      <w:pPr>
        <w:pStyle w:val="48"/>
        <w:widowControl w:val="0"/>
        <w:spacing w:after="0" w:line="360" w:lineRule="auto"/>
        <w:ind w:firstLine="0" w:firstLineChars="0"/>
        <w:jc w:val="both"/>
        <w:rPr>
          <w:rFonts w:ascii="Times New Roman" w:hAnsi="Times New Roman" w:eastAsiaTheme="minorEastAsia"/>
          <w:b/>
          <w:bCs/>
          <w:kern w:val="2"/>
          <w:sz w:val="21"/>
          <w:szCs w:val="21"/>
        </w:rPr>
      </w:pPr>
    </w:p>
    <w:p>
      <w:pPr>
        <w:spacing w:line="360" w:lineRule="auto"/>
        <w:rPr>
          <w:rFonts w:ascii="Times New Roman" w:hAnsi="Times New Roman" w:cs="Times New Roman"/>
          <w:szCs w:val="21"/>
        </w:rPr>
      </w:pPr>
      <w:r>
        <w:rPr>
          <w:rFonts w:ascii="Times New Roman" w:hAnsi="Times New Roman" w:cs="Times New Roman"/>
          <w:szCs w:val="21"/>
        </w:rPr>
        <w:t>此岗位为劳务派遣岗位。</w:t>
      </w:r>
    </w:p>
    <w:p>
      <w:pPr>
        <w:spacing w:line="360" w:lineRule="auto"/>
        <w:rPr>
          <w:rFonts w:ascii="Times New Roman" w:hAnsi="Times New Roman" w:cs="Times New Roman"/>
          <w:szCs w:val="21"/>
        </w:rPr>
      </w:pPr>
      <w:r>
        <w:rPr>
          <w:rFonts w:ascii="Times New Roman" w:hAnsi="Times New Roman" w:cs="Times New Roman"/>
          <w:szCs w:val="21"/>
        </w:rPr>
        <w:t>麦斯特官网：www.mst.com.cn</w:t>
      </w:r>
    </w:p>
    <w:p>
      <w:pPr>
        <w:spacing w:line="360" w:lineRule="auto"/>
        <w:rPr>
          <w:rFonts w:ascii="Times New Roman" w:hAnsi="Times New Roman" w:cs="Times New Roman"/>
          <w:szCs w:val="21"/>
        </w:rPr>
      </w:pPr>
      <w:r>
        <w:rPr>
          <w:rFonts w:ascii="Times New Roman" w:hAnsi="Times New Roman" w:cs="Times New Roman"/>
          <w:b/>
          <w:bCs/>
          <w:szCs w:val="21"/>
        </w:rPr>
        <w:t>联系地址</w:t>
      </w:r>
      <w:r>
        <w:rPr>
          <w:rFonts w:ascii="Times New Roman" w:hAnsi="Times New Roman" w:cs="Times New Roman"/>
          <w:szCs w:val="21"/>
        </w:rPr>
        <w:t xml:space="preserve">：福州鼓楼区软件园f区3号楼9层   </w:t>
      </w:r>
    </w:p>
    <w:p>
      <w:pPr>
        <w:spacing w:line="360" w:lineRule="auto"/>
        <w:rPr>
          <w:rFonts w:ascii="Times New Roman" w:hAnsi="Times New Roman" w:cs="Times New Roman"/>
          <w:szCs w:val="21"/>
        </w:rPr>
      </w:pPr>
      <w:r>
        <w:rPr>
          <w:rFonts w:ascii="Times New Roman" w:hAnsi="Times New Roman" w:cs="Times New Roman"/>
          <w:b/>
          <w:bCs/>
          <w:szCs w:val="21"/>
        </w:rPr>
        <w:t>联系人：</w:t>
      </w:r>
      <w:r>
        <w:rPr>
          <w:rFonts w:ascii="Times New Roman" w:hAnsi="Times New Roman" w:cs="Times New Roman"/>
          <w:szCs w:val="21"/>
        </w:rPr>
        <w:t xml:space="preserve">邓经理          </w:t>
      </w:r>
      <w:r>
        <w:rPr>
          <w:rFonts w:ascii="Times New Roman" w:hAnsi="Times New Roman" w:cs="Times New Roman"/>
          <w:b/>
          <w:bCs/>
          <w:szCs w:val="21"/>
        </w:rPr>
        <w:t>联系电话：</w:t>
      </w:r>
      <w:r>
        <w:rPr>
          <w:rFonts w:ascii="Times New Roman" w:hAnsi="Times New Roman" w:cs="Times New Roman"/>
          <w:szCs w:val="21"/>
        </w:rPr>
        <w:t xml:space="preserve">0591-87325135  </w:t>
      </w:r>
    </w:p>
    <w:p>
      <w:pPr>
        <w:spacing w:line="360" w:lineRule="auto"/>
        <w:rPr>
          <w:rFonts w:ascii="Times New Roman" w:hAnsi="Times New Roman" w:cs="Times New Roman"/>
          <w:szCs w:val="21"/>
        </w:rPr>
      </w:pPr>
      <w:r>
        <w:rPr>
          <w:rFonts w:ascii="Times New Roman" w:hAnsi="Times New Roman" w:cs="Times New Roman"/>
          <w:b/>
          <w:bCs/>
          <w:szCs w:val="21"/>
        </w:rPr>
        <w:t>手机号：</w:t>
      </w:r>
      <w:r>
        <w:rPr>
          <w:rFonts w:ascii="Times New Roman" w:hAnsi="Times New Roman" w:cs="Times New Roman"/>
          <w:szCs w:val="21"/>
        </w:rPr>
        <w:t xml:space="preserve">18950293653  </w:t>
      </w:r>
    </w:p>
    <w:p>
      <w:pPr>
        <w:widowControl/>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color w:val="000000"/>
          <w:szCs w:val="21"/>
          <w:shd w:val="clear" w:color="000000" w:fill="FFFFFF"/>
        </w:rPr>
      </w:pPr>
      <w:r>
        <w:rPr>
          <w:rFonts w:ascii="Times New Roman" w:hAnsi="Times New Roman" w:cs="Times New Roman"/>
          <w:color w:val="000000"/>
          <w:szCs w:val="21"/>
          <w:shd w:val="clear" w:color="000000" w:fill="FFFFFF"/>
        </w:rPr>
        <w:t xml:space="preserve"> </w:t>
      </w:r>
    </w:p>
    <w:p>
      <w:pPr>
        <w:widowControl/>
        <w:spacing w:line="360" w:lineRule="auto"/>
        <w:jc w:val="left"/>
        <w:rPr>
          <w:rFonts w:ascii="Times New Roman" w:hAnsi="Times New Roman" w:cs="Times New Roman"/>
          <w:color w:val="000000"/>
          <w:szCs w:val="21"/>
          <w:shd w:val="clear" w:color="000000" w:fill="FFFFFF"/>
        </w:rPr>
      </w:pPr>
      <w:r>
        <w:rPr>
          <w:rFonts w:ascii="Times New Roman" w:hAnsi="Times New Roman" w:cs="Times New Roman"/>
          <w:color w:val="000000"/>
          <w:szCs w:val="21"/>
          <w:shd w:val="clear" w:color="000000" w:fill="FFFFFF"/>
        </w:rPr>
        <w:br w:type="page"/>
      </w: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042</w:t>
      </w:r>
      <w:r>
        <w:rPr>
          <w:rFonts w:ascii="Times New Roman" w:hAnsi="Times New Roman" w:cs="Times New Roman"/>
          <w:b/>
          <w:sz w:val="36"/>
          <w:szCs w:val="36"/>
        </w:rPr>
        <w:t>福州市鼓楼区闽姐姐家庭服务有限公司</w:t>
      </w:r>
    </w:p>
    <w:p>
      <w:pPr>
        <w:spacing w:line="360" w:lineRule="auto"/>
        <w:ind w:firstLine="630"/>
        <w:rPr>
          <w:rFonts w:ascii="Times New Roman" w:hAnsi="Times New Roman" w:cs="Times New Roman"/>
          <w:szCs w:val="21"/>
        </w:rPr>
      </w:pPr>
      <w:r>
        <w:rPr>
          <w:rFonts w:ascii="Times New Roman" w:hAnsi="Times New Roman" w:cs="Times New Roman"/>
          <w:szCs w:val="21"/>
        </w:rPr>
        <w:t>2017年5月，根据省妇联关于机构改革精神，闽委编办〔2017〕141号文件批复同意福建省妇女儿童活动中心加挂“省妇联家庭关爱服务中心”牌子，同时撤销省妇女就业服务中心，于2017年9月5日正式挂牌成立“福建省妇女儿童活动中心（省妇联家庭关爱服务中心）”。中心下设家庭关爱服务部及全资注册的“福州市鼓楼区闽姐姐家庭服务有限公司”。</w:t>
      </w:r>
    </w:p>
    <w:p>
      <w:pPr>
        <w:spacing w:line="360" w:lineRule="auto"/>
        <w:ind w:firstLine="630"/>
        <w:rPr>
          <w:rFonts w:ascii="Times New Roman" w:hAnsi="Times New Roman" w:cs="Times New Roman"/>
          <w:szCs w:val="21"/>
        </w:rPr>
      </w:pPr>
      <w:r>
        <w:rPr>
          <w:rFonts w:ascii="Times New Roman" w:hAnsi="Times New Roman" w:cs="Times New Roman"/>
          <w:szCs w:val="21"/>
        </w:rPr>
        <w:t>福州市鼓楼区闽姐姐家庭服务有限公司拥有“闽嫂”“闽姐姐”注册商标，自主研发了家政业务管理系统，并在福建妇女网开启了就业专区、家政专区。公司拥有家政从业人员4000余人，持证（家政员资格证）上岗人数达2000人以上，累计安排家政就业合计达11万余人次，主要提供以母婴护理、育儿服务、钟点服务和月子房清洁、家庭除螨等为主的家务服务，服务家庭达20万户。公司同时开展以住家护工、医院陪护为主的养老护理服务和家政员相关工种的职业技能培训，累计培训“家政培训师、早教育婴师、母婴护理师（母婴护理员）、催乳师、保洁员、保育员、老人护理员”等家政学员2万余人，培训合率达90%以上，学员就业率达80%以上，其中岗前培训达100%。设立闽姐姐家政微信公众号及网站</w:t>
      </w:r>
      <w:r>
        <w:fldChar w:fldCharType="begin"/>
      </w:r>
      <w:r>
        <w:instrText xml:space="preserve"> HYPERLINK "http://www.minsao.com" \h </w:instrText>
      </w:r>
      <w:r>
        <w:fldChar w:fldCharType="separate"/>
      </w:r>
      <w:r>
        <w:rPr>
          <w:rFonts w:ascii="Times New Roman" w:hAnsi="Times New Roman" w:cs="Times New Roman"/>
          <w:szCs w:val="21"/>
        </w:rPr>
        <w:t>www.minsao.com</w:t>
      </w:r>
      <w:r>
        <w:rPr>
          <w:rFonts w:ascii="Times New Roman" w:hAnsi="Times New Roman" w:cs="Times New Roman"/>
          <w:szCs w:val="21"/>
        </w:rPr>
        <w:fldChar w:fldCharType="end"/>
      </w:r>
      <w:r>
        <w:rPr>
          <w:rFonts w:ascii="Times New Roman" w:hAnsi="Times New Roman" w:cs="Times New Roman"/>
          <w:szCs w:val="21"/>
        </w:rPr>
        <w:t>；www.minjiejie.com以来，有3万余名学员通过远程微信端接受在线上学习并顺利完成家政培训。多年来先后获得了“福建省就业再就业工作先进单位”、“福建省优秀公益职业介绍机构”、 “省妇女创业与再就业先进单位”、“福建省家庭服业培训示范基地””、“福建省家庭服务业示范企业”、“福建省诚信家庭服务企业”等荣誉。</w:t>
      </w:r>
    </w:p>
    <w:p>
      <w:pPr>
        <w:spacing w:line="360" w:lineRule="auto"/>
        <w:rPr>
          <w:rFonts w:ascii="Times New Roman" w:hAnsi="Times New Roman" w:cs="Times New Roman"/>
          <w:b/>
          <w:color w:val="000000"/>
          <w:szCs w:val="21"/>
          <w:shd w:val="clear" w:color="000000" w:fill="FFFFFF"/>
        </w:rPr>
      </w:pPr>
      <w:r>
        <w:rPr>
          <w:rFonts w:ascii="Times New Roman" w:hAnsi="Times New Roman" w:cs="Times New Roman"/>
          <w:b/>
          <w:color w:val="000000"/>
          <w:szCs w:val="21"/>
          <w:shd w:val="clear" w:color="000000" w:fill="FFFFFF"/>
        </w:rPr>
        <w:t>企业使命</w:t>
      </w:r>
    </w:p>
    <w:p>
      <w:pPr>
        <w:spacing w:line="360" w:lineRule="auto"/>
        <w:ind w:firstLine="640"/>
        <w:rPr>
          <w:rFonts w:ascii="Times New Roman" w:hAnsi="Times New Roman" w:cs="Times New Roman"/>
          <w:szCs w:val="21"/>
        </w:rPr>
      </w:pPr>
      <w:r>
        <w:rPr>
          <w:rFonts w:ascii="Times New Roman" w:hAnsi="Times New Roman" w:cs="Times New Roman"/>
          <w:szCs w:val="21"/>
        </w:rPr>
        <w:t>让广大妇女通过培训提升自我，摆脱贫困，实现人生价值。</w:t>
      </w:r>
    </w:p>
    <w:p>
      <w:pPr>
        <w:spacing w:line="360" w:lineRule="auto"/>
        <w:rPr>
          <w:rFonts w:ascii="Times New Roman" w:hAnsi="Times New Roman" w:cs="Times New Roman"/>
          <w:b/>
          <w:color w:val="000000"/>
          <w:szCs w:val="21"/>
          <w:shd w:val="clear" w:color="000000" w:fill="FFFFFF"/>
        </w:rPr>
      </w:pPr>
      <w:r>
        <w:rPr>
          <w:rFonts w:ascii="Times New Roman" w:hAnsi="Times New Roman" w:cs="Times New Roman"/>
          <w:b/>
          <w:color w:val="000000"/>
          <w:szCs w:val="21"/>
          <w:shd w:val="clear" w:color="000000" w:fill="FFFFFF"/>
        </w:rPr>
        <w:t>企业愿景</w:t>
      </w:r>
    </w:p>
    <w:p>
      <w:pPr>
        <w:spacing w:line="360" w:lineRule="auto"/>
        <w:rPr>
          <w:rFonts w:ascii="Times New Roman" w:hAnsi="Times New Roman" w:cs="Times New Roman"/>
          <w:szCs w:val="21"/>
        </w:rPr>
      </w:pPr>
      <w:r>
        <w:rPr>
          <w:rFonts w:ascii="Times New Roman" w:hAnsi="Times New Roman" w:cs="Times New Roman"/>
          <w:szCs w:val="21"/>
        </w:rPr>
        <w:t xml:space="preserve">    家服，让生活更美好</w:t>
      </w:r>
    </w:p>
    <w:p>
      <w:pPr>
        <w:spacing w:line="360" w:lineRule="auto"/>
        <w:rPr>
          <w:rFonts w:ascii="Times New Roman" w:hAnsi="Times New Roman" w:cs="Times New Roman"/>
          <w:b/>
          <w:color w:val="000000"/>
          <w:szCs w:val="21"/>
          <w:shd w:val="clear" w:color="000000" w:fill="FFFFFF"/>
        </w:rPr>
      </w:pPr>
      <w:r>
        <w:rPr>
          <w:rFonts w:ascii="Times New Roman" w:hAnsi="Times New Roman" w:cs="Times New Roman"/>
          <w:b/>
          <w:color w:val="000000"/>
          <w:szCs w:val="21"/>
          <w:shd w:val="clear" w:color="000000" w:fill="FFFFFF"/>
        </w:rPr>
        <w:t>战略定位</w:t>
      </w:r>
    </w:p>
    <w:p>
      <w:pPr>
        <w:spacing w:line="360" w:lineRule="auto"/>
        <w:ind w:firstLine="640"/>
        <w:rPr>
          <w:rFonts w:ascii="Times New Roman" w:hAnsi="Times New Roman" w:cs="Times New Roman"/>
          <w:color w:val="000000"/>
          <w:szCs w:val="21"/>
          <w:shd w:val="clear" w:color="000000" w:fill="FFFFFF"/>
        </w:rPr>
      </w:pPr>
      <w:r>
        <w:rPr>
          <w:rFonts w:ascii="Times New Roman" w:hAnsi="Times New Roman" w:cs="Times New Roman"/>
          <w:color w:val="000000"/>
          <w:szCs w:val="21"/>
          <w:shd w:val="clear" w:color="000000" w:fill="FFFFFF"/>
        </w:rPr>
        <w:t>通过家政行业，“授人以渔”，解决下岗失业、低学历妇女就业问题，帮助千万女性脱贫，真正做到服务千家万户，普惠众家。</w:t>
      </w:r>
    </w:p>
    <w:p>
      <w:pPr>
        <w:spacing w:line="360" w:lineRule="auto"/>
        <w:rPr>
          <w:rFonts w:ascii="Times New Roman" w:hAnsi="Times New Roman" w:cs="Times New Roman"/>
          <w:b/>
          <w:color w:val="000000"/>
          <w:szCs w:val="21"/>
          <w:shd w:val="clear" w:color="000000" w:fill="FFFFFF"/>
        </w:rPr>
      </w:pPr>
      <w:r>
        <w:rPr>
          <w:rFonts w:ascii="Times New Roman" w:hAnsi="Times New Roman" w:cs="Times New Roman"/>
          <w:b/>
          <w:color w:val="000000"/>
          <w:szCs w:val="21"/>
          <w:shd w:val="clear" w:color="000000" w:fill="FFFFFF"/>
        </w:rPr>
        <w:t>我们的团队</w:t>
      </w:r>
    </w:p>
    <w:p>
      <w:pPr>
        <w:spacing w:line="360" w:lineRule="auto"/>
        <w:ind w:firstLine="630"/>
        <w:rPr>
          <w:rFonts w:ascii="Times New Roman" w:hAnsi="Times New Roman" w:cs="Times New Roman"/>
          <w:szCs w:val="21"/>
        </w:rPr>
      </w:pPr>
      <w:r>
        <w:rPr>
          <w:rFonts w:ascii="Times New Roman" w:hAnsi="Times New Roman" w:cs="Times New Roman"/>
          <w:szCs w:val="21"/>
        </w:rPr>
        <w:t>闽姐姐家政工作人员20多人，闽姐姐家政服务人员数千人，我司现有家政从业人员达4000余人，其中，准员工制家务员1000余人，持证（家政员资格证）上岗人数达2000人以上。</w:t>
      </w:r>
    </w:p>
    <w:p>
      <w:pPr>
        <w:spacing w:line="360" w:lineRule="auto"/>
        <w:rPr>
          <w:rFonts w:ascii="Times New Roman" w:hAnsi="Times New Roman" w:cs="Times New Roman"/>
          <w:b/>
          <w:color w:val="000000"/>
          <w:szCs w:val="21"/>
          <w:shd w:val="clear" w:color="000000" w:fill="FFFFFF"/>
        </w:rPr>
      </w:pPr>
      <w:r>
        <w:rPr>
          <w:rFonts w:ascii="Times New Roman" w:hAnsi="Times New Roman" w:cs="Times New Roman"/>
          <w:b/>
          <w:color w:val="000000"/>
          <w:szCs w:val="21"/>
          <w:shd w:val="clear" w:color="000000" w:fill="FFFFFF"/>
        </w:rPr>
        <w:t>社会效应</w:t>
      </w:r>
    </w:p>
    <w:p>
      <w:pPr>
        <w:spacing w:line="360" w:lineRule="auto"/>
        <w:ind w:firstLine="640"/>
        <w:rPr>
          <w:rFonts w:ascii="Times New Roman" w:hAnsi="Times New Roman" w:cs="Times New Roman"/>
          <w:szCs w:val="21"/>
        </w:rPr>
      </w:pPr>
      <w:r>
        <w:rPr>
          <w:rFonts w:ascii="Times New Roman" w:hAnsi="Times New Roman" w:cs="Times New Roman"/>
          <w:szCs w:val="21"/>
        </w:rPr>
        <w:t>自中心成立以来安排家政就业合计达11万余人次，累计服务家庭达20万户。</w:t>
      </w:r>
    </w:p>
    <w:p>
      <w:pPr>
        <w:spacing w:line="360" w:lineRule="auto"/>
        <w:ind w:firstLine="640"/>
        <w:rPr>
          <w:rFonts w:ascii="Times New Roman" w:hAnsi="Times New Roman" w:cs="Times New Roman"/>
          <w:szCs w:val="21"/>
        </w:rPr>
      </w:pPr>
      <w:r>
        <w:rPr>
          <w:rFonts w:ascii="Times New Roman" w:hAnsi="Times New Roman" w:cs="Times New Roman"/>
          <w:color w:val="000000"/>
          <w:szCs w:val="21"/>
          <w:shd w:val="clear" w:color="000000" w:fill="FFFFFF"/>
        </w:rPr>
        <w:t>中心累计培训家政培训师、早教育婴师、母婴护理师（母婴护理员）、催乳师、保洁员、保育员、老人护理员等家政学员2万余人（家政员资格证），培训合率达90%以上，学员就业率达80%以上，岗前培训达100%。自2016年10月份以来，</w:t>
      </w:r>
      <w:r>
        <w:rPr>
          <w:rFonts w:ascii="Times New Roman" w:hAnsi="Times New Roman" w:cs="Times New Roman"/>
          <w:szCs w:val="21"/>
        </w:rPr>
        <w:t>有3万余名学员通过远程微信端都可接受在线上学习并完成家政培训。</w:t>
      </w:r>
    </w:p>
    <w:p>
      <w:pPr>
        <w:spacing w:line="360" w:lineRule="auto"/>
        <w:ind w:firstLine="480"/>
        <w:rPr>
          <w:rFonts w:ascii="Times New Roman" w:hAnsi="Times New Roman" w:cs="Times New Roman"/>
          <w:b/>
          <w:szCs w:val="21"/>
        </w:rPr>
      </w:pPr>
      <w:r>
        <w:rPr>
          <w:rFonts w:ascii="Times New Roman" w:hAnsi="Times New Roman" w:cs="Times New Roman"/>
          <w:b/>
          <w:szCs w:val="21"/>
        </w:rPr>
        <w:t>本公司因业务发展需要，诚聘以下岗位：</w:t>
      </w:r>
    </w:p>
    <w:p>
      <w:pPr>
        <w:spacing w:line="360" w:lineRule="auto"/>
        <w:ind w:left="420" w:hanging="420" w:hangingChars="200"/>
        <w:rPr>
          <w:rFonts w:ascii="Times New Roman" w:hAnsi="Times New Roman" w:cs="Times New Roman"/>
          <w:b/>
          <w:color w:val="000000"/>
          <w:szCs w:val="21"/>
        </w:rPr>
      </w:pPr>
      <w:r>
        <w:rPr>
          <w:rFonts w:ascii="Times New Roman" w:hAnsi="Times New Roman" w:cs="Times New Roman"/>
          <w:szCs w:val="21"/>
        </w:rPr>
        <w:t xml:space="preserve"> </w:t>
      </w:r>
      <w:r>
        <w:rPr>
          <w:rFonts w:hint="eastAsia" w:ascii="Times New Roman" w:hAnsi="Times New Roman" w:cs="Times New Roman"/>
          <w:szCs w:val="21"/>
          <w:lang w:eastAsia="zh-CN"/>
        </w:rPr>
        <w:t>一</w:t>
      </w:r>
      <w:r>
        <w:rPr>
          <w:rFonts w:ascii="Times New Roman" w:hAnsi="Times New Roman" w:cs="Times New Roman"/>
          <w:b/>
          <w:color w:val="000000"/>
          <w:szCs w:val="21"/>
        </w:rPr>
        <w:t xml:space="preserve">、运营总监 1名 </w:t>
      </w:r>
      <w:r>
        <w:rPr>
          <w:rFonts w:ascii="Times New Roman" w:hAnsi="Times New Roman" w:cs="Times New Roman"/>
          <w:color w:val="000000"/>
          <w:szCs w:val="21"/>
          <w:shd w:val="clear" w:color="000000" w:fill="FFFFFF"/>
        </w:rPr>
        <w:t>底薪4000元+</w:t>
      </w:r>
      <w:r>
        <w:rPr>
          <w:rFonts w:ascii="Times New Roman" w:hAnsi="Times New Roman" w:cs="Times New Roman"/>
          <w:szCs w:val="21"/>
        </w:rPr>
        <w:t>绩效工资+业务提成+工龄补贴+其他补贴</w:t>
      </w:r>
      <w:r>
        <w:rPr>
          <w:rFonts w:ascii="Times New Roman" w:hAnsi="Times New Roman" w:cs="Times New Roman"/>
          <w:color w:val="000000"/>
          <w:szCs w:val="21"/>
          <w:shd w:val="clear" w:color="000000" w:fill="FFFFFF"/>
        </w:rPr>
        <w:br w:type="textWrapping"/>
      </w:r>
      <w:r>
        <w:rPr>
          <w:rFonts w:ascii="Times New Roman" w:hAnsi="Times New Roman" w:cs="Times New Roman"/>
          <w:b/>
          <w:color w:val="000000"/>
          <w:szCs w:val="21"/>
        </w:rPr>
        <w:t>职位要求</w:t>
      </w:r>
    </w:p>
    <w:p>
      <w:pPr>
        <w:spacing w:line="360" w:lineRule="auto"/>
        <w:ind w:firstLine="420" w:firstLineChars="200"/>
        <w:rPr>
          <w:rFonts w:ascii="Times New Roman" w:hAnsi="Times New Roman" w:cs="Times New Roman"/>
          <w:color w:val="000000"/>
          <w:szCs w:val="21"/>
          <w:shd w:val="clear" w:color="000000" w:fill="FFFFFF"/>
        </w:rPr>
      </w:pPr>
      <w:r>
        <w:rPr>
          <w:rFonts w:ascii="Times New Roman" w:hAnsi="Times New Roman" w:cs="Times New Roman"/>
          <w:color w:val="000000"/>
          <w:szCs w:val="21"/>
          <w:shd w:val="clear" w:color="000000" w:fill="FFFFFF"/>
        </w:rPr>
        <w:t xml:space="preserve"> 1.家政行业从业经验三年以上。在企业战略规划领域有深厚的理论功底和丰富的运作经验。</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2.精通项目管理，有独立实施项目管理的成功经验。</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3.熟悉行业动态及运营发展趋势。</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4.熟练操作使用办公软件。</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5.为人正直、成熟、豁达、自信。</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6.优秀的领导沟通、协调、调度能力，拥有开拓进取的精神。</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7、优秀的统筹、分析、综合、归纳能力。</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8.高度的工作热情，良好的团队合作精神。</w:t>
      </w:r>
      <w:r>
        <w:rPr>
          <w:rFonts w:ascii="Times New Roman" w:hAnsi="Times New Roman" w:cs="Times New Roman"/>
          <w:color w:val="000000"/>
          <w:szCs w:val="21"/>
          <w:shd w:val="clear" w:color="000000" w:fill="FFFFFF"/>
        </w:rPr>
        <w:br w:type="textWrapping"/>
      </w:r>
      <w:r>
        <w:rPr>
          <w:rFonts w:hint="eastAsia" w:ascii="Times New Roman" w:hAnsi="Times New Roman" w:cs="Times New Roman"/>
          <w:szCs w:val="21"/>
          <w:lang w:eastAsia="zh-CN"/>
        </w:rPr>
        <w:t>二</w:t>
      </w:r>
      <w:r>
        <w:rPr>
          <w:rFonts w:ascii="Times New Roman" w:hAnsi="Times New Roman" w:cs="Times New Roman"/>
          <w:b/>
          <w:color w:val="000000"/>
          <w:szCs w:val="21"/>
        </w:rPr>
        <w:t>、家政经纪人 3名</w:t>
      </w:r>
      <w:r>
        <w:rPr>
          <w:rFonts w:ascii="Times New Roman" w:hAnsi="Times New Roman" w:cs="Times New Roman"/>
          <w:color w:val="000000"/>
          <w:szCs w:val="21"/>
          <w:shd w:val="clear" w:color="000000" w:fill="FFFFFF"/>
        </w:rPr>
        <w:t>参考薪资：底薪2000元+</w:t>
      </w:r>
      <w:r>
        <w:rPr>
          <w:rFonts w:ascii="Times New Roman" w:hAnsi="Times New Roman" w:cs="Times New Roman"/>
          <w:szCs w:val="21"/>
        </w:rPr>
        <w:t>+绩效工资+业务提成+工龄补贴+其他补贴</w:t>
      </w:r>
      <w:r>
        <w:rPr>
          <w:rFonts w:ascii="Times New Roman" w:hAnsi="Times New Roman" w:cs="Times New Roman"/>
          <w:color w:val="000000"/>
          <w:szCs w:val="21"/>
          <w:shd w:val="clear" w:color="000000" w:fill="FFFFFF"/>
        </w:rPr>
        <w:br w:type="textWrapping"/>
      </w:r>
      <w:r>
        <w:rPr>
          <w:rFonts w:ascii="Times New Roman" w:hAnsi="Times New Roman" w:cs="Times New Roman"/>
          <w:szCs w:val="21"/>
        </w:rPr>
        <w:t xml:space="preserve">    </w:t>
      </w:r>
      <w:r>
        <w:rPr>
          <w:rFonts w:ascii="Times New Roman" w:hAnsi="Times New Roman" w:cs="Times New Roman"/>
          <w:b/>
          <w:color w:val="000000"/>
          <w:szCs w:val="21"/>
        </w:rPr>
        <w:t>任职要求</w:t>
      </w:r>
      <w:r>
        <w:rPr>
          <w:rFonts w:ascii="Times New Roman" w:hAnsi="Times New Roman" w:cs="Times New Roman"/>
          <w:color w:val="58595B"/>
          <w:szCs w:val="21"/>
        </w:rPr>
        <w:t xml:space="preserve"> </w:t>
      </w:r>
      <w:r>
        <w:rPr>
          <w:rFonts w:ascii="Times New Roman" w:hAnsi="Times New Roman" w:cs="Times New Roman"/>
          <w:color w:val="000000"/>
          <w:szCs w:val="21"/>
        </w:rPr>
        <w:br w:type="textWrapping"/>
      </w:r>
      <w:r>
        <w:rPr>
          <w:rFonts w:ascii="Times New Roman" w:hAnsi="Times New Roman" w:cs="Times New Roman"/>
          <w:color w:val="000000"/>
          <w:szCs w:val="21"/>
          <w:shd w:val="clear" w:color="000000" w:fill="FFFFFF"/>
        </w:rPr>
        <w:t xml:space="preserve">    1.沟通能力强，有爱心、耐心和责任心；</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2.年龄35-50岁，中专或高中学历以上；</w:t>
      </w:r>
      <w:r>
        <w:rPr>
          <w:rFonts w:ascii="Times New Roman" w:hAnsi="Times New Roman" w:cs="Times New Roman"/>
          <w:color w:val="000000"/>
          <w:szCs w:val="21"/>
          <w:shd w:val="clear" w:color="000000" w:fill="FFFFFF"/>
        </w:rPr>
        <w:br w:type="textWrapping"/>
      </w:r>
      <w:r>
        <w:rPr>
          <w:rFonts w:ascii="Times New Roman" w:hAnsi="Times New Roman" w:cs="Times New Roman"/>
          <w:color w:val="000000"/>
          <w:szCs w:val="21"/>
          <w:shd w:val="clear" w:color="000000" w:fill="FFFFFF"/>
        </w:rPr>
        <w:t xml:space="preserve">    3.熟练使用计算机及微信，有相关工作经验。</w:t>
      </w:r>
    </w:p>
    <w:p>
      <w:pPr>
        <w:spacing w:line="360" w:lineRule="auto"/>
        <w:ind w:firstLine="420" w:firstLineChars="200"/>
        <w:rPr>
          <w:rFonts w:ascii="Times New Roman" w:hAnsi="Times New Roman" w:cs="Times New Roman"/>
          <w:color w:val="000000"/>
          <w:szCs w:val="21"/>
          <w:shd w:val="clear" w:color="000000" w:fill="FFFFFF"/>
        </w:rPr>
      </w:pPr>
    </w:p>
    <w:p>
      <w:pPr>
        <w:spacing w:line="360" w:lineRule="auto"/>
        <w:ind w:firstLine="420" w:firstLineChars="200"/>
        <w:rPr>
          <w:rFonts w:ascii="Times New Roman" w:hAnsi="Times New Roman" w:cs="Times New Roman"/>
          <w:color w:val="000000"/>
          <w:szCs w:val="21"/>
          <w:shd w:val="clear" w:color="000000" w:fill="FFFFFF"/>
        </w:rPr>
      </w:pPr>
    </w:p>
    <w:p>
      <w:pPr>
        <w:spacing w:line="360" w:lineRule="auto"/>
        <w:jc w:val="left"/>
        <w:rPr>
          <w:rFonts w:ascii="Times New Roman" w:hAnsi="Times New Roman" w:cs="Times New Roman"/>
          <w:szCs w:val="21"/>
        </w:rPr>
      </w:pPr>
      <w:r>
        <w:rPr>
          <w:rFonts w:hint="eastAsia" w:ascii="Times New Roman" w:hAnsi="Times New Roman" w:cs="Times New Roman"/>
          <w:b/>
          <w:bCs/>
          <w:szCs w:val="21"/>
          <w:lang w:eastAsia="zh-CN"/>
        </w:rPr>
        <w:t>三</w:t>
      </w:r>
      <w:r>
        <w:rPr>
          <w:rFonts w:ascii="Times New Roman" w:hAnsi="Times New Roman" w:cs="Times New Roman"/>
          <w:b/>
          <w:bCs/>
          <w:szCs w:val="21"/>
        </w:rPr>
        <w:t>、培训师3名</w:t>
      </w:r>
      <w:r>
        <w:rPr>
          <w:rFonts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ascii="Times New Roman" w:hAnsi="Times New Roman" w:cs="Times New Roman"/>
          <w:szCs w:val="21"/>
        </w:rPr>
        <w:t>参考薪资：3000元+其他</w:t>
      </w:r>
      <w:r>
        <w:rPr>
          <w:rFonts w:ascii="Times New Roman" w:hAnsi="Times New Roman" w:cs="Times New Roman"/>
          <w:szCs w:val="21"/>
        </w:rPr>
        <w:br w:type="textWrapping"/>
      </w:r>
      <w:r>
        <w:rPr>
          <w:rFonts w:ascii="Times New Roman" w:hAnsi="Times New Roman" w:cs="Times New Roman"/>
          <w:b/>
          <w:bCs/>
          <w:szCs w:val="21"/>
        </w:rPr>
        <w:t xml:space="preserve"> 任职要求 </w:t>
      </w:r>
      <w:r>
        <w:rPr>
          <w:rFonts w:ascii="Times New Roman" w:hAnsi="Times New Roman" w:cs="Times New Roman"/>
          <w:b/>
          <w:bCs/>
          <w:szCs w:val="21"/>
        </w:rPr>
        <w:br w:type="textWrapping"/>
      </w:r>
      <w:r>
        <w:rPr>
          <w:rFonts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ascii="Times New Roman" w:hAnsi="Times New Roman" w:cs="Times New Roman"/>
          <w:szCs w:val="21"/>
        </w:rPr>
        <w:t>1、大专以上学历，持有相关技能高级证书或资格证书</w:t>
      </w:r>
    </w:p>
    <w:p>
      <w:pPr>
        <w:spacing w:line="360" w:lineRule="auto"/>
        <w:ind w:left="285"/>
        <w:rPr>
          <w:rFonts w:ascii="Times New Roman" w:hAnsi="Times New Roman" w:cs="Times New Roman"/>
          <w:szCs w:val="21"/>
        </w:rPr>
      </w:pPr>
      <w:r>
        <w:rPr>
          <w:rFonts w:ascii="Times New Roman" w:hAnsi="Times New Roman" w:cs="Times New Roman"/>
          <w:szCs w:val="21"/>
        </w:rPr>
        <w:t xml:space="preserve">  2.有相关工作经验</w:t>
      </w:r>
    </w:p>
    <w:p>
      <w:pPr>
        <w:spacing w:line="360" w:lineRule="auto"/>
        <w:ind w:left="285"/>
        <w:rPr>
          <w:rFonts w:ascii="Times New Roman" w:hAnsi="Times New Roman" w:cs="Times New Roman"/>
          <w:szCs w:val="21"/>
        </w:rPr>
      </w:pPr>
      <w:r>
        <w:rPr>
          <w:rFonts w:ascii="Times New Roman" w:hAnsi="Times New Roman" w:cs="Times New Roman"/>
          <w:b/>
          <w:bCs/>
          <w:szCs w:val="21"/>
        </w:rPr>
        <w:t xml:space="preserve"> </w:t>
      </w:r>
      <w:r>
        <w:rPr>
          <w:rFonts w:hint="eastAsia" w:ascii="Times New Roman" w:hAnsi="Times New Roman" w:cs="Times New Roman"/>
          <w:b/>
          <w:bCs/>
          <w:szCs w:val="21"/>
          <w:lang w:eastAsia="zh-CN"/>
        </w:rPr>
        <w:t>四</w:t>
      </w:r>
      <w:r>
        <w:rPr>
          <w:rFonts w:ascii="Times New Roman" w:hAnsi="Times New Roman" w:cs="Times New Roman"/>
          <w:b/>
          <w:bCs/>
          <w:szCs w:val="21"/>
        </w:rPr>
        <w:t>、行政助理</w:t>
      </w:r>
      <w:r>
        <w:rPr>
          <w:rFonts w:ascii="Times New Roman" w:hAnsi="Times New Roman" w:cs="Times New Roman"/>
          <w:szCs w:val="21"/>
        </w:rPr>
        <w:t>1名</w:t>
      </w:r>
      <w:r>
        <w:rPr>
          <w:rFonts w:hint="eastAsia" w:ascii="Times New Roman" w:hAnsi="Times New Roman" w:cs="Times New Roman"/>
          <w:szCs w:val="21"/>
          <w:lang w:val="en-US" w:eastAsia="zh-CN"/>
        </w:rPr>
        <w:t xml:space="preserve">    </w:t>
      </w:r>
      <w:r>
        <w:rPr>
          <w:rFonts w:ascii="Times New Roman" w:hAnsi="Times New Roman" w:cs="Times New Roman"/>
          <w:szCs w:val="21"/>
        </w:rPr>
        <w:t>底薪2000元++绩效工资+业务提成+工龄补贴+其他补贴</w:t>
      </w:r>
    </w:p>
    <w:p>
      <w:pPr>
        <w:spacing w:line="360" w:lineRule="auto"/>
        <w:ind w:left="285"/>
        <w:rPr>
          <w:rFonts w:ascii="Times New Roman" w:hAnsi="Times New Roman" w:cs="Times New Roman"/>
          <w:b/>
          <w:color w:val="000000"/>
          <w:szCs w:val="21"/>
        </w:rPr>
      </w:pPr>
      <w:r>
        <w:rPr>
          <w:rFonts w:ascii="Times New Roman" w:hAnsi="Times New Roman" w:cs="Times New Roman"/>
          <w:szCs w:val="21"/>
        </w:rPr>
        <w:t xml:space="preserve"> </w:t>
      </w:r>
      <w:r>
        <w:rPr>
          <w:rFonts w:ascii="Times New Roman" w:hAnsi="Times New Roman" w:cs="Times New Roman"/>
          <w:b/>
          <w:bCs/>
          <w:szCs w:val="21"/>
        </w:rPr>
        <w:t>任职要求</w:t>
      </w:r>
      <w:r>
        <w:rPr>
          <w:rFonts w:ascii="Times New Roman" w:hAnsi="Times New Roman" w:cs="Times New Roman"/>
          <w:b/>
          <w:bCs/>
          <w:szCs w:val="21"/>
        </w:rPr>
        <w:br w:type="textWrapping"/>
      </w:r>
      <w:r>
        <w:rPr>
          <w:rFonts w:ascii="Times New Roman" w:hAnsi="Times New Roman" w:cs="Times New Roman"/>
          <w:szCs w:val="21"/>
        </w:rPr>
        <w:t xml:space="preserve"> 1、形象良好</w:t>
      </w:r>
      <w:r>
        <w:rPr>
          <w:rFonts w:ascii="Times New Roman" w:hAnsi="Times New Roman" w:cs="Times New Roman"/>
          <w:szCs w:val="21"/>
        </w:rPr>
        <w:br w:type="textWrapping"/>
      </w:r>
      <w:r>
        <w:rPr>
          <w:rFonts w:ascii="Times New Roman" w:hAnsi="Times New Roman" w:cs="Times New Roman"/>
          <w:szCs w:val="21"/>
        </w:rPr>
        <w:t xml:space="preserve"> 2、熟悉办公软件及网络操作；</w:t>
      </w:r>
      <w:r>
        <w:rPr>
          <w:rFonts w:ascii="Times New Roman" w:hAnsi="Times New Roman" w:cs="Times New Roman"/>
          <w:szCs w:val="21"/>
        </w:rPr>
        <w:br w:type="textWrapping"/>
      </w:r>
      <w:r>
        <w:rPr>
          <w:rFonts w:ascii="Times New Roman" w:hAnsi="Times New Roman" w:cs="Times New Roman"/>
          <w:szCs w:val="21"/>
        </w:rPr>
        <w:t xml:space="preserve"> 3、对工作认真负责、有亲和力、团队服务意识及良好的沟通能力、稳定性好。</w:t>
      </w:r>
    </w:p>
    <w:p>
      <w:pPr>
        <w:spacing w:line="360" w:lineRule="auto"/>
        <w:ind w:left="285"/>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color w:val="000000"/>
          <w:szCs w:val="21"/>
        </w:rPr>
        <w:t xml:space="preserve"> </w:t>
      </w:r>
      <w:r>
        <w:rPr>
          <w:rFonts w:hint="eastAsia" w:ascii="Times New Roman" w:hAnsi="Times New Roman" w:cs="Times New Roman"/>
          <w:b/>
          <w:color w:val="000000"/>
          <w:szCs w:val="21"/>
          <w:lang w:val="en-US" w:eastAsia="zh-CN"/>
        </w:rPr>
        <w:t>五</w:t>
      </w:r>
      <w:r>
        <w:rPr>
          <w:rFonts w:ascii="Times New Roman" w:hAnsi="Times New Roman" w:cs="Times New Roman"/>
          <w:b/>
          <w:color w:val="000000"/>
          <w:szCs w:val="21"/>
        </w:rPr>
        <w:t>、市场推广员1名</w:t>
      </w:r>
      <w:r>
        <w:rPr>
          <w:rFonts w:hint="eastAsia" w:ascii="Times New Roman" w:hAnsi="Times New Roman" w:cs="Times New Roman"/>
          <w:b/>
          <w:color w:val="000000"/>
          <w:szCs w:val="21"/>
          <w:lang w:val="en-US" w:eastAsia="zh-CN"/>
        </w:rPr>
        <w:t xml:space="preserve">   </w:t>
      </w:r>
      <w:r>
        <w:rPr>
          <w:rFonts w:ascii="Times New Roman" w:hAnsi="Times New Roman" w:cs="Times New Roman"/>
          <w:szCs w:val="21"/>
        </w:rPr>
        <w:t>基本工资2000元+绩效工资+业务提成+工龄补贴+其他补贴</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 xml:space="preserve">     任职要求</w:t>
      </w:r>
    </w:p>
    <w:p>
      <w:pPr>
        <w:spacing w:line="360" w:lineRule="auto"/>
        <w:ind w:left="285"/>
        <w:rPr>
          <w:rFonts w:ascii="Times New Roman" w:hAnsi="Times New Roman" w:cs="Times New Roman"/>
          <w:b/>
          <w:color w:val="000000"/>
          <w:szCs w:val="21"/>
        </w:rPr>
      </w:pPr>
      <w:r>
        <w:rPr>
          <w:rFonts w:ascii="Times New Roman" w:hAnsi="Times New Roman" w:cs="Times New Roman"/>
          <w:color w:val="58595B"/>
          <w:szCs w:val="21"/>
        </w:rPr>
        <w:t xml:space="preserve">  </w:t>
      </w:r>
      <w:r>
        <w:rPr>
          <w:rFonts w:ascii="Times New Roman" w:hAnsi="Times New Roman" w:cs="Times New Roman"/>
          <w:szCs w:val="21"/>
        </w:rPr>
        <w:t>1、能吃苦耐劳、热爱销售，喜欢挑战高薪，对自我有要求；</w:t>
      </w:r>
      <w:r>
        <w:rPr>
          <w:rFonts w:ascii="Times New Roman" w:hAnsi="Times New Roman" w:cs="Times New Roman"/>
          <w:szCs w:val="21"/>
        </w:rPr>
        <w:br w:type="textWrapping"/>
      </w:r>
      <w:r>
        <w:rPr>
          <w:rFonts w:ascii="Times New Roman" w:hAnsi="Times New Roman" w:cs="Times New Roman"/>
          <w:szCs w:val="21"/>
        </w:rPr>
        <w:t xml:space="preserve">  2、有大专以上学历和有销售经验者优先；</w:t>
      </w:r>
      <w:r>
        <w:rPr>
          <w:rFonts w:ascii="Times New Roman" w:hAnsi="Times New Roman" w:cs="Times New Roman"/>
          <w:szCs w:val="21"/>
        </w:rPr>
        <w:br w:type="textWrapping"/>
      </w:r>
      <w:r>
        <w:rPr>
          <w:rFonts w:ascii="Times New Roman" w:hAnsi="Times New Roman" w:cs="Times New Roman"/>
          <w:szCs w:val="21"/>
        </w:rPr>
        <w:t xml:space="preserve">  3、反应敏捷、表达能力强，具有较强的沟通能力及交际技巧，具有亲和力；</w:t>
      </w:r>
      <w:r>
        <w:rPr>
          <w:rFonts w:ascii="Times New Roman" w:hAnsi="Times New Roman" w:cs="Times New Roman"/>
          <w:szCs w:val="21"/>
        </w:rPr>
        <w:br w:type="textWrapping"/>
      </w:r>
      <w:r>
        <w:rPr>
          <w:rFonts w:ascii="Times New Roman" w:hAnsi="Times New Roman" w:cs="Times New Roman"/>
          <w:szCs w:val="21"/>
        </w:rPr>
        <w:t xml:space="preserve">  4、具备一定的市场分析及判断能力，良好的客户服务意识；</w:t>
      </w:r>
      <w:r>
        <w:rPr>
          <w:rFonts w:ascii="Times New Roman" w:hAnsi="Times New Roman" w:cs="Times New Roman"/>
          <w:szCs w:val="21"/>
        </w:rPr>
        <w:br w:type="textWrapping"/>
      </w:r>
      <w:r>
        <w:rPr>
          <w:rFonts w:ascii="Times New Roman" w:hAnsi="Times New Roman" w:cs="Times New Roman"/>
          <w:szCs w:val="21"/>
        </w:rPr>
        <w:t xml:space="preserve">  5、有责任心，执行能力、抗压能力、沟通能力强；</w:t>
      </w:r>
      <w:r>
        <w:rPr>
          <w:rFonts w:ascii="Times New Roman" w:hAnsi="Times New Roman" w:cs="Times New Roman"/>
          <w:szCs w:val="21"/>
        </w:rPr>
        <w:br w:type="textWrapping"/>
      </w:r>
      <w:r>
        <w:rPr>
          <w:rFonts w:ascii="Times New Roman" w:hAnsi="Times New Roman" w:cs="Times New Roman"/>
          <w:szCs w:val="21"/>
        </w:rPr>
        <w:t xml:space="preserve">  6、乐观向上，乐于挑战；</w:t>
      </w:r>
    </w:p>
    <w:p>
      <w:pPr>
        <w:spacing w:line="360" w:lineRule="auto"/>
        <w:rPr>
          <w:rFonts w:ascii="Times New Roman" w:hAnsi="Times New Roman" w:cs="Times New Roman"/>
          <w:szCs w:val="21"/>
        </w:rPr>
      </w:pPr>
      <w:r>
        <w:rPr>
          <w:rFonts w:ascii="Times New Roman" w:hAnsi="Times New Roman" w:cs="Times New Roman"/>
          <w:szCs w:val="21"/>
        </w:rPr>
        <w:t>以上人员一经录用，享周休2天、五险一金及各项福利待遇。</w:t>
      </w:r>
    </w:p>
    <w:p>
      <w:pPr>
        <w:spacing w:line="360" w:lineRule="auto"/>
        <w:rPr>
          <w:rFonts w:ascii="Times New Roman" w:hAnsi="Times New Roman" w:cs="Times New Roman"/>
          <w:szCs w:val="21"/>
        </w:rPr>
      </w:pPr>
      <w:r>
        <w:rPr>
          <w:rFonts w:ascii="Times New Roman" w:hAnsi="Times New Roman" w:cs="Times New Roman"/>
          <w:szCs w:val="21"/>
        </w:rPr>
        <w:t xml:space="preserve">     咨询热线：17759032235，池老师</w:t>
      </w:r>
    </w:p>
    <w:p>
      <w:pPr>
        <w:spacing w:line="360" w:lineRule="auto"/>
        <w:rPr>
          <w:rFonts w:ascii="Times New Roman" w:hAnsi="Times New Roman" w:cs="Times New Roman"/>
          <w:szCs w:val="21"/>
        </w:rPr>
      </w:pPr>
      <w:r>
        <w:rPr>
          <w:rFonts w:ascii="Times New Roman" w:hAnsi="Times New Roman" w:cs="Times New Roman"/>
          <w:szCs w:val="21"/>
        </w:rPr>
        <w:t xml:space="preserve">     地址：福州市鼓楼区华林路163号省妇联大院内</w:t>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043</w:t>
      </w:r>
      <w:r>
        <w:rPr>
          <w:rFonts w:ascii="Times New Roman" w:hAnsi="Times New Roman" w:cs="Times New Roman"/>
          <w:b/>
          <w:sz w:val="36"/>
          <w:szCs w:val="36"/>
        </w:rPr>
        <w:t>诺亚财富</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诺亚财富成立于2005年，是国内首家在美国纽约交易所上市的财富公司（代码：NOAH），获得红杉资本的战略投资，是中国财富管理行业的开创者和领导者。集团成立至今，开设了300多个分公司，作为中国最大的独立财富管理机构，累计财富管理募集规模超5550亿人民币，歌斐资产管理规模超1600亿。</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一、分公司总经理（20</w:t>
      </w:r>
      <w:r>
        <w:rPr>
          <w:rFonts w:ascii="Times New Roman" w:hAnsi="Times New Roman" w:eastAsiaTheme="minorEastAsia"/>
          <w:b/>
          <w:bCs/>
          <w:color w:val="333333"/>
          <w:sz w:val="21"/>
          <w:szCs w:val="21"/>
          <w:shd w:val="clear" w:color="auto" w:fill="FFFFFF"/>
          <w:lang w:bidi="ar"/>
        </w:rPr>
        <w:t>名</w:t>
      </w:r>
      <w:r>
        <w:rPr>
          <w:rFonts w:ascii="Times New Roman" w:hAnsi="Times New Roman" w:eastAsiaTheme="minorEastAsia"/>
          <w:b/>
          <w:bCs/>
          <w:color w:val="333333"/>
          <w:sz w:val="21"/>
          <w:szCs w:val="21"/>
          <w:shd w:val="clear" w:color="auto" w:fill="FFFFFF"/>
        </w:rPr>
        <w:t>）     薪资：8000+抽成</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1.金融、财务、经济或管理专业优先（银行或券商15年以上工作经验学历可放宽至大专）；</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2、拥有十年以上金融从业经验，有银行、基金、券商、信托、第三方等行业的营销管理类工作经验；</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3、对当地高净值客户群体有较强的市场敏锐度及对当地市场的熟悉；</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4、具备出众的领导管理才能和良好的金融理念，拥有用人、决策和公关等综合素质。</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学历要求：本科以上</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工作地点：厦门、福州、泉州</w:t>
      </w:r>
    </w:p>
    <w:p>
      <w:pPr>
        <w:widowControl/>
        <w:spacing w:line="360" w:lineRule="auto"/>
        <w:rPr>
          <w:rFonts w:ascii="Times New Roman" w:hAnsi="Times New Roman" w:cs="Times New Roman"/>
          <w:b w:val="0"/>
          <w:bCs/>
          <w:color w:val="333333"/>
          <w:szCs w:val="21"/>
          <w:shd w:val="clear" w:color="auto" w:fill="FFFFFF"/>
        </w:rPr>
      </w:pPr>
    </w:p>
    <w:p>
      <w:pPr>
        <w:widowControl/>
        <w:spacing w:line="360" w:lineRule="auto"/>
        <w:ind w:left="75"/>
        <w:rPr>
          <w:rFonts w:ascii="Times New Roman" w:hAnsi="Times New Roman" w:cs="Times New Roman"/>
          <w:b/>
          <w:bCs/>
          <w:color w:val="333333"/>
          <w:szCs w:val="21"/>
          <w:shd w:val="clear" w:color="auto" w:fill="FFFFFF"/>
        </w:rPr>
      </w:pPr>
      <w:r>
        <w:rPr>
          <w:rFonts w:ascii="Times New Roman" w:hAnsi="Times New Roman" w:cs="Times New Roman"/>
          <w:b/>
          <w:bCs/>
          <w:color w:val="333333"/>
          <w:kern w:val="0"/>
          <w:szCs w:val="21"/>
          <w:shd w:val="clear" w:color="auto" w:fill="FFFFFF"/>
          <w:lang w:bidi="ar"/>
        </w:rPr>
        <w:t>二、</w:t>
      </w:r>
      <w:r>
        <w:rPr>
          <w:rFonts w:ascii="Times New Roman" w:hAnsi="Times New Roman" w:cs="Times New Roman"/>
          <w:b/>
          <w:color w:val="333333"/>
          <w:szCs w:val="21"/>
          <w:shd w:val="clear" w:color="auto" w:fill="FFFFFF"/>
        </w:rPr>
        <w:t>副总</w:t>
      </w:r>
      <w:r>
        <w:rPr>
          <w:rFonts w:ascii="Times New Roman" w:hAnsi="Times New Roman" w:cs="Times New Roman"/>
          <w:b/>
          <w:bCs/>
          <w:color w:val="333333"/>
          <w:kern w:val="0"/>
          <w:szCs w:val="21"/>
          <w:shd w:val="clear" w:color="auto" w:fill="FFFFFF"/>
          <w:lang w:bidi="ar"/>
        </w:rPr>
        <w:t>(</w:t>
      </w:r>
      <w:r>
        <w:rPr>
          <w:rFonts w:ascii="Times New Roman" w:hAnsi="Times New Roman" w:cs="Times New Roman"/>
          <w:b/>
          <w:color w:val="333333"/>
          <w:szCs w:val="21"/>
          <w:shd w:val="clear" w:color="auto" w:fill="FFFFFF"/>
        </w:rPr>
        <w:t>20</w:t>
      </w:r>
      <w:r>
        <w:rPr>
          <w:rFonts w:ascii="Times New Roman" w:hAnsi="Times New Roman" w:cs="Times New Roman"/>
          <w:b/>
          <w:bCs/>
          <w:color w:val="333333"/>
          <w:kern w:val="0"/>
          <w:szCs w:val="21"/>
          <w:shd w:val="clear" w:color="auto" w:fill="FFFFFF"/>
          <w:lang w:bidi="ar"/>
        </w:rPr>
        <w:t>名</w:t>
      </w:r>
      <w:r>
        <w:rPr>
          <w:rFonts w:ascii="Times New Roman" w:hAnsi="Times New Roman" w:cs="Times New Roman"/>
          <w:b/>
          <w:color w:val="333333"/>
          <w:szCs w:val="21"/>
          <w:shd w:val="clear" w:color="auto" w:fill="FFFFFF"/>
        </w:rPr>
        <w:t xml:space="preserve">) </w:t>
      </w:r>
      <w:r>
        <w:rPr>
          <w:rFonts w:ascii="Times New Roman" w:hAnsi="Times New Roman" w:cs="Times New Roman"/>
          <w:b/>
          <w:bCs/>
          <w:color w:val="333333"/>
          <w:kern w:val="0"/>
          <w:szCs w:val="21"/>
          <w:shd w:val="clear" w:color="auto" w:fill="FFFFFF"/>
          <w:lang w:bidi="ar"/>
        </w:rPr>
        <w:t xml:space="preserve">        薪资：</w:t>
      </w:r>
      <w:r>
        <w:rPr>
          <w:rFonts w:ascii="Times New Roman" w:hAnsi="Times New Roman" w:cs="Times New Roman"/>
          <w:b/>
          <w:bCs/>
          <w:color w:val="333333"/>
          <w:szCs w:val="21"/>
          <w:shd w:val="clear" w:color="auto" w:fill="FFFFFF"/>
        </w:rPr>
        <w:t>6000+抽成</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1.金融、财务、经济专业优先；</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2、拥有五年以上金融从业经验，有银行、基金、券商、信托、第三方理财营销工作经验，有基金从业资格证优先；</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3、对当地高净值客户群体有较强的市场敏锐度及对当地市场的熟悉；</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4、热爱学习、热爱金融领域；</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5、良好的职业素养。</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学历要求：本科以上</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工作地点：厦门、福州、泉州、晋江、石狮、安溪、福清、莆田</w:t>
      </w:r>
    </w:p>
    <w:p>
      <w:pPr>
        <w:widowControl/>
        <w:spacing w:line="360" w:lineRule="auto"/>
        <w:ind w:left="75"/>
        <w:rPr>
          <w:rFonts w:ascii="Times New Roman" w:hAnsi="Times New Roman" w:cs="Times New Roman"/>
          <w:b/>
          <w:bCs/>
          <w:color w:val="333333"/>
          <w:szCs w:val="21"/>
          <w:shd w:val="clear" w:color="auto" w:fill="FFFFFF"/>
        </w:rPr>
      </w:pP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w:t>
      </w:r>
      <w:r>
        <w:rPr>
          <w:rFonts w:ascii="Times New Roman" w:hAnsi="Times New Roman" w:cs="Times New Roman"/>
          <w:b/>
          <w:color w:val="333333"/>
          <w:szCs w:val="21"/>
          <w:shd w:val="clear" w:color="auto" w:fill="FFFFFF"/>
        </w:rPr>
        <w:t>理财师(20</w:t>
      </w:r>
      <w:r>
        <w:rPr>
          <w:rFonts w:ascii="Times New Roman" w:hAnsi="Times New Roman" w:cs="Times New Roman"/>
          <w:b/>
          <w:bCs/>
          <w:color w:val="333333"/>
          <w:kern w:val="0"/>
          <w:szCs w:val="21"/>
          <w:shd w:val="clear" w:color="auto" w:fill="FFFFFF"/>
          <w:lang w:bidi="ar"/>
        </w:rPr>
        <w:t>名)         薪资：</w:t>
      </w:r>
      <w:r>
        <w:rPr>
          <w:rFonts w:ascii="Times New Roman" w:hAnsi="Times New Roman" w:cs="Times New Roman"/>
          <w:b/>
          <w:bCs/>
          <w:color w:val="333333"/>
          <w:szCs w:val="21"/>
          <w:shd w:val="clear" w:color="auto" w:fill="FFFFFF"/>
        </w:rPr>
        <w:t>5000+抽成</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1.金融、财务、经济专业优先；</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2、拥有银行、基金、券商、信托三年以上从业经验，有基金从业资格证优先；</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3、热爱学习、热爱金融领域；</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4、良好的职业素养。</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学历要求：本科以上</w:t>
      </w:r>
    </w:p>
    <w:p>
      <w:pPr>
        <w:widowControl/>
        <w:spacing w:line="360" w:lineRule="auto"/>
        <w:rPr>
          <w:rFonts w:ascii="Times New Roman" w:hAnsi="Times New Roman" w:cs="Times New Roman"/>
          <w:b w:val="0"/>
          <w:bCs/>
          <w:color w:val="333333"/>
          <w:szCs w:val="21"/>
          <w:shd w:val="clear" w:color="auto" w:fill="FFFFFF"/>
        </w:rPr>
      </w:pPr>
      <w:r>
        <w:rPr>
          <w:rFonts w:ascii="Times New Roman" w:hAnsi="Times New Roman" w:cs="Times New Roman"/>
          <w:b w:val="0"/>
          <w:bCs/>
          <w:color w:val="333333"/>
          <w:szCs w:val="21"/>
          <w:shd w:val="clear" w:color="auto" w:fill="FFFFFF"/>
        </w:rPr>
        <w:t>工作地点：厦门、福州、泉州、晋江、石狮、安溪、福清、莆田</w:t>
      </w:r>
    </w:p>
    <w:p>
      <w:pPr>
        <w:widowControl/>
        <w:spacing w:line="360" w:lineRule="auto"/>
        <w:rPr>
          <w:rFonts w:ascii="Times New Roman" w:hAnsi="Times New Roman" w:cs="Times New Roman"/>
          <w:b w:val="0"/>
          <w:bCs/>
          <w:color w:val="333333"/>
          <w:szCs w:val="21"/>
          <w:shd w:val="clear" w:color="auto" w:fill="FFFFFF"/>
        </w:rPr>
      </w:pPr>
    </w:p>
    <w:p>
      <w:pPr>
        <w:widowControl/>
        <w:numPr>
          <w:ilvl w:val="0"/>
          <w:numId w:val="65"/>
        </w:numPr>
        <w:spacing w:line="360" w:lineRule="auto"/>
        <w:ind w:left="75"/>
        <w:rPr>
          <w:rFonts w:ascii="Times New Roman" w:hAnsi="Times New Roman" w:cs="Times New Roman"/>
          <w:b/>
          <w:bCs/>
          <w:color w:val="333333"/>
          <w:szCs w:val="21"/>
          <w:shd w:val="clear" w:color="auto" w:fill="FFFFFF"/>
        </w:rPr>
      </w:pPr>
      <w:r>
        <w:rPr>
          <w:rFonts w:ascii="Times New Roman" w:hAnsi="Times New Roman" w:cs="Times New Roman"/>
          <w:b/>
          <w:color w:val="333333"/>
          <w:szCs w:val="21"/>
          <w:shd w:val="clear" w:color="auto" w:fill="FFFFFF"/>
        </w:rPr>
        <w:t>总经理助理 (2</w:t>
      </w:r>
      <w:r>
        <w:rPr>
          <w:rFonts w:ascii="Times New Roman" w:hAnsi="Times New Roman" w:cs="Times New Roman"/>
          <w:b/>
          <w:bCs/>
          <w:color w:val="333333"/>
          <w:kern w:val="0"/>
          <w:szCs w:val="21"/>
          <w:shd w:val="clear" w:color="auto" w:fill="FFFFFF"/>
          <w:lang w:bidi="ar"/>
        </w:rPr>
        <w:t>名)         薪资：</w:t>
      </w:r>
      <w:r>
        <w:rPr>
          <w:rFonts w:ascii="Times New Roman" w:hAnsi="Times New Roman" w:cs="Times New Roman"/>
          <w:b/>
          <w:bCs/>
          <w:color w:val="333333"/>
          <w:szCs w:val="21"/>
          <w:shd w:val="clear" w:color="auto" w:fill="FFFFFF"/>
        </w:rPr>
        <w:t>3000-5000</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b w:val="0"/>
          <w:bCs w:val="0"/>
          <w:color w:val="333333"/>
          <w:kern w:val="0"/>
          <w:szCs w:val="21"/>
          <w:shd w:val="clear" w:color="auto" w:fill="FFFFFF"/>
          <w:lang w:bidi="ar"/>
        </w:rPr>
      </w:pPr>
      <w:r>
        <w:rPr>
          <w:rFonts w:ascii="Times New Roman" w:hAnsi="Times New Roman" w:cs="Times New Roman"/>
          <w:b w:val="0"/>
          <w:bCs w:val="0"/>
          <w:color w:val="333333"/>
          <w:kern w:val="0"/>
          <w:szCs w:val="21"/>
          <w:shd w:val="clear" w:color="auto" w:fill="FFFFFF"/>
          <w:lang w:bidi="ar"/>
        </w:rPr>
        <w:t>1.重点大学本科以上学历（外语、 金融行业优先）</w:t>
      </w:r>
    </w:p>
    <w:p>
      <w:pPr>
        <w:widowControl/>
        <w:spacing w:line="360" w:lineRule="auto"/>
        <w:ind w:left="75"/>
        <w:rPr>
          <w:rFonts w:ascii="Times New Roman" w:hAnsi="Times New Roman" w:cs="Times New Roman"/>
          <w:b w:val="0"/>
          <w:bCs w:val="0"/>
          <w:color w:val="333333"/>
          <w:kern w:val="0"/>
          <w:szCs w:val="21"/>
          <w:shd w:val="clear" w:color="auto" w:fill="FFFFFF"/>
          <w:lang w:bidi="ar"/>
        </w:rPr>
      </w:pPr>
      <w:r>
        <w:rPr>
          <w:rFonts w:ascii="Times New Roman" w:hAnsi="Times New Roman" w:cs="Times New Roman"/>
          <w:b w:val="0"/>
          <w:bCs w:val="0"/>
          <w:color w:val="333333"/>
          <w:kern w:val="0"/>
          <w:szCs w:val="21"/>
          <w:shd w:val="clear" w:color="auto" w:fill="FFFFFF"/>
          <w:lang w:bidi="ar"/>
        </w:rPr>
        <w:t>2.大型企业助理、秘书工作五年以上</w:t>
      </w:r>
    </w:p>
    <w:p>
      <w:pPr>
        <w:widowControl/>
        <w:spacing w:line="360" w:lineRule="auto"/>
        <w:ind w:left="75"/>
        <w:rPr>
          <w:rFonts w:ascii="Times New Roman" w:hAnsi="Times New Roman" w:cs="Times New Roman"/>
          <w:b w:val="0"/>
          <w:bCs w:val="0"/>
          <w:color w:val="333333"/>
          <w:kern w:val="0"/>
          <w:szCs w:val="21"/>
          <w:shd w:val="clear" w:color="auto" w:fill="FFFFFF"/>
          <w:lang w:bidi="ar"/>
        </w:rPr>
      </w:pPr>
      <w:r>
        <w:rPr>
          <w:rFonts w:ascii="Times New Roman" w:hAnsi="Times New Roman" w:cs="Times New Roman"/>
          <w:b w:val="0"/>
          <w:bCs w:val="0"/>
          <w:color w:val="333333"/>
          <w:kern w:val="0"/>
          <w:szCs w:val="21"/>
          <w:shd w:val="clear" w:color="auto" w:fill="FFFFFF"/>
          <w:lang w:bidi="ar"/>
        </w:rPr>
        <w:t>3.聪明、好学、成熟、做事认真</w:t>
      </w:r>
    </w:p>
    <w:p>
      <w:pPr>
        <w:widowControl/>
        <w:spacing w:line="360" w:lineRule="auto"/>
        <w:rPr>
          <w:rFonts w:ascii="Times New Roman" w:hAnsi="Times New Roman" w:cs="Times New Roman"/>
          <w:b w:val="0"/>
          <w:bCs w:val="0"/>
          <w:color w:val="333333"/>
          <w:szCs w:val="21"/>
          <w:shd w:val="clear" w:color="auto" w:fill="FFFFFF"/>
        </w:rPr>
      </w:pPr>
      <w:r>
        <w:rPr>
          <w:rFonts w:ascii="Times New Roman" w:hAnsi="Times New Roman" w:cs="Times New Roman"/>
          <w:b w:val="0"/>
          <w:bCs w:val="0"/>
          <w:color w:val="333333"/>
          <w:szCs w:val="21"/>
          <w:shd w:val="clear" w:color="auto" w:fill="FFFFFF"/>
        </w:rPr>
        <w:t>工作地点：厦门、福州、泉州</w:t>
      </w:r>
    </w:p>
    <w:p>
      <w:pPr>
        <w:widowControl/>
        <w:spacing w:line="360" w:lineRule="auto"/>
        <w:rPr>
          <w:rFonts w:ascii="Times New Roman" w:hAnsi="Times New Roman" w:cs="Times New Roman"/>
          <w:b/>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color w:val="333333"/>
          <w:szCs w:val="21"/>
          <w:shd w:val="clear" w:color="auto" w:fill="FFFFFF"/>
        </w:rPr>
        <w:t>福利待遇</w:t>
      </w:r>
      <w:r>
        <w:rPr>
          <w:rFonts w:ascii="Times New Roman" w:hAnsi="Times New Roman" w:cs="Times New Roman"/>
          <w:color w:val="333333"/>
          <w:szCs w:val="21"/>
          <w:shd w:val="clear" w:color="auto" w:fill="FFFFFF"/>
        </w:rPr>
        <w:t>：缴纳五险一金+商业保险、定期团建、带薪年假、双休、法定节日及生日等员工福利、团队培训体系、年终奖金</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福州市鼓楼区五四路118号三盛国际中心东塔28层诺亚财富  </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联系人：</w:t>
      </w:r>
      <w:r>
        <w:rPr>
          <w:rFonts w:ascii="Times New Roman" w:hAnsi="Times New Roman" w:cs="Times New Roman"/>
          <w:color w:val="333333"/>
          <w:szCs w:val="21"/>
          <w:shd w:val="clear" w:color="auto" w:fill="FFFFFF"/>
        </w:rPr>
        <w:t xml:space="preserve">吴助理         </w:t>
      </w:r>
      <w:r>
        <w:rPr>
          <w:rFonts w:ascii="Times New Roman" w:hAnsi="Times New Roman" w:cs="Times New Roman"/>
          <w:b/>
          <w:color w:val="333333"/>
          <w:szCs w:val="21"/>
          <w:shd w:val="clear" w:color="auto" w:fill="FFFFFF"/>
        </w:rPr>
        <w:t xml:space="preserve"> 联系电话：</w:t>
      </w:r>
      <w:r>
        <w:rPr>
          <w:rFonts w:ascii="Times New Roman" w:hAnsi="Times New Roman" w:cs="Times New Roman"/>
          <w:color w:val="333333"/>
          <w:szCs w:val="21"/>
          <w:shd w:val="clear" w:color="auto" w:fill="FFFFFF"/>
        </w:rPr>
        <w:t xml:space="preserve">15280109284 </w:t>
      </w:r>
    </w:p>
    <w:p>
      <w:pPr>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044</w:t>
      </w:r>
      <w:r>
        <w:rPr>
          <w:rFonts w:ascii="Times New Roman" w:hAnsi="Times New Roman" w:cs="Times New Roman"/>
          <w:b/>
          <w:sz w:val="36"/>
          <w:szCs w:val="36"/>
        </w:rPr>
        <w:t>医联（福建）远程医疗科技有限公司</w:t>
      </w:r>
    </w:p>
    <w:p>
      <w:pPr>
        <w:pStyle w:val="27"/>
        <w:spacing w:before="0" w:beforeAutospacing="0" w:after="0" w:afterAutospacing="0" w:line="360" w:lineRule="auto"/>
        <w:ind w:firstLine="420" w:firstLineChars="200"/>
        <w:jc w:val="both"/>
        <w:rPr>
          <w:rFonts w:ascii="Times New Roman" w:hAnsi="Times New Roman" w:cs="Times New Roman"/>
          <w:szCs w:val="21"/>
        </w:rPr>
      </w:pPr>
      <w:r>
        <w:rPr>
          <w:rFonts w:ascii="Times New Roman" w:hAnsi="Times New Roman" w:eastAsiaTheme="minorEastAsia"/>
          <w:color w:val="000000"/>
          <w:sz w:val="21"/>
          <w:szCs w:val="21"/>
        </w:rPr>
        <w:t>医联(福建)远程医疗科技有限公司成立于2008年10月（前身为福州天海易达远程医疗科技有限公司），总部位于福州市鼓楼区铜盘路软件园。荣获“福建省软件企业”、“福建省科技型企业”、“福建省高新技术企业” ，2011获国家创新基金支持（国创立项代码:11C26213504899）。中国移动、中国电信、中国联通、中国银联&amp;中国农业银行&amp;福建农商银行&amp;中国邮政储蓄银行&amp;平安银行战略合作伙伴。我国首个省级远程医疗网络--“福建远程医疗网络”的承建和运营维护单位，该项目是福建省“十五规划”重点工程“数字福建” 的重点项目之一。同时，公司也是福建省重大科技攻关项目【南京军区福州总医院、福州大学“远程医疗信息共享平台及其支撑技术研究”（项目编号：2002H003）】的科技成果产业化发展基地（该成果获2007年福建省科学技术进步一等奖）。现业务需求诚聘以下人员：</w:t>
      </w:r>
    </w:p>
    <w:p>
      <w:pPr>
        <w:spacing w:line="360" w:lineRule="auto"/>
        <w:rPr>
          <w:rFonts w:ascii="Times New Roman" w:hAnsi="Times New Roman" w:cs="Times New Roman"/>
          <w:szCs w:val="21"/>
        </w:rPr>
      </w:pPr>
      <w:r>
        <w:rPr>
          <w:rFonts w:ascii="Times New Roman" w:hAnsi="Times New Roman" w:cs="Times New Roman"/>
          <w:b/>
          <w:szCs w:val="21"/>
        </w:rPr>
        <w:t>一、售前工程师（3名）薪资待遇：6000元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b/>
          <w:szCs w:val="21"/>
        </w:rPr>
      </w:pPr>
      <w:r>
        <w:rPr>
          <w:rFonts w:ascii="Times New Roman" w:hAnsi="Times New Roman" w:cs="Times New Roman"/>
          <w:szCs w:val="21"/>
        </w:rPr>
        <w:t>1、大专及以上学历；</w:t>
      </w:r>
      <w:r>
        <w:rPr>
          <w:rFonts w:ascii="Times New Roman" w:hAnsi="Times New Roman" w:cs="Times New Roman"/>
          <w:szCs w:val="21"/>
        </w:rPr>
        <w:br w:type="textWrapping"/>
      </w:r>
      <w:r>
        <w:rPr>
          <w:rFonts w:ascii="Times New Roman" w:hAnsi="Times New Roman" w:cs="Times New Roman"/>
          <w:szCs w:val="21"/>
        </w:rPr>
        <w:t>2、有医药、医疗器械行业相关工作经验优先；</w:t>
      </w:r>
      <w:r>
        <w:rPr>
          <w:rFonts w:ascii="Times New Roman" w:hAnsi="Times New Roman" w:cs="Times New Roman"/>
          <w:szCs w:val="21"/>
        </w:rPr>
        <w:br w:type="textWrapping"/>
      </w:r>
      <w:r>
        <w:rPr>
          <w:rFonts w:ascii="Times New Roman" w:hAnsi="Times New Roman" w:cs="Times New Roman"/>
          <w:szCs w:val="21"/>
        </w:rPr>
        <w:t>3、能适应出差工作安排。</w:t>
      </w:r>
    </w:p>
    <w:p>
      <w:pPr>
        <w:spacing w:line="360" w:lineRule="auto"/>
        <w:rPr>
          <w:rFonts w:ascii="Times New Roman" w:hAnsi="Times New Roman" w:cs="Times New Roman"/>
          <w:szCs w:val="21"/>
        </w:rPr>
      </w:pPr>
      <w:r>
        <w:rPr>
          <w:rFonts w:ascii="Times New Roman" w:hAnsi="Times New Roman" w:cs="Times New Roman"/>
          <w:b/>
          <w:szCs w:val="21"/>
        </w:rPr>
        <w:t>二、大区经理（6名）薪资待遇：6000元+抽成</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1、本科及以上学历；</w:t>
      </w:r>
      <w:r>
        <w:rPr>
          <w:rFonts w:ascii="Times New Roman" w:hAnsi="Times New Roman" w:cs="Times New Roman"/>
          <w:szCs w:val="21"/>
        </w:rPr>
        <w:br w:type="textWrapping"/>
      </w:r>
      <w:r>
        <w:rPr>
          <w:rFonts w:ascii="Times New Roman" w:hAnsi="Times New Roman" w:cs="Times New Roman"/>
          <w:szCs w:val="21"/>
        </w:rPr>
        <w:t>2、25-45岁，性别不限，5年以上相关工作经验；</w:t>
      </w:r>
      <w:r>
        <w:rPr>
          <w:rFonts w:ascii="Times New Roman" w:hAnsi="Times New Roman" w:cs="Times New Roman"/>
          <w:szCs w:val="21"/>
        </w:rPr>
        <w:br w:type="textWrapping"/>
      </w:r>
      <w:r>
        <w:rPr>
          <w:rFonts w:ascii="Times New Roman" w:hAnsi="Times New Roman" w:cs="Times New Roman"/>
          <w:szCs w:val="21"/>
        </w:rPr>
        <w:t>3、有医药、医疗器械行业相关工作经验优先；</w:t>
      </w:r>
      <w:r>
        <w:rPr>
          <w:rFonts w:ascii="Times New Roman" w:hAnsi="Times New Roman" w:cs="Times New Roman"/>
          <w:szCs w:val="21"/>
        </w:rPr>
        <w:br w:type="textWrapping"/>
      </w:r>
      <w:r>
        <w:rPr>
          <w:rFonts w:ascii="Times New Roman" w:hAnsi="Times New Roman" w:cs="Times New Roman"/>
          <w:szCs w:val="21"/>
        </w:rPr>
        <w:t>4、能适应出差工作安排。</w:t>
      </w:r>
    </w:p>
    <w:p>
      <w:pPr>
        <w:spacing w:line="360" w:lineRule="auto"/>
        <w:rPr>
          <w:rFonts w:ascii="Times New Roman" w:hAnsi="Times New Roman" w:cs="Times New Roman"/>
          <w:szCs w:val="21"/>
        </w:rPr>
      </w:pPr>
      <w:r>
        <w:rPr>
          <w:rFonts w:ascii="Times New Roman" w:hAnsi="Times New Roman" w:cs="Times New Roman"/>
          <w:b/>
          <w:szCs w:val="21"/>
        </w:rPr>
        <w:t>三、区域经理（10名）薪资待遇：4000元+抽成</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1、大专及以上学历；</w:t>
      </w:r>
      <w:r>
        <w:rPr>
          <w:rFonts w:ascii="Times New Roman" w:hAnsi="Times New Roman" w:cs="Times New Roman"/>
          <w:szCs w:val="21"/>
        </w:rPr>
        <w:br w:type="textWrapping"/>
      </w:r>
      <w:r>
        <w:rPr>
          <w:rFonts w:ascii="Times New Roman" w:hAnsi="Times New Roman" w:cs="Times New Roman"/>
          <w:szCs w:val="21"/>
        </w:rPr>
        <w:t>2、25-45岁，性别不限，2年以上相关工作经验；</w:t>
      </w:r>
      <w:r>
        <w:rPr>
          <w:rFonts w:ascii="Times New Roman" w:hAnsi="Times New Roman" w:cs="Times New Roman"/>
          <w:szCs w:val="21"/>
        </w:rPr>
        <w:br w:type="textWrapping"/>
      </w:r>
      <w:r>
        <w:rPr>
          <w:rFonts w:ascii="Times New Roman" w:hAnsi="Times New Roman" w:cs="Times New Roman"/>
          <w:szCs w:val="21"/>
        </w:rPr>
        <w:t>3、有医药、医疗器械行业相关工作经验优先；</w:t>
      </w:r>
      <w:r>
        <w:rPr>
          <w:rFonts w:ascii="Times New Roman" w:hAnsi="Times New Roman" w:cs="Times New Roman"/>
          <w:szCs w:val="21"/>
        </w:rPr>
        <w:br w:type="textWrapping"/>
      </w:r>
      <w:r>
        <w:rPr>
          <w:rFonts w:ascii="Times New Roman" w:hAnsi="Times New Roman" w:cs="Times New Roman"/>
          <w:szCs w:val="21"/>
        </w:rPr>
        <w:t>4、能适应出差工作安排。</w:t>
      </w:r>
    </w:p>
    <w:p>
      <w:pPr>
        <w:spacing w:line="360" w:lineRule="auto"/>
        <w:rPr>
          <w:rFonts w:ascii="Times New Roman" w:hAnsi="Times New Roman" w:cs="Times New Roman"/>
          <w:szCs w:val="21"/>
        </w:rPr>
      </w:pPr>
      <w:r>
        <w:rPr>
          <w:rFonts w:ascii="Times New Roman" w:hAnsi="Times New Roman" w:cs="Times New Roman"/>
          <w:b/>
          <w:szCs w:val="21"/>
        </w:rPr>
        <w:t>四、商务专员（3名）    薪资待遇：5000元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1、精通商务日常用语，礼仪、谈判技巧等： </w:t>
      </w:r>
      <w:r>
        <w:rPr>
          <w:rFonts w:ascii="Times New Roman" w:hAnsi="Times New Roman" w:cs="Times New Roman"/>
          <w:szCs w:val="21"/>
        </w:rPr>
        <w:br w:type="textWrapping"/>
      </w:r>
      <w:r>
        <w:rPr>
          <w:rFonts w:ascii="Times New Roman" w:hAnsi="Times New Roman" w:cs="Times New Roman"/>
          <w:szCs w:val="21"/>
        </w:rPr>
        <w:t>2、了解商法、经济法、合同法；</w:t>
      </w:r>
      <w:r>
        <w:rPr>
          <w:rFonts w:ascii="Times New Roman" w:hAnsi="Times New Roman" w:cs="Times New Roman"/>
          <w:szCs w:val="21"/>
        </w:rPr>
        <w:br w:type="textWrapping"/>
      </w:r>
      <w:r>
        <w:rPr>
          <w:rFonts w:ascii="Times New Roman" w:hAnsi="Times New Roman" w:cs="Times New Roman"/>
          <w:szCs w:val="21"/>
        </w:rPr>
        <w:t>3、具备较强的业务执行能力及谈判能力；</w:t>
      </w:r>
      <w:r>
        <w:rPr>
          <w:rFonts w:ascii="Times New Roman" w:hAnsi="Times New Roman" w:cs="Times New Roman"/>
          <w:szCs w:val="21"/>
        </w:rPr>
        <w:br w:type="textWrapping"/>
      </w:r>
      <w:r>
        <w:rPr>
          <w:rFonts w:ascii="Times New Roman" w:hAnsi="Times New Roman" w:cs="Times New Roman"/>
          <w:szCs w:val="21"/>
        </w:rPr>
        <w:t>4、拥有良好的亲和力及沟通协调能力；</w:t>
      </w:r>
      <w:r>
        <w:rPr>
          <w:rFonts w:ascii="Times New Roman" w:hAnsi="Times New Roman" w:cs="Times New Roman"/>
          <w:szCs w:val="21"/>
        </w:rPr>
        <w:br w:type="textWrapping"/>
      </w:r>
      <w:r>
        <w:rPr>
          <w:rFonts w:ascii="Times New Roman" w:hAnsi="Times New Roman" w:cs="Times New Roman"/>
          <w:szCs w:val="21"/>
        </w:rPr>
        <w:t>5、较强的学习能力和领悟能力；</w:t>
      </w:r>
      <w:r>
        <w:rPr>
          <w:rFonts w:ascii="Times New Roman" w:hAnsi="Times New Roman" w:cs="Times New Roman"/>
          <w:szCs w:val="21"/>
        </w:rPr>
        <w:br w:type="textWrapping"/>
      </w:r>
      <w:r>
        <w:rPr>
          <w:rFonts w:ascii="Times New Roman" w:hAnsi="Times New Roman" w:cs="Times New Roman"/>
          <w:szCs w:val="21"/>
        </w:rPr>
        <w:t>6、熟悉office常用办公软件（ppt、word、excel）的使用；</w:t>
      </w:r>
      <w:r>
        <w:rPr>
          <w:rFonts w:ascii="Times New Roman" w:hAnsi="Times New Roman" w:cs="Times New Roman"/>
          <w:szCs w:val="21"/>
        </w:rPr>
        <w:br w:type="textWrapping"/>
      </w:r>
      <w:r>
        <w:rPr>
          <w:rFonts w:ascii="Times New Roman" w:hAnsi="Times New Roman" w:cs="Times New Roman"/>
          <w:szCs w:val="21"/>
        </w:rPr>
        <w:t>7、具有较强的语言表达能力和演讲能力；</w:t>
      </w:r>
      <w:r>
        <w:rPr>
          <w:rFonts w:ascii="Times New Roman" w:hAnsi="Times New Roman" w:cs="Times New Roman"/>
          <w:szCs w:val="21"/>
        </w:rPr>
        <w:br w:type="textWrapping"/>
      </w:r>
      <w:r>
        <w:rPr>
          <w:rFonts w:ascii="Times New Roman" w:hAnsi="Times New Roman" w:cs="Times New Roman"/>
          <w:szCs w:val="21"/>
        </w:rPr>
        <w:t>8、能适应出差工作安排。</w:t>
      </w:r>
    </w:p>
    <w:p>
      <w:pPr>
        <w:spacing w:line="360" w:lineRule="auto"/>
        <w:rPr>
          <w:rFonts w:ascii="Times New Roman" w:hAnsi="Times New Roman" w:cs="Times New Roman"/>
          <w:szCs w:val="21"/>
        </w:rPr>
      </w:pPr>
      <w:r>
        <w:rPr>
          <w:rFonts w:ascii="Times New Roman" w:hAnsi="Times New Roman" w:cs="Times New Roman"/>
          <w:b/>
          <w:szCs w:val="21"/>
        </w:rPr>
        <w:t>五、市场经理（2名） 薪资待遇：6000元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1、大专及以上学历；</w:t>
      </w:r>
      <w:r>
        <w:rPr>
          <w:rFonts w:ascii="Times New Roman" w:hAnsi="Times New Roman" w:cs="Times New Roman"/>
          <w:szCs w:val="21"/>
        </w:rPr>
        <w:br w:type="textWrapping"/>
      </w:r>
      <w:r>
        <w:rPr>
          <w:rFonts w:ascii="Times New Roman" w:hAnsi="Times New Roman" w:cs="Times New Roman"/>
          <w:szCs w:val="21"/>
        </w:rPr>
        <w:t>2、有医药、医疗器械行业相关工作经验优先；</w:t>
      </w:r>
      <w:r>
        <w:rPr>
          <w:rFonts w:ascii="Times New Roman" w:hAnsi="Times New Roman" w:cs="Times New Roman"/>
          <w:szCs w:val="21"/>
        </w:rPr>
        <w:br w:type="textWrapping"/>
      </w:r>
      <w:r>
        <w:rPr>
          <w:rFonts w:ascii="Times New Roman" w:hAnsi="Times New Roman" w:cs="Times New Roman"/>
          <w:szCs w:val="21"/>
        </w:rPr>
        <w:t>3、能适应出差工作安排。</w:t>
      </w:r>
    </w:p>
    <w:p>
      <w:pPr>
        <w:spacing w:line="360" w:lineRule="auto"/>
        <w:rPr>
          <w:rFonts w:ascii="Times New Roman" w:hAnsi="Times New Roman" w:cs="Times New Roman"/>
          <w:szCs w:val="21"/>
        </w:rPr>
      </w:pPr>
      <w:r>
        <w:rPr>
          <w:rFonts w:ascii="Times New Roman" w:hAnsi="Times New Roman" w:cs="Times New Roman"/>
          <w:b/>
          <w:szCs w:val="21"/>
        </w:rPr>
        <w:t>六、客服专员（20名）薪资待遇：4000元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1、计算机或医疗信息相关专业优先；</w:t>
      </w:r>
      <w:r>
        <w:rPr>
          <w:rFonts w:ascii="Times New Roman" w:hAnsi="Times New Roman" w:cs="Times New Roman"/>
          <w:szCs w:val="21"/>
        </w:rPr>
        <w:br w:type="textWrapping"/>
      </w:r>
      <w:r>
        <w:rPr>
          <w:rFonts w:ascii="Times New Roman" w:hAnsi="Times New Roman" w:cs="Times New Roman"/>
          <w:szCs w:val="21"/>
        </w:rPr>
        <w:t>2、普通话标准，有较好的职业素养；</w:t>
      </w:r>
      <w:r>
        <w:rPr>
          <w:rFonts w:ascii="Times New Roman" w:hAnsi="Times New Roman" w:cs="Times New Roman"/>
          <w:szCs w:val="21"/>
        </w:rPr>
        <w:br w:type="textWrapping"/>
      </w:r>
      <w:r>
        <w:rPr>
          <w:rFonts w:ascii="Times New Roman" w:hAnsi="Times New Roman" w:cs="Times New Roman"/>
          <w:szCs w:val="21"/>
        </w:rPr>
        <w:t>3、具有良好的服务意识，工作耐心细致、有良好的语言表达能力及沟通能力；</w:t>
      </w:r>
      <w:r>
        <w:rPr>
          <w:rFonts w:ascii="Times New Roman" w:hAnsi="Times New Roman" w:cs="Times New Roman"/>
          <w:szCs w:val="21"/>
        </w:rPr>
        <w:br w:type="textWrapping"/>
      </w:r>
      <w:r>
        <w:rPr>
          <w:rFonts w:ascii="Times New Roman" w:hAnsi="Times New Roman" w:cs="Times New Roman"/>
          <w:szCs w:val="21"/>
        </w:rPr>
        <w:t>4、有高度的责任感和团队协作能力、危机处理能力；</w:t>
      </w:r>
      <w:r>
        <w:rPr>
          <w:rFonts w:ascii="Times New Roman" w:hAnsi="Times New Roman" w:cs="Times New Roman"/>
          <w:szCs w:val="21"/>
        </w:rPr>
        <w:br w:type="textWrapping"/>
      </w:r>
      <w:r>
        <w:rPr>
          <w:rFonts w:ascii="Times New Roman" w:hAnsi="Times New Roman" w:cs="Times New Roman"/>
          <w:szCs w:val="21"/>
        </w:rPr>
        <w:t>5、性格开朗，适应力、学习能力强。</w:t>
      </w:r>
    </w:p>
    <w:p>
      <w:pPr>
        <w:spacing w:line="360" w:lineRule="auto"/>
        <w:rPr>
          <w:rFonts w:ascii="Times New Roman" w:hAnsi="Times New Roman" w:cs="Times New Roman"/>
          <w:szCs w:val="21"/>
        </w:rPr>
      </w:pPr>
      <w:r>
        <w:rPr>
          <w:rFonts w:ascii="Times New Roman" w:hAnsi="Times New Roman" w:cs="Times New Roman"/>
          <w:b/>
          <w:szCs w:val="21"/>
        </w:rPr>
        <w:t>七、技术支持（10名）薪资待遇：4000元</w:t>
      </w:r>
    </w:p>
    <w:p>
      <w:pPr>
        <w:spacing w:line="360" w:lineRule="auto"/>
        <w:rPr>
          <w:rFonts w:ascii="Times New Roman" w:hAnsi="Times New Roman" w:cs="Times New Roman"/>
          <w:szCs w:val="21"/>
        </w:rPr>
      </w:pPr>
      <w:r>
        <w:rPr>
          <w:rFonts w:ascii="Times New Roman" w:hAnsi="Times New Roman" w:cs="Times New Roman"/>
          <w:b/>
          <w:szCs w:val="21"/>
        </w:rPr>
        <w:t>职位要求：</w:t>
      </w:r>
      <w:r>
        <w:rPr>
          <w:rFonts w:ascii="Times New Roman" w:hAnsi="Times New Roman" w:cs="Times New Roman"/>
          <w:szCs w:val="21"/>
        </w:rPr>
        <w:br w:type="textWrapping"/>
      </w:r>
      <w:r>
        <w:rPr>
          <w:rFonts w:ascii="Times New Roman" w:hAnsi="Times New Roman" w:cs="Times New Roman"/>
          <w:szCs w:val="21"/>
        </w:rPr>
        <w:t>1、计算机或医疗信息相关专业优先；</w:t>
      </w:r>
      <w:r>
        <w:rPr>
          <w:rFonts w:ascii="Times New Roman" w:hAnsi="Times New Roman" w:cs="Times New Roman"/>
          <w:szCs w:val="21"/>
        </w:rPr>
        <w:br w:type="textWrapping"/>
      </w:r>
      <w:r>
        <w:rPr>
          <w:rFonts w:ascii="Times New Roman" w:hAnsi="Times New Roman" w:cs="Times New Roman"/>
          <w:szCs w:val="21"/>
        </w:rPr>
        <w:t>2、普通话标准，有较好的职业素养；</w:t>
      </w:r>
      <w:r>
        <w:rPr>
          <w:rFonts w:ascii="Times New Roman" w:hAnsi="Times New Roman" w:cs="Times New Roman"/>
          <w:szCs w:val="21"/>
        </w:rPr>
        <w:br w:type="textWrapping"/>
      </w:r>
      <w:r>
        <w:rPr>
          <w:rFonts w:ascii="Times New Roman" w:hAnsi="Times New Roman" w:cs="Times New Roman"/>
          <w:szCs w:val="21"/>
        </w:rPr>
        <w:t>3、具有良好的服务意识，工作耐心细致、有良好的语言表达能力及沟通能力；</w:t>
      </w:r>
      <w:r>
        <w:rPr>
          <w:rFonts w:ascii="Times New Roman" w:hAnsi="Times New Roman" w:cs="Times New Roman"/>
          <w:szCs w:val="21"/>
        </w:rPr>
        <w:br w:type="textWrapping"/>
      </w:r>
      <w:r>
        <w:rPr>
          <w:rFonts w:ascii="Times New Roman" w:hAnsi="Times New Roman" w:cs="Times New Roman"/>
          <w:szCs w:val="21"/>
        </w:rPr>
        <w:t>4、有高度的责任感和团队协作能力、危机处理能力；</w:t>
      </w:r>
      <w:r>
        <w:rPr>
          <w:rFonts w:ascii="Times New Roman" w:hAnsi="Times New Roman" w:cs="Times New Roman"/>
          <w:szCs w:val="21"/>
        </w:rPr>
        <w:br w:type="textWrapping"/>
      </w:r>
      <w:r>
        <w:rPr>
          <w:rFonts w:ascii="Times New Roman" w:hAnsi="Times New Roman" w:cs="Times New Roman"/>
          <w:szCs w:val="21"/>
        </w:rPr>
        <w:t>5、性格开朗，适应力、学习能力强。</w:t>
      </w:r>
    </w:p>
    <w:p>
      <w:pPr>
        <w:spacing w:line="360" w:lineRule="auto"/>
        <w:rPr>
          <w:rFonts w:ascii="Times New Roman" w:hAnsi="Times New Roman" w:cs="Times New Roman"/>
          <w:szCs w:val="21"/>
        </w:rPr>
      </w:pPr>
      <w:r>
        <w:rPr>
          <w:rFonts w:ascii="Times New Roman" w:hAnsi="Times New Roman" w:cs="Times New Roman"/>
          <w:b/>
          <w:szCs w:val="21"/>
        </w:rPr>
        <w:t>八、客服主管（3名）薪资待遇：5000元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szCs w:val="21"/>
        </w:rPr>
      </w:pPr>
      <w:r>
        <w:rPr>
          <w:rFonts w:ascii="Times New Roman" w:hAnsi="Times New Roman" w:cs="Times New Roman"/>
          <w:szCs w:val="21"/>
        </w:rPr>
        <w:t>1、计算机或医疗信息相关专业优先；</w:t>
      </w:r>
      <w:r>
        <w:rPr>
          <w:rFonts w:ascii="Times New Roman" w:hAnsi="Times New Roman" w:cs="Times New Roman"/>
          <w:szCs w:val="21"/>
        </w:rPr>
        <w:br w:type="textWrapping"/>
      </w:r>
      <w:r>
        <w:rPr>
          <w:rFonts w:ascii="Times New Roman" w:hAnsi="Times New Roman" w:cs="Times New Roman"/>
          <w:szCs w:val="21"/>
        </w:rPr>
        <w:t>2、普通话标准，有较好的职业素养；</w:t>
      </w:r>
      <w:r>
        <w:rPr>
          <w:rFonts w:ascii="Times New Roman" w:hAnsi="Times New Roman" w:cs="Times New Roman"/>
          <w:szCs w:val="21"/>
        </w:rPr>
        <w:br w:type="textWrapping"/>
      </w:r>
      <w:r>
        <w:rPr>
          <w:rFonts w:ascii="Times New Roman" w:hAnsi="Times New Roman" w:cs="Times New Roman"/>
          <w:szCs w:val="21"/>
        </w:rPr>
        <w:t>3、具有良好的服务意识，工作耐心细致、有良好的语言表达能力及沟通能力；</w:t>
      </w:r>
      <w:r>
        <w:rPr>
          <w:rFonts w:ascii="Times New Roman" w:hAnsi="Times New Roman" w:cs="Times New Roman"/>
          <w:szCs w:val="21"/>
        </w:rPr>
        <w:br w:type="textWrapping"/>
      </w:r>
      <w:r>
        <w:rPr>
          <w:rFonts w:ascii="Times New Roman" w:hAnsi="Times New Roman" w:cs="Times New Roman"/>
          <w:szCs w:val="21"/>
        </w:rPr>
        <w:t>4、有高度的责任感和团队协作能力、危机处理能力；</w:t>
      </w:r>
      <w:r>
        <w:rPr>
          <w:rFonts w:ascii="Times New Roman" w:hAnsi="Times New Roman" w:cs="Times New Roman"/>
          <w:szCs w:val="21"/>
        </w:rPr>
        <w:br w:type="textWrapping"/>
      </w:r>
      <w:r>
        <w:rPr>
          <w:rFonts w:ascii="Times New Roman" w:hAnsi="Times New Roman" w:cs="Times New Roman"/>
          <w:color w:val="000000" w:themeColor="text1"/>
          <w:szCs w:val="21"/>
          <w:shd w:val="clear" w:color="auto" w:fill="FFFFFF"/>
          <w14:textFill>
            <w14:solidFill>
              <w14:schemeClr w14:val="tx1"/>
            </w14:solidFill>
          </w14:textFill>
        </w:rPr>
        <w:t>5、性格开朗，适应力、学习能力强。</w:t>
      </w:r>
    </w:p>
    <w:p>
      <w:pPr>
        <w:spacing w:line="360" w:lineRule="auto"/>
        <w:rPr>
          <w:rFonts w:ascii="Times New Roman" w:hAnsi="Times New Roman" w:cs="Times New Roman"/>
          <w:szCs w:val="21"/>
        </w:rPr>
      </w:pPr>
      <w:r>
        <w:rPr>
          <w:rFonts w:ascii="Times New Roman" w:hAnsi="Times New Roman" w:cs="Times New Roman"/>
          <w:b/>
          <w:color w:val="000000" w:themeColor="text1"/>
          <w:szCs w:val="21"/>
          <w14:textFill>
            <w14:solidFill>
              <w14:schemeClr w14:val="tx1"/>
            </w14:solidFill>
          </w14:textFill>
        </w:rPr>
        <w:t>九、企划专员（2名）薪资待遇：5000</w:t>
      </w:r>
      <w:r>
        <w:rPr>
          <w:rFonts w:ascii="Times New Roman" w:hAnsi="Times New Roman" w:cs="Times New Roman"/>
          <w:b/>
          <w:szCs w:val="21"/>
        </w:rPr>
        <w:t>元</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1、熟练掌握office办公软件（PPT、word、excel等）；</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2、2年以上相关工作经验；</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3、有较强的文字写作功底；</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4、工作作风严谨，具有良好的策划、沟通、协调和创新学习能力；</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5、具备良好的团队精神，服从公司和部门的工作安排，能承受工作压力，富有进取心；</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6、大专及以上学历。</w:t>
      </w:r>
    </w:p>
    <w:p>
      <w:pPr>
        <w:spacing w:line="360" w:lineRule="auto"/>
        <w:rPr>
          <w:rFonts w:ascii="Times New Roman" w:hAnsi="Times New Roman" w:cs="Times New Roman"/>
          <w:szCs w:val="21"/>
        </w:rPr>
      </w:pPr>
      <w:r>
        <w:rPr>
          <w:rFonts w:ascii="Times New Roman" w:hAnsi="Times New Roman" w:cs="Times New Roman"/>
          <w:b/>
          <w:color w:val="000000" w:themeColor="text1"/>
          <w:szCs w:val="21"/>
          <w14:textFill>
            <w14:solidFill>
              <w14:schemeClr w14:val="tx1"/>
            </w14:solidFill>
          </w14:textFill>
        </w:rPr>
        <w:t>十、项目专员（6名）薪资待遇：5000</w:t>
      </w:r>
      <w:r>
        <w:rPr>
          <w:rFonts w:ascii="Times New Roman" w:hAnsi="Times New Roman" w:cs="Times New Roman"/>
          <w:b/>
          <w:szCs w:val="21"/>
        </w:rPr>
        <w:t>元</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职位要求：</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1、熟练掌握office办公软件（PPT、word、excel等）；</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2、2年以上相关工作经验；</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3、有金融、保险、医疗行业工作经验的优先考虑；</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4、工作作风严谨，具有良好的策划组织、沟通协调和自主学习能力 ；</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5、具备良好的团队精神，服从公司和部门的工作安排，能承受工作压力，富有进取心；</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6、大专及以上学历。</w:t>
      </w:r>
    </w:p>
    <w:p>
      <w:pPr>
        <w:spacing w:line="360" w:lineRule="auto"/>
        <w:rPr>
          <w:rFonts w:ascii="Times New Roman" w:hAnsi="Times New Roman" w:cs="Times New Roman"/>
          <w:szCs w:val="21"/>
        </w:rPr>
      </w:pPr>
      <w:r>
        <w:rPr>
          <w:rFonts w:ascii="Times New Roman" w:hAnsi="Times New Roman" w:cs="Times New Roman"/>
          <w:b/>
          <w:color w:val="000000" w:themeColor="text1"/>
          <w:szCs w:val="21"/>
          <w14:textFill>
            <w14:solidFill>
              <w14:schemeClr w14:val="tx1"/>
            </w14:solidFill>
          </w14:textFill>
        </w:rPr>
        <w:t>十一、产品演示专员（1名）  薪资待遇：5000</w:t>
      </w:r>
      <w:r>
        <w:rPr>
          <w:rFonts w:ascii="Times New Roman" w:hAnsi="Times New Roman" w:cs="Times New Roman"/>
          <w:b/>
          <w:szCs w:val="21"/>
        </w:rPr>
        <w:t>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1、熟练掌握office办公软件（PPT、word、excel等）；</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2、2年以上相关工作经验；</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3、有较强的语言表达能力；</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4、工作作风严谨，具有良好的沟通、协调和学习能力；</w:t>
      </w:r>
    </w:p>
    <w:p>
      <w:pPr>
        <w:spacing w:line="360" w:lineRule="auto"/>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5、具备良好的团队精</w:t>
      </w:r>
      <w:r>
        <w:rPr>
          <w:rFonts w:ascii="Times New Roman" w:hAnsi="Times New Roman" w:cs="Times New Roman"/>
          <w:szCs w:val="21"/>
        </w:rPr>
        <w:t>神，服从公司和部门的工作安排，能承受工作压力，富有进取心。</w:t>
      </w:r>
    </w:p>
    <w:p>
      <w:pPr>
        <w:spacing w:line="360" w:lineRule="auto"/>
        <w:rPr>
          <w:rFonts w:ascii="Times New Roman" w:hAnsi="Times New Roman" w:cs="Times New Roman"/>
          <w:szCs w:val="21"/>
        </w:rPr>
      </w:pPr>
      <w:r>
        <w:rPr>
          <w:rFonts w:ascii="Times New Roman" w:hAnsi="Times New Roman" w:cs="Times New Roman"/>
          <w:b/>
          <w:szCs w:val="21"/>
        </w:rPr>
        <w:t>十二、行政专员（1名） 薪资待遇：3500元</w:t>
      </w:r>
    </w:p>
    <w:p>
      <w:pPr>
        <w:spacing w:line="360" w:lineRule="auto"/>
        <w:rPr>
          <w:rFonts w:ascii="Times New Roman" w:hAnsi="Times New Roman" w:cs="Times New Roman"/>
          <w:b/>
          <w:szCs w:val="21"/>
        </w:rPr>
      </w:pPr>
      <w:r>
        <w:rPr>
          <w:rFonts w:ascii="Times New Roman" w:hAnsi="Times New Roman" w:cs="Times New Roman"/>
          <w:b/>
          <w:szCs w:val="21"/>
        </w:rPr>
        <w:t>职位要求：</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szCs w:val="21"/>
        </w:rPr>
        <w:t>1、22-30岁，大专及以上学历，专业不限；</w:t>
      </w:r>
      <w:r>
        <w:rPr>
          <w:rFonts w:ascii="Times New Roman" w:hAnsi="Times New Roman" w:cs="Times New Roman"/>
          <w:szCs w:val="21"/>
        </w:rPr>
        <w:br w:type="textWrapping"/>
      </w:r>
      <w:r>
        <w:rPr>
          <w:rFonts w:ascii="Times New Roman" w:hAnsi="Times New Roman" w:cs="Times New Roman"/>
          <w:szCs w:val="21"/>
        </w:rPr>
        <w:t>2、良好的沟通协调、组织安排，具备较强的服务意识和服务精神；</w:t>
      </w:r>
      <w:r>
        <w:rPr>
          <w:rFonts w:ascii="Times New Roman" w:hAnsi="Times New Roman" w:cs="Times New Roman"/>
          <w:szCs w:val="21"/>
        </w:rPr>
        <w:br w:type="textWrapping"/>
      </w:r>
      <w:r>
        <w:rPr>
          <w:rFonts w:ascii="Times New Roman" w:hAnsi="Times New Roman" w:cs="Times New Roman"/>
          <w:szCs w:val="21"/>
        </w:rPr>
        <w:t>3、有软著等资质证书申报经验者优先；</w:t>
      </w:r>
      <w:r>
        <w:rPr>
          <w:rFonts w:ascii="Times New Roman" w:hAnsi="Times New Roman" w:cs="Times New Roman"/>
          <w:szCs w:val="21"/>
        </w:rPr>
        <w:br w:type="textWrapping"/>
      </w:r>
      <w:r>
        <w:rPr>
          <w:rFonts w:ascii="Times New Roman" w:hAnsi="Times New Roman" w:cs="Times New Roman"/>
          <w:szCs w:val="21"/>
        </w:rPr>
        <w:t>4、有行政相关工作经验者优先。</w:t>
      </w:r>
    </w:p>
    <w:p>
      <w:pPr>
        <w:widowControl/>
        <w:shd w:val="clear" w:color="auto" w:fill="FFFFFF"/>
        <w:spacing w:line="360" w:lineRule="auto"/>
        <w:rPr>
          <w:rFonts w:ascii="Times New Roman" w:hAnsi="Times New Roman" w:cs="Times New Roman"/>
          <w:b/>
          <w:szCs w:val="21"/>
        </w:rPr>
      </w:pPr>
      <w:r>
        <w:rPr>
          <w:rFonts w:ascii="Times New Roman" w:hAnsi="Times New Roman" w:cs="Times New Roman"/>
          <w:b/>
          <w:szCs w:val="21"/>
        </w:rPr>
        <w:t>十三、软件工程师（15个） 薪资待遇：10000</w:t>
      </w:r>
    </w:p>
    <w:p>
      <w:pPr>
        <w:widowControl/>
        <w:shd w:val="clear" w:color="auto" w:fill="FFFFFF"/>
        <w:spacing w:line="360" w:lineRule="auto"/>
        <w:rPr>
          <w:rFonts w:ascii="Times New Roman" w:hAnsi="Times New Roman" w:cs="Times New Roman"/>
          <w:b/>
          <w:szCs w:val="21"/>
        </w:rPr>
      </w:pPr>
      <w:r>
        <w:rPr>
          <w:rFonts w:ascii="Times New Roman" w:hAnsi="Times New Roman" w:cs="Times New Roman"/>
          <w:b/>
          <w:szCs w:val="21"/>
        </w:rPr>
        <w:t>职位要求：</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color w:val="000000" w:themeColor="text1"/>
          <w:szCs w:val="21"/>
          <w:shd w:val="clear" w:color="auto" w:fill="FFFFFF"/>
          <w14:textFill>
            <w14:solidFill>
              <w14:schemeClr w14:val="tx1"/>
            </w14:solidFill>
          </w14:textFill>
        </w:rPr>
        <w:t>1、有PB或Delphi或C#或Java等语言开发项目经验；</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shd w:val="clear" w:color="auto" w:fill="FFFFFF"/>
          <w14:textFill>
            <w14:solidFill>
              <w14:schemeClr w14:val="tx1"/>
            </w14:solidFill>
          </w14:textFill>
        </w:rPr>
        <w:t>2、从事医疗行业、ERP或财务行业软件研发经验优先；</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shd w:val="clear" w:color="auto" w:fill="FFFFFF"/>
          <w14:textFill>
            <w14:solidFill>
              <w14:schemeClr w14:val="tx1"/>
            </w14:solidFill>
          </w14:textFill>
        </w:rPr>
        <w:t>3、熟悉Oracle、SQL Server、SQL Anywher等至少一种数据库； </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shd w:val="clear" w:color="auto" w:fill="FFFFFF"/>
          <w14:textFill>
            <w14:solidFill>
              <w14:schemeClr w14:val="tx1"/>
            </w14:solidFill>
          </w14:textFill>
        </w:rPr>
        <w:t>4、具有一定的分析、设计能力；</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shd w:val="clear" w:color="auto" w:fill="FFFFFF"/>
          <w14:textFill>
            <w14:solidFill>
              <w14:schemeClr w14:val="tx1"/>
            </w14:solidFill>
          </w14:textFill>
        </w:rPr>
        <w:t>5、工作作风严谨，具有良好的沟通能力和协调能力，优秀的学习能力；</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shd w:val="clear" w:color="auto" w:fill="FFFFFF"/>
          <w14:textFill>
            <w14:solidFill>
              <w14:schemeClr w14:val="tx1"/>
            </w14:solidFill>
          </w14:textFill>
        </w:rPr>
        <w:t>6、具备良好的团队精神，服从公司和部门的工作安排，能承受工作压力，富有进取心。</w:t>
      </w:r>
    </w:p>
    <w:p>
      <w:pPr>
        <w:spacing w:line="360" w:lineRule="auto"/>
        <w:rPr>
          <w:rFonts w:ascii="Times New Roman" w:hAnsi="Times New Roman" w:cs="Times New Roman"/>
          <w:szCs w:val="21"/>
        </w:rPr>
      </w:pPr>
      <w:r>
        <w:rPr>
          <w:rFonts w:ascii="Times New Roman" w:hAnsi="Times New Roman" w:cs="Times New Roman"/>
          <w:b/>
          <w:szCs w:val="21"/>
        </w:rPr>
        <w:t>福利待遇：</w:t>
      </w:r>
      <w:r>
        <w:rPr>
          <w:rFonts w:ascii="Times New Roman" w:hAnsi="Times New Roman" w:cs="Times New Roman"/>
          <w:szCs w:val="21"/>
        </w:rPr>
        <w:t>五险一金、节日福利、带薪年假、满勤奖、年终奖、结婚生育祝贺金；</w:t>
      </w:r>
    </w:p>
    <w:p>
      <w:pPr>
        <w:spacing w:line="360" w:lineRule="auto"/>
        <w:rPr>
          <w:rFonts w:ascii="Times New Roman" w:hAnsi="Times New Roman" w:cs="Times New Roman"/>
          <w:b/>
          <w:szCs w:val="21"/>
        </w:rPr>
      </w:pPr>
      <w:r>
        <w:rPr>
          <w:rFonts w:ascii="Times New Roman" w:hAnsi="Times New Roman" w:cs="Times New Roman"/>
          <w:b/>
          <w:szCs w:val="21"/>
        </w:rPr>
        <w:t>联系地址</w:t>
      </w:r>
      <w:r>
        <w:rPr>
          <w:rFonts w:ascii="Times New Roman" w:hAnsi="Times New Roman" w:cs="Times New Roman"/>
          <w:szCs w:val="21"/>
        </w:rPr>
        <w:t>：软件园A区30号楼六层</w:t>
      </w:r>
    </w:p>
    <w:p>
      <w:pPr>
        <w:spacing w:line="360" w:lineRule="auto"/>
        <w:rPr>
          <w:rFonts w:ascii="Times New Roman" w:hAnsi="Times New Roman" w:cs="Times New Roman"/>
          <w:szCs w:val="21"/>
        </w:rPr>
      </w:pPr>
      <w:r>
        <w:rPr>
          <w:rFonts w:ascii="Times New Roman" w:hAnsi="Times New Roman" w:cs="Times New Roman"/>
          <w:b/>
          <w:szCs w:val="21"/>
        </w:rPr>
        <w:t>联系人</w:t>
      </w:r>
      <w:r>
        <w:rPr>
          <w:rFonts w:ascii="Times New Roman" w:hAnsi="Times New Roman" w:cs="Times New Roman"/>
          <w:szCs w:val="21"/>
        </w:rPr>
        <w:t>：人事部</w:t>
      </w:r>
      <w:r>
        <w:rPr>
          <w:rFonts w:ascii="Times New Roman" w:hAnsi="Times New Roman" w:cs="Times New Roman"/>
          <w:kern w:val="0"/>
          <w:szCs w:val="21"/>
        </w:rPr>
        <w:t>严小姐</w:t>
      </w:r>
      <w:r>
        <w:rPr>
          <w:rFonts w:ascii="Times New Roman" w:hAnsi="Times New Roman" w:cs="Times New Roman"/>
          <w:szCs w:val="21"/>
        </w:rPr>
        <w:t xml:space="preserve">    </w:t>
      </w:r>
      <w:r>
        <w:rPr>
          <w:rFonts w:ascii="Times New Roman" w:hAnsi="Times New Roman" w:cs="Times New Roman"/>
          <w:b/>
          <w:szCs w:val="21"/>
        </w:rPr>
        <w:t>联系电话：</w:t>
      </w:r>
      <w:r>
        <w:rPr>
          <w:rFonts w:ascii="Times New Roman" w:hAnsi="Times New Roman" w:cs="Times New Roman"/>
          <w:szCs w:val="21"/>
        </w:rPr>
        <w:t>0591—87878461</w:t>
      </w:r>
    </w:p>
    <w:p>
      <w:pPr>
        <w:spacing w:line="360" w:lineRule="auto"/>
        <w:rPr>
          <w:rFonts w:ascii="Times New Roman" w:hAnsi="Times New Roman" w:cs="Times New Roman"/>
          <w:szCs w:val="21"/>
        </w:rPr>
      </w:pPr>
      <w:r>
        <w:rPr>
          <w:rFonts w:ascii="Times New Roman" w:hAnsi="Times New Roman" w:cs="Times New Roman"/>
          <w:b/>
          <w:szCs w:val="21"/>
        </w:rPr>
        <w:t>邮箱</w:t>
      </w:r>
      <w:r>
        <w:rPr>
          <w:rFonts w:ascii="Times New Roman" w:hAnsi="Times New Roman" w:cs="Times New Roman"/>
          <w:szCs w:val="21"/>
        </w:rPr>
        <w:t>：janyan0702@qq.com</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045</w:t>
      </w:r>
      <w:r>
        <w:rPr>
          <w:rFonts w:ascii="Times New Roman" w:hAnsi="Times New Roman" w:cs="Times New Roman"/>
          <w:b/>
          <w:sz w:val="36"/>
          <w:szCs w:val="36"/>
        </w:rPr>
        <w:t>福州屈臣氏个人用品商店有限公司诚聘</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屈臣氏隶属长江和记实业有限公司旗下屈臣氏集团之保健及美妆潮流的旗舰品牌。在欧亚市场经营超过6,800家店铺，包括香港、中国内地、台湾、澳门、泰国、新加坡、马来西亚、菲律宾、印尼、土耳其及乌克兰，当中超过1,500家提供专业药房服务。凭借多年的积累与成绩，屈臣氏早已在同业中突围而出。</w:t>
      </w:r>
    </w:p>
    <w:p>
      <w:pPr>
        <w:adjustRightInd w:val="0"/>
        <w:snapToGrid w:val="0"/>
        <w:spacing w:line="360" w:lineRule="auto"/>
        <w:ind w:firstLine="420" w:firstLineChars="200"/>
        <w:rPr>
          <w:rFonts w:ascii="Times New Roman" w:hAnsi="Times New Roman" w:cs="Times New Roman"/>
          <w:b/>
          <w:szCs w:val="21"/>
          <w:u w:val="single"/>
        </w:rPr>
      </w:pPr>
      <w:r>
        <w:rPr>
          <w:rFonts w:ascii="Times New Roman" w:hAnsi="Times New Roman" w:cs="Times New Roman"/>
          <w:szCs w:val="21"/>
        </w:rPr>
        <w:t>屈臣氏在中国内地超过470个城市拥有超过3,600家店铺和逾6,500万名会员，是国内为大众所熟知的保健及美妆产品零售连锁店。现为配合公司业务的迅速发展，诚聘以下人员：</w:t>
      </w:r>
    </w:p>
    <w:p>
      <w:pPr>
        <w:pStyle w:val="27"/>
        <w:widowControl/>
        <w:spacing w:before="0" w:beforeAutospacing="0" w:after="0" w:afterAutospacing="0" w:line="360" w:lineRule="auto"/>
        <w:ind w:left="4714" w:leftChars="36" w:hanging="4638" w:hangingChars="2200"/>
        <w:jc w:val="both"/>
        <w:rPr>
          <w:rFonts w:ascii="Times New Roman" w:hAnsi="Times New Roman" w:eastAsiaTheme="minorEastAsia"/>
          <w:b/>
          <w:bCs/>
          <w:color w:val="333333"/>
          <w:sz w:val="21"/>
          <w:szCs w:val="21"/>
          <w:shd w:val="clear" w:color="auto" w:fill="FFFFFF"/>
        </w:rPr>
      </w:pPr>
    </w:p>
    <w:p>
      <w:pPr>
        <w:pStyle w:val="27"/>
        <w:widowControl/>
        <w:spacing w:before="0" w:beforeAutospacing="0" w:after="0" w:afterAutospacing="0" w:line="360" w:lineRule="auto"/>
        <w:ind w:left="4714" w:leftChars="36" w:hanging="4638" w:hangingChars="2200"/>
        <w:jc w:val="both"/>
        <w:rPr>
          <w:rFonts w:ascii="Times New Roman" w:hAnsi="Times New Roman" w:eastAsiaTheme="minorEastAsia"/>
          <w:b/>
          <w:color w:val="333333"/>
          <w:sz w:val="21"/>
          <w:szCs w:val="21"/>
          <w:shd w:val="clear" w:color="auto" w:fill="FFFFFF"/>
        </w:rPr>
      </w:pPr>
      <w:r>
        <w:rPr>
          <w:rFonts w:ascii="Times New Roman" w:hAnsi="Times New Roman" w:eastAsiaTheme="minorEastAsia"/>
          <w:b/>
          <w:bCs/>
          <w:color w:val="333333"/>
          <w:sz w:val="21"/>
          <w:szCs w:val="21"/>
          <w:shd w:val="clear" w:color="auto" w:fill="FFFFFF"/>
        </w:rPr>
        <w:t>一、</w:t>
      </w:r>
      <w:r>
        <w:rPr>
          <w:rFonts w:ascii="Times New Roman" w:hAnsi="Times New Roman" w:eastAsiaTheme="minorEastAsia"/>
          <w:b/>
          <w:sz w:val="21"/>
          <w:szCs w:val="21"/>
        </w:rPr>
        <w:t>店铺副经理（10名）     月薪：3800-4800 （基本工资+销售目标奖金+年终双薪+年终绩效奖金）</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szCs w:val="21"/>
        </w:rPr>
      </w:pPr>
      <w:r>
        <w:rPr>
          <w:rFonts w:ascii="Times New Roman" w:hAnsi="Times New Roman" w:cs="Times New Roman"/>
          <w:color w:val="333333"/>
          <w:szCs w:val="21"/>
        </w:rPr>
        <w:t>1</w:t>
      </w:r>
      <w:r>
        <w:rPr>
          <w:rFonts w:ascii="Times New Roman" w:hAnsi="Times New Roman" w:cs="Times New Roman"/>
          <w:szCs w:val="21"/>
        </w:rPr>
        <w:t xml:space="preserve">、大专或以上学历，普通话流利，熟悉电脑操作； </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2、具零售业、连锁餐饮业或客户服务工作经验，曾担任管理职位；</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3、具备良好的沟通、激励、领导、协调能力，亲和力强，能承受较大的工作压力；</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4、较强的商业意识和触觉，能有效促进店铺销售及提供高标准的客户服务；</w:t>
      </w:r>
    </w:p>
    <w:p>
      <w:pPr>
        <w:spacing w:line="360" w:lineRule="auto"/>
        <w:rPr>
          <w:rFonts w:ascii="Times New Roman" w:hAnsi="Times New Roman" w:cs="Times New Roman"/>
          <w:b/>
          <w:bCs/>
          <w:color w:val="333333"/>
          <w:kern w:val="0"/>
          <w:szCs w:val="21"/>
          <w:shd w:val="clear" w:color="auto" w:fill="FFFFFF"/>
          <w:lang w:bidi="ar"/>
        </w:rPr>
      </w:pPr>
    </w:p>
    <w:p>
      <w:pPr>
        <w:spacing w:line="360" w:lineRule="auto"/>
        <w:rPr>
          <w:rFonts w:ascii="Times New Roman" w:hAnsi="Times New Roman" w:cs="Times New Roman"/>
          <w:b/>
          <w:szCs w:val="21"/>
        </w:rPr>
      </w:pPr>
      <w:r>
        <w:rPr>
          <w:rFonts w:ascii="Times New Roman" w:hAnsi="Times New Roman" w:cs="Times New Roman"/>
          <w:b/>
          <w:bCs/>
          <w:color w:val="333333"/>
          <w:kern w:val="0"/>
          <w:szCs w:val="21"/>
          <w:shd w:val="clear" w:color="auto" w:fill="FFFFFF"/>
          <w:lang w:bidi="ar"/>
        </w:rPr>
        <w:t>二、</w:t>
      </w:r>
      <w:r>
        <w:rPr>
          <w:rFonts w:ascii="Times New Roman" w:hAnsi="Times New Roman" w:cs="Times New Roman"/>
          <w:b/>
          <w:szCs w:val="21"/>
        </w:rPr>
        <w:t>美容顾问（22名）   月薪：4500-5500（基本工资+满勤奖+销售目标抽成）</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ind w:right="540" w:firstLine="105" w:firstLineChars="50"/>
        <w:rPr>
          <w:rFonts w:ascii="Times New Roman" w:hAnsi="Times New Roman" w:cs="Times New Roman"/>
          <w:szCs w:val="21"/>
        </w:rPr>
      </w:pPr>
      <w:r>
        <w:rPr>
          <w:rFonts w:ascii="Times New Roman" w:hAnsi="Times New Roman" w:cs="Times New Roman"/>
          <w:szCs w:val="21"/>
        </w:rPr>
        <w:t>1、中专或以上学历， 形象好，亲和力强；</w:t>
      </w:r>
    </w:p>
    <w:p>
      <w:pPr>
        <w:spacing w:line="360" w:lineRule="auto"/>
        <w:ind w:left="210" w:leftChars="50" w:right="540" w:hanging="105" w:hangingChars="50"/>
        <w:rPr>
          <w:rFonts w:ascii="Times New Roman" w:hAnsi="Times New Roman" w:cs="Times New Roman"/>
          <w:szCs w:val="21"/>
        </w:rPr>
      </w:pPr>
      <w:r>
        <w:rPr>
          <w:rFonts w:ascii="Times New Roman" w:hAnsi="Times New Roman" w:cs="Times New Roman"/>
          <w:szCs w:val="21"/>
        </w:rPr>
        <w:t>2、具化妆美容专柜工作经验，良好的顾客服务意识和沟通技巧, 曾接受相关技能培训；</w:t>
      </w:r>
    </w:p>
    <w:p>
      <w:pPr>
        <w:spacing w:line="360" w:lineRule="auto"/>
        <w:ind w:right="540" w:firstLine="105" w:firstLineChars="50"/>
        <w:rPr>
          <w:rFonts w:ascii="Times New Roman" w:hAnsi="Times New Roman" w:cs="Times New Roman"/>
          <w:szCs w:val="21"/>
        </w:rPr>
      </w:pPr>
      <w:r>
        <w:rPr>
          <w:rFonts w:ascii="Times New Roman" w:hAnsi="Times New Roman" w:cs="Times New Roman"/>
          <w:szCs w:val="21"/>
        </w:rPr>
        <w:t>3、熟练掌握货品的知识和陈列知识，能承担销售工作压力。</w:t>
      </w: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r>
        <w:rPr>
          <w:rFonts w:ascii="Times New Roman" w:hAnsi="Times New Roman" w:cs="Times New Roman"/>
          <w:b/>
          <w:szCs w:val="21"/>
        </w:rPr>
        <w:t>三、营业员（20名）  月薪：2700-310</w:t>
      </w:r>
      <w:r>
        <w:rPr>
          <w:rFonts w:ascii="Times New Roman" w:hAnsi="Times New Roman" w:cs="Times New Roman"/>
          <w:bCs/>
          <w:szCs w:val="21"/>
        </w:rPr>
        <w:t>0</w:t>
      </w:r>
      <w:r>
        <w:rPr>
          <w:rFonts w:ascii="Times New Roman" w:hAnsi="Times New Roman" w:cs="Times New Roman"/>
          <w:b/>
          <w:szCs w:val="21"/>
        </w:rPr>
        <w:t>（基本工资+满勤奖+销售目标奖金）</w:t>
      </w:r>
    </w:p>
    <w:p>
      <w:pPr>
        <w:widowControl/>
        <w:spacing w:line="360" w:lineRule="auto"/>
        <w:rPr>
          <w:rFonts w:ascii="Times New Roman" w:hAnsi="Times New Roman" w:cs="Times New Roman"/>
          <w:b/>
          <w:color w:val="333333"/>
          <w:szCs w:val="21"/>
          <w:shd w:val="clear" w:color="auto" w:fill="FFFFFF"/>
        </w:rPr>
      </w:pPr>
      <w:bookmarkStart w:id="0" w:name="OLE_LINK2"/>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szCs w:val="21"/>
        </w:rPr>
      </w:pPr>
      <w:r>
        <w:rPr>
          <w:rFonts w:ascii="Times New Roman" w:hAnsi="Times New Roman" w:cs="Times New Roman"/>
          <w:szCs w:val="21"/>
        </w:rPr>
        <w:t>1、高中或以上学历，诚实、能接受轮休、轮班工作制，有良好的服务意识；</w:t>
      </w:r>
    </w:p>
    <w:p>
      <w:pPr>
        <w:spacing w:line="360" w:lineRule="auto"/>
        <w:rPr>
          <w:rFonts w:ascii="Times New Roman" w:hAnsi="Times New Roman" w:cs="Times New Roman"/>
          <w:szCs w:val="21"/>
        </w:rPr>
      </w:pPr>
      <w:r>
        <w:rPr>
          <w:rFonts w:ascii="Times New Roman" w:hAnsi="Times New Roman" w:cs="Times New Roman"/>
          <w:szCs w:val="21"/>
        </w:rPr>
        <w:t>2、具有商场、超市工作经验者优先。</w:t>
      </w:r>
    </w:p>
    <w:bookmarkEnd w:id="0"/>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r>
        <w:rPr>
          <w:rFonts w:ascii="Times New Roman" w:hAnsi="Times New Roman" w:cs="Times New Roman"/>
          <w:b/>
          <w:szCs w:val="21"/>
        </w:rPr>
        <w:t xml:space="preserve">四、小时工（15名）  时薪：14.3元-17.5元 </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szCs w:val="21"/>
        </w:rPr>
        <w:t>社会人士、在校大中专学生、应届毕业生</w:t>
      </w:r>
    </w:p>
    <w:p>
      <w:pPr>
        <w:adjustRightInd w:val="0"/>
        <w:snapToGrid w:val="0"/>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福利待遇：</w:t>
      </w:r>
      <w:r>
        <w:rPr>
          <w:rFonts w:ascii="Times New Roman" w:hAnsi="Times New Roman" w:cs="Times New Roman"/>
          <w:szCs w:val="21"/>
        </w:rPr>
        <w:t>以上岗位人员一经录用，签订劳动合同，购买社保、医保，住房公积金，商业保险，享受年终双薪，每年享有8天有薪年假，6天带薪病假。店铺岗位工资结构=基本工资+全勤+月度销售目标奖金，店铺管理人员享受年终绩效奖金 。</w:t>
      </w:r>
    </w:p>
    <w:p>
      <w:pPr>
        <w:spacing w:line="360" w:lineRule="auto"/>
        <w:rPr>
          <w:rFonts w:ascii="Times New Roman" w:hAnsi="Times New Roman" w:cs="Times New Roman"/>
          <w:szCs w:val="21"/>
        </w:rPr>
      </w:pPr>
      <w:r>
        <w:rPr>
          <w:rFonts w:ascii="Times New Roman" w:hAnsi="Times New Roman" w:cs="Times New Roman"/>
          <w:b/>
          <w:szCs w:val="21"/>
        </w:rPr>
        <w:t>联系地址：</w:t>
      </w:r>
      <w:r>
        <w:rPr>
          <w:rFonts w:ascii="Times New Roman" w:hAnsi="Times New Roman" w:cs="Times New Roman"/>
          <w:szCs w:val="21"/>
        </w:rPr>
        <w:t>福州市鼓楼区东街街道83号中庚青年广场1503单元</w:t>
      </w:r>
    </w:p>
    <w:p>
      <w:pPr>
        <w:spacing w:line="360" w:lineRule="auto"/>
        <w:rPr>
          <w:rFonts w:ascii="Times New Roman" w:hAnsi="Times New Roman" w:cs="Times New Roman"/>
          <w:szCs w:val="21"/>
        </w:rPr>
      </w:pPr>
      <w:r>
        <w:rPr>
          <w:rFonts w:ascii="Times New Roman" w:hAnsi="Times New Roman" w:cs="Times New Roman"/>
          <w:b/>
          <w:szCs w:val="21"/>
        </w:rPr>
        <w:t>联系人：</w:t>
      </w:r>
      <w:r>
        <w:rPr>
          <w:rFonts w:ascii="Times New Roman" w:hAnsi="Times New Roman" w:cs="Times New Roman"/>
          <w:szCs w:val="21"/>
        </w:rPr>
        <w:t xml:space="preserve">林女士 </w:t>
      </w:r>
      <w:r>
        <w:rPr>
          <w:rFonts w:ascii="Times New Roman" w:hAnsi="Times New Roman" w:cs="Times New Roman"/>
          <w:b/>
          <w:szCs w:val="21"/>
        </w:rPr>
        <w:t xml:space="preserve">       招募热线: </w:t>
      </w:r>
      <w:r>
        <w:rPr>
          <w:rFonts w:ascii="Times New Roman" w:hAnsi="Times New Roman" w:cs="Times New Roman"/>
          <w:color w:val="000000"/>
          <w:szCs w:val="21"/>
        </w:rPr>
        <w:t>15959024569</w:t>
      </w:r>
      <w:r>
        <w:rPr>
          <w:rFonts w:ascii="Times New Roman" w:hAnsi="Times New Roman" w:cs="Times New Roman"/>
          <w:szCs w:val="21"/>
        </w:rPr>
        <w:t xml:space="preserve"> </w:t>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046</w:t>
      </w:r>
      <w:r>
        <w:rPr>
          <w:rFonts w:ascii="Times New Roman" w:hAnsi="Times New Roman" w:cs="Times New Roman"/>
          <w:b/>
          <w:sz w:val="36"/>
          <w:szCs w:val="36"/>
        </w:rPr>
        <w:t>福州群裕建材有限公司</w:t>
      </w:r>
    </w:p>
    <w:p>
      <w:pPr>
        <w:widowControl/>
        <w:shd w:val="clear" w:color="auto" w:fill="FFFFFF"/>
        <w:spacing w:line="360" w:lineRule="auto"/>
        <w:ind w:firstLine="420" w:firstLineChars="200"/>
        <w:rPr>
          <w:rFonts w:ascii="Times New Roman" w:hAnsi="Times New Roman" w:cs="Times New Roman"/>
          <w:szCs w:val="21"/>
        </w:rPr>
      </w:pPr>
      <w:r>
        <w:rPr>
          <w:rFonts w:ascii="Times New Roman" w:hAnsi="Times New Roman" w:cs="Times New Roman"/>
          <w:szCs w:val="21"/>
        </w:rPr>
        <w:t>福州群裕建材有限公司以城市卫生间隔断为主导，经营福州及五区八县的酒店，学校，企业，工厂，单位等卫生间设计与建设，公司与多家知名品牌材料公司合作，在同行业有良好的口碑！</w:t>
      </w:r>
    </w:p>
    <w:p>
      <w:pPr>
        <w:widowControl/>
        <w:shd w:val="clear" w:color="auto" w:fill="FFFFFF"/>
        <w:spacing w:line="360" w:lineRule="auto"/>
        <w:ind w:firstLine="420" w:firstLineChars="20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福州三茂建材有限公司主要艺术石材和传统石材为主，主要经营范围：承接工程、家装、酒吧、会所、会议厅，大型商业大楼的建设，公司的理念是以服务永无止境，质量追求企业发展。人才在于创造，公司对人才的渴望，现向各界招聘拼搏奋斗精英，只要你有理想，有抱负有责任心，事业心的一起奋斗，一起发展。</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一、产品设计师（1名）     薪资：4000元+抽成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szCs w:val="21"/>
        </w:rPr>
        <w:t>1</w:t>
      </w:r>
      <w:r>
        <w:rPr>
          <w:rFonts w:ascii="Times New Roman" w:hAnsi="Times New Roman" w:cs="Times New Roman"/>
          <w:szCs w:val="21"/>
        </w:rPr>
        <w:t>、有从事专业产品设计经验的，有设计理念，会美工基础，会懂平台构建和维护的男、女性均可；</w:t>
      </w:r>
      <w:r>
        <w:rPr>
          <w:rFonts w:ascii="Times New Roman" w:hAnsi="Times New Roman" w:cs="Times New Roman"/>
          <w:color w:val="333333"/>
          <w:kern w:val="0"/>
          <w:szCs w:val="21"/>
          <w:shd w:val="clear" w:color="auto" w:fill="FFFFFF"/>
        </w:rPr>
        <w:t xml:space="preserve"> </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2、本科及以上学历；</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rPr>
        <w:t>3、年龄23-40岁；</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二、文员、导购（3名)         薪资：3500元</w:t>
      </w:r>
      <w:r>
        <w:rPr>
          <w:rFonts w:ascii="Times New Roman" w:hAnsi="Times New Roman" w:cs="Times New Roman"/>
          <w:b/>
          <w:bCs/>
          <w:color w:val="333333"/>
          <w:szCs w:val="21"/>
          <w:shd w:val="clear" w:color="auto" w:fill="FFFFFF"/>
        </w:rPr>
        <w:t>+抽成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szCs w:val="21"/>
        </w:rPr>
      </w:pPr>
      <w:r>
        <w:rPr>
          <w:rFonts w:ascii="Times New Roman" w:hAnsi="Times New Roman" w:cs="Times New Roman"/>
          <w:color w:val="333333"/>
          <w:szCs w:val="21"/>
        </w:rPr>
        <w:t>1</w:t>
      </w:r>
      <w:r>
        <w:rPr>
          <w:rFonts w:ascii="Times New Roman" w:hAnsi="Times New Roman" w:cs="Times New Roman"/>
          <w:szCs w:val="21"/>
        </w:rPr>
        <w:t>、有从事多年导购经验的女性优先；</w:t>
      </w:r>
    </w:p>
    <w:p>
      <w:pPr>
        <w:widowControl/>
        <w:spacing w:line="360" w:lineRule="auto"/>
        <w:ind w:firstLine="105" w:firstLineChars="50"/>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2、熟悉电脑操作，口齿伶俐，善于沟通；</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3、年龄23-30岁；</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三、销售助理（1名)         薪资：3500元</w:t>
      </w:r>
      <w:r>
        <w:rPr>
          <w:rFonts w:ascii="Times New Roman" w:hAnsi="Times New Roman" w:cs="Times New Roman"/>
          <w:b/>
          <w:bCs/>
          <w:color w:val="333333"/>
          <w:szCs w:val="21"/>
          <w:shd w:val="clear" w:color="auto" w:fill="FFFFFF"/>
        </w:rPr>
        <w:t>+抽成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szCs w:val="21"/>
        </w:rPr>
      </w:pPr>
      <w:r>
        <w:rPr>
          <w:rFonts w:ascii="Times New Roman" w:hAnsi="Times New Roman" w:cs="Times New Roman"/>
          <w:color w:val="333333"/>
          <w:szCs w:val="21"/>
        </w:rPr>
        <w:t>1</w:t>
      </w:r>
      <w:r>
        <w:rPr>
          <w:rFonts w:ascii="Times New Roman" w:hAnsi="Times New Roman" w:cs="Times New Roman"/>
          <w:szCs w:val="21"/>
        </w:rPr>
        <w:t>、大学毕业生有专业销售管理经验的女性优先；</w:t>
      </w:r>
    </w:p>
    <w:p>
      <w:pPr>
        <w:widowControl/>
        <w:spacing w:line="360" w:lineRule="auto"/>
        <w:ind w:firstLine="105" w:firstLineChars="50"/>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2、有销售经验和管理理念，善于沟通；</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rPr>
        <w:t>3、年龄23-35岁；</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四、销售人员（5名)         薪资：4000元</w:t>
      </w:r>
      <w:r>
        <w:rPr>
          <w:rFonts w:ascii="Times New Roman" w:hAnsi="Times New Roman" w:cs="Times New Roman"/>
          <w:b/>
          <w:bCs/>
          <w:color w:val="333333"/>
          <w:szCs w:val="21"/>
          <w:shd w:val="clear" w:color="auto" w:fill="FFFFFF"/>
        </w:rPr>
        <w:t>+抽成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szCs w:val="21"/>
        </w:rPr>
      </w:pPr>
      <w:r>
        <w:rPr>
          <w:rFonts w:ascii="Times New Roman" w:hAnsi="Times New Roman" w:cs="Times New Roman"/>
          <w:color w:val="333333"/>
          <w:szCs w:val="21"/>
        </w:rPr>
        <w:t>1</w:t>
      </w:r>
      <w:r>
        <w:rPr>
          <w:rFonts w:ascii="Times New Roman" w:hAnsi="Times New Roman" w:cs="Times New Roman"/>
          <w:szCs w:val="21"/>
        </w:rPr>
        <w:t>、有从事多年销售工作经验的男、女性均可；</w:t>
      </w:r>
    </w:p>
    <w:p>
      <w:pPr>
        <w:widowControl/>
        <w:spacing w:line="360" w:lineRule="auto"/>
        <w:ind w:firstLine="105" w:firstLineChars="50"/>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2、善于沟通，思维独立；</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rPr>
        <w:t>3、年龄23-40岁；</w:t>
      </w:r>
    </w:p>
    <w:p>
      <w:pPr>
        <w:widowControl/>
        <w:spacing w:line="360" w:lineRule="auto"/>
        <w:ind w:left="75"/>
        <w:rPr>
          <w:rFonts w:ascii="Times New Roman" w:hAnsi="Times New Roman" w:cs="Times New Roman"/>
          <w:b/>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试用三个月转正后享受五险一金、月休4天、享受国家法定节假日，及婚假、产假。</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福州市鼓楼区北环中路150号福苑花园1号楼7层08室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陈总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kern w:val="0"/>
          <w:szCs w:val="21"/>
          <w:shd w:val="clear" w:color="auto" w:fill="FFFFFF"/>
        </w:rPr>
        <w:t>15960103778</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李先生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b/>
          <w:bCs/>
          <w:color w:val="333333"/>
          <w:kern w:val="0"/>
          <w:szCs w:val="21"/>
          <w:shd w:val="clear" w:color="auto" w:fill="FFFFFF"/>
        </w:rPr>
        <w:t>：</w:t>
      </w:r>
      <w:r>
        <w:rPr>
          <w:rFonts w:ascii="Times New Roman" w:hAnsi="Times New Roman" w:cs="Times New Roman"/>
          <w:color w:val="333333"/>
          <w:kern w:val="0"/>
          <w:szCs w:val="21"/>
          <w:shd w:val="clear" w:color="auto" w:fill="FFFFFF"/>
        </w:rPr>
        <w:t xml:space="preserve">18060612356  </w:t>
      </w: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047</w:t>
      </w:r>
      <w:r>
        <w:rPr>
          <w:rFonts w:ascii="Times New Roman" w:hAnsi="Times New Roman" w:cs="Times New Roman"/>
          <w:b/>
          <w:sz w:val="36"/>
          <w:szCs w:val="36"/>
        </w:rPr>
        <w:t>福建省人力资源服务有限公司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福建省人力资源服务有限公司（Fujian Province Human Resources Service Co.,Ltd），成立于2003年，前身为福建省劳务派遣服务有限公司，原隶属于省人力资源和社会保障厅，现为福建省国有资产管理有限公司的全资权属一级企业。2007年荣获中国就业促进学会授予“优秀劳务品牌”，并连续两届在“亚太人力资源开发与服务博览会”上，荣获“亚太人力资源服务杰出贡献奖”。2015和2016年度，在省国有资产管理有限公司系统优秀经营管理企业评选中，被评为“公司系统优秀经营管理企业”。公司拥有业内资深的咨询专家及一批具有丰富人力资源管理经验的业务人才，以其高效、优质的服务赢得广大客户的信赖。</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w:t>
      </w:r>
      <w:r>
        <w:rPr>
          <w:rFonts w:ascii="Times New Roman" w:hAnsi="Times New Roman" w:eastAsiaTheme="minorEastAsia"/>
          <w:color w:val="000000"/>
          <w:sz w:val="21"/>
          <w:szCs w:val="21"/>
        </w:rPr>
        <w:t>建设银行95533电话客服</w:t>
      </w:r>
      <w:r>
        <w:rPr>
          <w:rFonts w:ascii="Times New Roman" w:hAnsi="Times New Roman" w:eastAsiaTheme="minorEastAsia"/>
          <w:b/>
          <w:bCs/>
          <w:color w:val="333333"/>
          <w:sz w:val="21"/>
          <w:szCs w:val="21"/>
          <w:shd w:val="clear" w:color="auto" w:fill="FFFFFF"/>
        </w:rPr>
        <w:t>（20名）     薪资：4000-5000元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1．男、女不限；专业不限；</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2. 大专及以上学历；年龄在35周岁及以下。</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3．有客户服务及电话销售经验者优先考虑。</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薪酬待遇：</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1.工资约5000元/月，缴纳五险一金+商业补充医疗保险。</w:t>
      </w:r>
    </w:p>
    <w:p>
      <w:pPr>
        <w:widowControl/>
        <w:spacing w:line="360" w:lineRule="auto"/>
        <w:ind w:left="75"/>
        <w:rPr>
          <w:rFonts w:ascii="Times New Roman" w:hAnsi="Times New Roman" w:cs="Times New Roman"/>
          <w:bCs/>
          <w:color w:val="333333"/>
          <w:szCs w:val="21"/>
          <w:shd w:val="clear" w:color="auto" w:fill="FFFFFF"/>
        </w:rPr>
      </w:pPr>
      <w:r>
        <w:rPr>
          <w:rFonts w:ascii="Times New Roman" w:hAnsi="Times New Roman" w:cs="Times New Roman"/>
          <w:bCs/>
          <w:color w:val="333333"/>
          <w:szCs w:val="21"/>
          <w:shd w:val="clear" w:color="auto" w:fill="FFFFFF"/>
        </w:rPr>
        <w:t>2.实习补贴3300元/月，面向2019年应届毕业生。</w:t>
      </w:r>
    </w:p>
    <w:p>
      <w:pPr>
        <w:widowControl/>
        <w:spacing w:line="360" w:lineRule="auto"/>
        <w:ind w:left="75"/>
        <w:rPr>
          <w:rFonts w:ascii="Times New Roman" w:hAnsi="Times New Roman" w:cs="Times New Roman"/>
          <w:bCs/>
          <w:color w:val="333333"/>
          <w:szCs w:val="21"/>
          <w:shd w:val="clear" w:color="auto" w:fill="FFFFFF"/>
        </w:rPr>
      </w:pPr>
    </w:p>
    <w:p>
      <w:pPr>
        <w:widowControl/>
        <w:spacing w:line="360" w:lineRule="auto"/>
        <w:ind w:left="75"/>
        <w:rPr>
          <w:rFonts w:ascii="Times New Roman" w:hAnsi="Times New Roman" w:cs="Times New Roman"/>
          <w:b/>
          <w:bCs/>
          <w:color w:val="333333"/>
          <w:kern w:val="0"/>
          <w:szCs w:val="21"/>
          <w:shd w:val="clear" w:color="auto" w:fill="FFFFFF"/>
          <w:lang w:bidi="ar"/>
        </w:rPr>
      </w:pP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二、福州市移动移动投诉处理员(10名)         薪资：4000-7000元</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bCs/>
          <w:color w:val="333333"/>
          <w:szCs w:val="21"/>
          <w:shd w:val="clear" w:color="auto" w:fill="FFFFFF"/>
        </w:rPr>
        <w:t>对福州移动用户在使用移动产品过程中的各类咨询投诉问题进行查证和回访，维系良好的客户关系。</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月薪主要以计件为主；试用期内3000元/月；试用考评合格后另给予计件薪酬+五险一金（养老保险+生育保险+医疗保险+工伤保险+失业保险+公积金）+带薪休假+节假日福利+每年3次以上团队活动等。预计4000—7000元上不封顶，以实际发放为准</w:t>
      </w:r>
    </w:p>
    <w:p>
      <w:pPr>
        <w:widowControl/>
        <w:spacing w:line="360" w:lineRule="auto"/>
        <w:rPr>
          <w:rFonts w:ascii="Times New Roman" w:hAnsi="Times New Roman" w:cs="Times New Roman"/>
          <w:color w:val="000000"/>
          <w:kern w:val="0"/>
          <w:szCs w:val="21"/>
        </w:rPr>
      </w:pPr>
      <w:r>
        <w:rPr>
          <w:rFonts w:ascii="Times New Roman" w:hAnsi="Times New Roman" w:cs="Times New Roman"/>
          <w:b/>
          <w:bCs/>
          <w:color w:val="333333"/>
          <w:szCs w:val="21"/>
          <w:shd w:val="clear" w:color="auto" w:fill="FFFFFF"/>
        </w:rPr>
        <w:t>联系人：</w:t>
      </w:r>
      <w:r>
        <w:rPr>
          <w:rFonts w:ascii="Times New Roman" w:hAnsi="Times New Roman" w:cs="Times New Roman"/>
          <w:color w:val="000000"/>
          <w:kern w:val="0"/>
          <w:szCs w:val="21"/>
        </w:rPr>
        <w:t>庄小姐</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000000"/>
          <w:kern w:val="0"/>
          <w:szCs w:val="21"/>
        </w:rPr>
        <w:t>0591-87523956</w:t>
      </w:r>
    </w:p>
    <w:p>
      <w:pPr>
        <w:spacing w:line="360" w:lineRule="auto"/>
        <w:rPr>
          <w:rFonts w:ascii="Times New Roman" w:hAnsi="Times New Roman" w:cs="Times New Roman"/>
          <w:szCs w:val="21"/>
        </w:rPr>
      </w:pPr>
      <w:r>
        <w:rPr>
          <w:rFonts w:ascii="Times New Roman" w:hAnsi="Times New Roman" w:cs="Times New Roman"/>
          <w:color w:val="000000"/>
          <w:kern w:val="0"/>
          <w:szCs w:val="21"/>
        </w:rPr>
        <w:t>投递邮箱：</w:t>
      </w:r>
      <w:r>
        <w:fldChar w:fldCharType="begin"/>
      </w:r>
      <w:r>
        <w:instrText xml:space="preserve"> HYPERLINK "mailto:799478301@qq.com标题注明应聘" </w:instrText>
      </w:r>
      <w:r>
        <w:fldChar w:fldCharType="separate"/>
      </w:r>
      <w:r>
        <w:rPr>
          <w:rStyle w:val="38"/>
          <w:rFonts w:eastAsiaTheme="minorEastAsia"/>
          <w:kern w:val="0"/>
          <w:szCs w:val="21"/>
        </w:rPr>
        <w:t>799478301@qq.com</w:t>
      </w:r>
      <w:r>
        <w:rPr>
          <w:rStyle w:val="38"/>
          <w:rFonts w:eastAsiaTheme="minorEastAsia"/>
          <w:szCs w:val="21"/>
        </w:rPr>
        <w:t>标题注明应聘“姓名+岗位”</w:t>
      </w:r>
      <w:r>
        <w:rPr>
          <w:rStyle w:val="38"/>
          <w:rFonts w:eastAsiaTheme="minorEastAsia"/>
          <w:szCs w:val="21"/>
        </w:rPr>
        <w:fldChar w:fldCharType="end"/>
      </w:r>
    </w:p>
    <w:p>
      <w:pPr>
        <w:spacing w:line="360" w:lineRule="auto"/>
        <w:rPr>
          <w:rFonts w:ascii="Times New Roman" w:hAnsi="Times New Roman" w:cs="Times New Roman"/>
          <w:szCs w:val="21"/>
        </w:rPr>
      </w:pPr>
      <w:r>
        <w:rPr>
          <w:rFonts w:ascii="Times New Roman" w:hAnsi="Times New Roman" w:cs="Times New Roman"/>
          <w:szCs w:val="21"/>
        </w:rPr>
        <w:t>联系地址：六一北路558金三桥大厦A座6楼</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048</w:t>
      </w:r>
      <w:r>
        <w:rPr>
          <w:rFonts w:ascii="Times New Roman" w:hAnsi="Times New Roman" w:cs="Times New Roman"/>
          <w:b/>
          <w:sz w:val="36"/>
          <w:szCs w:val="36"/>
        </w:rPr>
        <w:t>福州世纪金源大饭店</w:t>
      </w:r>
    </w:p>
    <w:p>
      <w:pPr>
        <w:widowControl/>
        <w:shd w:val="clear" w:color="auto" w:fill="FFFFFF"/>
        <w:spacing w:line="360" w:lineRule="auto"/>
        <w:ind w:firstLine="420" w:firstLineChars="20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世纪金源集团是著名实业家、旅菲爱国华侨黄如论先生创办的综合性跨行业国际集团，有六大支柱产业，下属公司八十多家。近几年累计十度以资产总额与营业收入硬指标跻身“中国企业 500 强”、连 续十年荣列“中国服务企业 500 强”。作为六大支柱产业之一的星级饭店业，已有五星级饭店二十家，分布在北京、福建、重庆、云南、 贵州、湖南、合肥、宁波、陕西。世纪金源酒店集团是中国唯一一家 “自主设计、自主建造、自主经营、自主管理”的五星级酒店集团。 福州世纪金源大饭店是世纪金源集团打造的第一家现代化智能型的五星级涉外旅游商务饭店。饭店坐落于福州商务金融中心——温泉公园路，毗连福州市行政服务中心，紧邻温泉公园及福州广场，交通便利，地理位置优越。</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一、客房经理（1名）     薪资：3600-5500元</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color w:val="333333"/>
          <w:kern w:val="0"/>
          <w:szCs w:val="21"/>
          <w:shd w:val="clear" w:color="auto" w:fill="FFFFFF"/>
        </w:rPr>
        <w:t>男女不限，年龄在45周岁前，</w:t>
      </w:r>
      <w:r>
        <w:rPr>
          <w:rFonts w:ascii="Times New Roman" w:hAnsi="Times New Roman" w:cs="Times New Roman"/>
          <w:color w:val="000000"/>
          <w:szCs w:val="21"/>
          <w:shd w:val="clear" w:color="auto" w:fill="FFFFFF"/>
        </w:rPr>
        <w:t>大专（含）以上学历，英语口语流利</w:t>
      </w:r>
      <w:r>
        <w:rPr>
          <w:rFonts w:ascii="Times New Roman" w:hAnsi="Times New Roman" w:cs="Times New Roman"/>
          <w:color w:val="333333"/>
          <w:kern w:val="0"/>
          <w:szCs w:val="21"/>
          <w:shd w:val="clear" w:color="auto" w:fill="FFFFFF"/>
        </w:rPr>
        <w:t xml:space="preserve"> </w:t>
      </w:r>
    </w:p>
    <w:p>
      <w:pPr>
        <w:widowControl/>
        <w:numPr>
          <w:ilvl w:val="0"/>
          <w:numId w:val="66"/>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收银人员(2名)         薪资：2800-3500元</w:t>
      </w:r>
    </w:p>
    <w:p>
      <w:pPr>
        <w:widowControl/>
        <w:spacing w:line="360" w:lineRule="auto"/>
        <w:rPr>
          <w:rFonts w:ascii="Times New Roman" w:hAnsi="Times New Roman" w:cs="Times New Roman"/>
          <w:color w:val="00000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color w:val="000000"/>
          <w:szCs w:val="21"/>
          <w:shd w:val="clear" w:color="auto" w:fill="FFFFFF"/>
        </w:rPr>
        <w:t>男，身高172cm以上，女，身高163cm以上，大专（含）以上学历，英语口语流利 ，形象佳</w:t>
      </w:r>
    </w:p>
    <w:p>
      <w:pPr>
        <w:widowControl/>
        <w:numPr>
          <w:ilvl w:val="0"/>
          <w:numId w:val="66"/>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前台接待人员(2名)         薪资：3000-5000元</w:t>
      </w:r>
    </w:p>
    <w:p>
      <w:pPr>
        <w:widowControl/>
        <w:spacing w:line="360" w:lineRule="auto"/>
        <w:ind w:left="75"/>
        <w:rPr>
          <w:rFonts w:ascii="Times New Roman" w:hAnsi="Times New Roman" w:cs="Times New Roman"/>
          <w:color w:val="00000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color w:val="000000"/>
          <w:szCs w:val="21"/>
          <w:shd w:val="clear" w:color="auto" w:fill="FFFFFF"/>
        </w:rPr>
        <w:t>：男，身高172cm以上，女，身高163cm以上，大专（含）以上学历，英语口语流利 ，形象佳</w:t>
      </w:r>
    </w:p>
    <w:p>
      <w:pPr>
        <w:widowControl/>
        <w:spacing w:line="360" w:lineRule="auto"/>
        <w:ind w:left="75"/>
        <w:rPr>
          <w:rFonts w:ascii="Times New Roman" w:hAnsi="Times New Roman" w:cs="Times New Roman"/>
          <w:color w:val="000000"/>
          <w:szCs w:val="21"/>
          <w:shd w:val="clear" w:color="auto" w:fill="FFFFFF"/>
        </w:rPr>
      </w:pPr>
      <w:r>
        <w:rPr>
          <w:rFonts w:ascii="Times New Roman" w:hAnsi="Times New Roman" w:cs="Times New Roman"/>
          <w:b/>
          <w:bCs/>
          <w:color w:val="333333"/>
          <w:kern w:val="0"/>
          <w:szCs w:val="21"/>
          <w:shd w:val="clear" w:color="auto" w:fill="FFFFFF"/>
          <w:lang w:bidi="ar"/>
        </w:rPr>
        <w:t>四、礼宾人员(2名)         薪资：3800-4000元</w:t>
      </w:r>
    </w:p>
    <w:p>
      <w:pPr>
        <w:widowControl/>
        <w:spacing w:line="360" w:lineRule="auto"/>
        <w:ind w:left="75"/>
        <w:rPr>
          <w:rFonts w:ascii="Times New Roman" w:hAnsi="Times New Roman" w:cs="Times New Roman"/>
          <w:bCs/>
          <w:color w:val="333333"/>
          <w:kern w:val="0"/>
          <w:szCs w:val="21"/>
          <w:shd w:val="clear" w:color="auto" w:fill="FFFFFF"/>
          <w:lang w:bidi="ar"/>
        </w:rPr>
      </w:pPr>
      <w:r>
        <w:rPr>
          <w:rFonts w:ascii="Times New Roman" w:hAnsi="Times New Roman" w:cs="Times New Roman"/>
          <w:b/>
          <w:color w:val="000000"/>
          <w:szCs w:val="21"/>
          <w:shd w:val="clear" w:color="auto" w:fill="FFFFFF"/>
        </w:rPr>
        <w:t>职位要求</w:t>
      </w:r>
      <w:r>
        <w:rPr>
          <w:rFonts w:ascii="Times New Roman" w:hAnsi="Times New Roman" w:cs="Times New Roman"/>
          <w:color w:val="000000"/>
          <w:szCs w:val="21"/>
          <w:shd w:val="clear" w:color="auto" w:fill="FFFFFF"/>
        </w:rPr>
        <w:t>：男，身高172cm以上，大专（含）以上学历，英语口语流利 ，形象佳</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五、餐饮服务人员(10名)         薪资：3000-3600元</w:t>
      </w: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color w:val="000000"/>
          <w:szCs w:val="21"/>
          <w:shd w:val="clear" w:color="auto" w:fill="FFFFFF"/>
        </w:rPr>
        <w:t>：职位要求：男、身高170cm以上，女、158cm以上，中专或高中（含）以上学历，23岁以下，形象佳。</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六、楼面服务人员(5名)         薪资：3000-3600元</w:t>
      </w: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color w:val="000000"/>
          <w:szCs w:val="21"/>
          <w:shd w:val="clear" w:color="auto" w:fill="FFFFFF"/>
        </w:rPr>
        <w:t>：职位要求：男、身高170cm以上，女、158cm以上，中专或高中（含）以上学历，23岁以下，形象佳。</w:t>
      </w:r>
    </w:p>
    <w:p>
      <w:pPr>
        <w:widowControl/>
        <w:spacing w:line="360" w:lineRule="auto"/>
        <w:ind w:left="75"/>
        <w:rPr>
          <w:rFonts w:ascii="Times New Roman" w:hAnsi="Times New Roman" w:cs="Times New Roman"/>
          <w:color w:val="000000"/>
          <w:szCs w:val="21"/>
          <w:shd w:val="clear" w:color="auto" w:fill="FFFFFF"/>
        </w:rPr>
      </w:pPr>
      <w:r>
        <w:rPr>
          <w:rFonts w:ascii="Times New Roman" w:hAnsi="Times New Roman" w:cs="Times New Roman"/>
          <w:b/>
          <w:bCs/>
          <w:color w:val="333333"/>
          <w:kern w:val="0"/>
          <w:szCs w:val="21"/>
          <w:shd w:val="clear" w:color="auto" w:fill="FFFFFF"/>
          <w:lang w:bidi="ar"/>
        </w:rPr>
        <w:t>七、保安人员(3名)         薪资：2800-3600元</w:t>
      </w:r>
    </w:p>
    <w:p>
      <w:pPr>
        <w:spacing w:line="360" w:lineRule="auto"/>
        <w:ind w:firstLine="420" w:firstLineChars="200"/>
        <w:rPr>
          <w:rFonts w:ascii="Times New Roman" w:hAnsi="Times New Roman" w:cs="Times New Roman"/>
          <w:color w:val="333333"/>
          <w:kern w:val="0"/>
          <w:szCs w:val="21"/>
          <w:highlight w:val="yellow"/>
          <w:shd w:val="clear" w:color="auto" w:fill="FFFFFF"/>
        </w:rPr>
      </w:pPr>
      <w:r>
        <w:rPr>
          <w:rFonts w:ascii="Times New Roman" w:hAnsi="Times New Roman" w:cs="Times New Roman"/>
          <w:color w:val="000000"/>
          <w:szCs w:val="21"/>
          <w:shd w:val="clear" w:color="auto" w:fill="FFFFFF"/>
        </w:rPr>
        <w:t>职位要求：男，45岁以下。初中以上学历，身高172cm以上，有保安证、退伍证及相关工作经验者优先。</w:t>
      </w:r>
      <w:r>
        <w:rPr>
          <w:rFonts w:ascii="Times New Roman" w:hAnsi="Times New Roman" w:cs="Times New Roman"/>
          <w:color w:val="333333"/>
          <w:kern w:val="0"/>
          <w:szCs w:val="21"/>
          <w:shd w:val="clear" w:color="auto" w:fill="FFFFFF"/>
        </w:rPr>
        <w:t xml:space="preserve"> </w:t>
      </w:r>
    </w:p>
    <w:p>
      <w:pPr>
        <w:numPr>
          <w:ilvl w:val="0"/>
          <w:numId w:val="67"/>
        </w:num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前厅主管（1名）      薪资：3600-5500元</w:t>
      </w:r>
    </w:p>
    <w:p>
      <w:pPr>
        <w:widowControl/>
        <w:spacing w:line="360" w:lineRule="auto"/>
        <w:ind w:left="75"/>
        <w:rPr>
          <w:rFonts w:ascii="Times New Roman" w:hAnsi="Times New Roman" w:cs="Times New Roman"/>
          <w:kern w:val="0"/>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color w:val="333333"/>
          <w:kern w:val="0"/>
          <w:szCs w:val="21"/>
          <w:shd w:val="clear" w:color="auto" w:fill="FFFFFF"/>
        </w:rPr>
        <w:t>男女不限，</w:t>
      </w:r>
      <w:r>
        <w:rPr>
          <w:rFonts w:ascii="Times New Roman" w:hAnsi="Times New Roman" w:cs="Times New Roman"/>
          <w:kern w:val="0"/>
          <w:szCs w:val="21"/>
          <w:shd w:val="clear" w:color="auto" w:fill="FFFFFF"/>
        </w:rPr>
        <w:t>年龄在45周岁前，</w:t>
      </w:r>
      <w:r>
        <w:rPr>
          <w:rFonts w:ascii="Times New Roman" w:hAnsi="Times New Roman" w:cs="Times New Roman"/>
          <w:szCs w:val="21"/>
          <w:shd w:val="clear" w:color="auto" w:fill="FFFFFF"/>
        </w:rPr>
        <w:t>大专（含）以上学历，英语口语流利</w:t>
      </w:r>
      <w:r>
        <w:rPr>
          <w:rFonts w:ascii="Times New Roman" w:hAnsi="Times New Roman" w:cs="Times New Roman"/>
          <w:kern w:val="0"/>
          <w:szCs w:val="21"/>
          <w:shd w:val="clear" w:color="auto" w:fill="FFFFFF"/>
        </w:rPr>
        <w:t xml:space="preserve"> </w:t>
      </w:r>
    </w:p>
    <w:p>
      <w:pPr>
        <w:numPr>
          <w:ilvl w:val="0"/>
          <w:numId w:val="67"/>
        </w:numPr>
        <w:spacing w:line="360" w:lineRule="auto"/>
        <w:rPr>
          <w:rFonts w:ascii="Times New Roman" w:hAnsi="Times New Roman" w:cs="Times New Roman"/>
          <w:b/>
          <w:bCs/>
          <w:szCs w:val="21"/>
          <w:shd w:val="clear" w:color="auto" w:fill="FFFFFF"/>
        </w:rPr>
      </w:pPr>
      <w:r>
        <w:rPr>
          <w:rFonts w:ascii="Times New Roman" w:hAnsi="Times New Roman" w:cs="Times New Roman"/>
          <w:b/>
          <w:bCs/>
          <w:szCs w:val="21"/>
          <w:shd w:val="clear" w:color="auto" w:fill="FFFFFF"/>
        </w:rPr>
        <w:t>餐饮主管（1名）      薪资：3600-5500元</w:t>
      </w:r>
    </w:p>
    <w:p>
      <w:pPr>
        <w:spacing w:line="360" w:lineRule="auto"/>
        <w:ind w:left="120"/>
        <w:rPr>
          <w:rFonts w:ascii="Times New Roman" w:hAnsi="Times New Roman" w:cs="Times New Roman"/>
          <w:b/>
          <w:bCs/>
          <w:color w:val="333333"/>
          <w:szCs w:val="21"/>
          <w:shd w:val="clear" w:color="auto" w:fill="FFFFFF"/>
        </w:rPr>
      </w:pPr>
      <w:r>
        <w:rPr>
          <w:rFonts w:ascii="Times New Roman" w:hAnsi="Times New Roman" w:cs="Times New Roman"/>
          <w:b/>
          <w:color w:val="333333"/>
          <w:szCs w:val="21"/>
          <w:shd w:val="clear" w:color="auto" w:fill="FFFFFF"/>
        </w:rPr>
        <w:t>职位要求：</w:t>
      </w:r>
      <w:r>
        <w:rPr>
          <w:rFonts w:ascii="Times New Roman" w:hAnsi="Times New Roman" w:cs="Times New Roman"/>
          <w:color w:val="333333"/>
          <w:kern w:val="0"/>
          <w:szCs w:val="21"/>
          <w:shd w:val="clear" w:color="auto" w:fill="FFFFFF"/>
        </w:rPr>
        <w:t>男女不限，年龄在45周岁前，</w:t>
      </w:r>
      <w:r>
        <w:rPr>
          <w:rFonts w:ascii="Times New Roman" w:hAnsi="Times New Roman" w:cs="Times New Roman"/>
          <w:color w:val="000000"/>
          <w:szCs w:val="21"/>
          <w:shd w:val="clear" w:color="auto" w:fill="FFFFFF"/>
        </w:rPr>
        <w:t>大专（含）以上学历，英语口语流利</w:t>
      </w:r>
    </w:p>
    <w:p>
      <w:pPr>
        <w:spacing w:line="360" w:lineRule="auto"/>
        <w:ind w:left="120"/>
        <w:rPr>
          <w:rFonts w:ascii="Times New Roman" w:hAnsi="Times New Roman" w:cs="Times New Roman"/>
          <w:b/>
          <w:bCs/>
          <w:color w:val="333333"/>
          <w:szCs w:val="21"/>
          <w:shd w:val="clear" w:color="auto" w:fill="FFFFFF"/>
        </w:rPr>
      </w:pP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五险一金。</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提供免费食宿（一日四餐）；</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除国家法定假期外，根据工作年限还将享受带薪年休假； </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专设医务室，为员工提供简单疾病的治疗及用药等服务；</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年终根据酒店经营效益均享受 1 至 4 个月额外奖金； </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员工生日、入职纪念日礼品、活动； </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员工年度春游； </w:t>
      </w:r>
    </w:p>
    <w:p>
      <w:pPr>
        <w:widowControl/>
        <w:spacing w:line="360" w:lineRule="auto"/>
        <w:rPr>
          <w:rFonts w:ascii="Times New Roman" w:hAnsi="Times New Roman" w:cs="Times New Roman"/>
          <w:color w:val="333333"/>
          <w:szCs w:val="21"/>
          <w:shd w:val="clear" w:color="auto" w:fill="FFFFFF"/>
        </w:rPr>
      </w:pPr>
      <w:r>
        <w:rPr>
          <w:rFonts w:ascii="Cambria Math" w:hAnsi="Cambria Math" w:cs="Cambria Math"/>
          <w:color w:val="333333"/>
          <w:szCs w:val="21"/>
          <w:shd w:val="clear" w:color="auto" w:fill="FFFFFF"/>
        </w:rPr>
        <w:t>◆</w:t>
      </w:r>
      <w:r>
        <w:rPr>
          <w:rFonts w:ascii="Times New Roman" w:hAnsi="Times New Roman" w:cs="Times New Roman"/>
          <w:color w:val="333333"/>
          <w:szCs w:val="21"/>
          <w:shd w:val="clear" w:color="auto" w:fill="FFFFFF"/>
        </w:rPr>
        <w:t xml:space="preserve"> 被评为年度“集团标兵”、“先进个人”者，额外享有优厚的绩效奖金</w:t>
      </w:r>
    </w:p>
    <w:p>
      <w:pPr>
        <w:widowControl/>
        <w:spacing w:line="360" w:lineRule="auto"/>
        <w:rPr>
          <w:rFonts w:ascii="Times New Roman" w:hAnsi="Times New Roman" w:cs="Times New Roman"/>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福建省福州市鼓楼区温泉公园路 59 号（温泉公园旁）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李经理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0591-87088677、0591-87088678</w:t>
      </w:r>
      <w:r>
        <w:rPr>
          <w:rFonts w:ascii="Times New Roman" w:hAnsi="Times New Roman" w:cs="Times New Roman"/>
          <w:b/>
          <w:bCs/>
          <w:color w:val="333333"/>
          <w:szCs w:val="21"/>
          <w:shd w:val="clear" w:color="auto" w:fill="FFFFFF"/>
        </w:rPr>
        <w:t xml:space="preserve">  </w:t>
      </w:r>
      <w:r>
        <w:t>‬</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18960821902  </w:t>
      </w: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color w:val="000000"/>
          <w:szCs w:val="21"/>
        </w:rPr>
      </w:pPr>
      <w:r>
        <w:rPr>
          <w:rFonts w:ascii="Times New Roman" w:hAnsi="Times New Roman" w:cs="Times New Roman"/>
          <w:b/>
          <w:color w:val="000000"/>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049</w:t>
      </w:r>
      <w:r>
        <w:rPr>
          <w:rFonts w:ascii="Times New Roman" w:hAnsi="Times New Roman" w:cs="Times New Roman"/>
          <w:b/>
          <w:sz w:val="36"/>
          <w:szCs w:val="36"/>
        </w:rPr>
        <w:t>福建索菲斯屏山酒店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福建索菲斯屏山酒店</w:t>
      </w:r>
      <w:r>
        <w:rPr>
          <w:rFonts w:ascii="Times New Roman" w:hAnsi="Times New Roman" w:cs="Times New Roman"/>
          <w:spacing w:val="8"/>
          <w:kern w:val="0"/>
          <w:szCs w:val="21"/>
        </w:rPr>
        <w:t>按国家五星豪华标准精心设计，</w:t>
      </w:r>
      <w:r>
        <w:rPr>
          <w:rFonts w:ascii="Times New Roman" w:hAnsi="Times New Roman" w:cs="Times New Roman"/>
          <w:szCs w:val="21"/>
        </w:rPr>
        <w:t>酒店秉承“以客为尊、用心服务”的服务宗旨，实行“宾客至上、员工第一”的管理理念，倡导“以店为家、爱岗敬业”的企业文化，现面向社会诚聘业界精英：</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p>
    <w:p>
      <w:pPr>
        <w:pStyle w:val="27"/>
        <w:widowControl/>
        <w:numPr>
          <w:ilvl w:val="0"/>
          <w:numId w:val="68"/>
        </w:numPr>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大堂经理（1名）       薪资：4500-5000元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numPr>
          <w:ilvl w:val="0"/>
          <w:numId w:val="69"/>
        </w:numPr>
        <w:spacing w:line="360" w:lineRule="auto"/>
        <w:rPr>
          <w:rFonts w:ascii="Times New Roman" w:hAnsi="Times New Roman" w:cs="Times New Roman"/>
          <w:szCs w:val="21"/>
        </w:rPr>
      </w:pPr>
      <w:r>
        <w:rPr>
          <w:rFonts w:ascii="Times New Roman" w:hAnsi="Times New Roman" w:cs="Times New Roman"/>
          <w:szCs w:val="21"/>
        </w:rPr>
        <w:t>有星级酒店前台经验2年以上或同岗位经验者优先。</w:t>
      </w:r>
    </w:p>
    <w:p>
      <w:pPr>
        <w:numPr>
          <w:ilvl w:val="0"/>
          <w:numId w:val="69"/>
        </w:numPr>
        <w:spacing w:line="360" w:lineRule="auto"/>
        <w:rPr>
          <w:rFonts w:ascii="Times New Roman" w:hAnsi="Times New Roman" w:cs="Times New Roman"/>
          <w:szCs w:val="21"/>
        </w:rPr>
      </w:pPr>
      <w:r>
        <w:rPr>
          <w:rFonts w:ascii="Times New Roman" w:hAnsi="Times New Roman" w:cs="Times New Roman"/>
          <w:szCs w:val="21"/>
        </w:rPr>
        <w:t>形象气质好，语言表达能力强。</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p>
    <w:p>
      <w:pPr>
        <w:pStyle w:val="27"/>
        <w:widowControl/>
        <w:numPr>
          <w:ilvl w:val="0"/>
          <w:numId w:val="68"/>
        </w:numPr>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客房部楼层主管（1名）  薪资：3500-3800元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有星级酒店同岗位经验，熟悉客房日常运作。</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三、餐厅服务员（5名）     薪资：3000-3500元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服务意识良好，有意愿从事服务行业，年龄：45周岁以下</w:t>
      </w:r>
    </w:p>
    <w:p>
      <w:pPr>
        <w:spacing w:line="360" w:lineRule="auto"/>
        <w:rPr>
          <w:rFonts w:ascii="Times New Roman" w:hAnsi="Times New Roman" w:cs="Times New Roman"/>
          <w:color w:val="2E343B"/>
          <w:szCs w:val="21"/>
          <w:shd w:val="clear" w:color="auto" w:fill="FFFFFF"/>
        </w:rPr>
      </w:pP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四、餐厅固定兼职工(5名)         薪资：15元/时</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服务意识良好，有意愿从事服务行业，年龄：45周岁以下</w:t>
      </w:r>
    </w:p>
    <w:p>
      <w:pPr>
        <w:spacing w:line="360" w:lineRule="auto"/>
        <w:rPr>
          <w:rFonts w:ascii="Times New Roman" w:hAnsi="Times New Roman" w:cs="Times New Roman"/>
          <w:color w:val="2E343B"/>
          <w:szCs w:val="21"/>
          <w:shd w:val="clear" w:color="auto" w:fill="FFFFFF"/>
        </w:rPr>
      </w:pPr>
    </w:p>
    <w:p>
      <w:pPr>
        <w:widowControl/>
        <w:spacing w:line="360" w:lineRule="auto"/>
        <w:rPr>
          <w:rFonts w:ascii="Times New Roman" w:hAnsi="Times New Roman" w:cs="Times New Roman"/>
          <w:b/>
          <w:bCs/>
          <w:color w:val="333333"/>
          <w:kern w:val="0"/>
          <w:szCs w:val="21"/>
          <w:shd w:val="clear" w:color="auto" w:fill="FFFFFF"/>
        </w:rPr>
      </w:pPr>
      <w:r>
        <w:rPr>
          <w:rFonts w:ascii="Times New Roman" w:hAnsi="Times New Roman" w:cs="Times New Roman"/>
          <w:b/>
          <w:bCs/>
          <w:color w:val="333333"/>
          <w:kern w:val="0"/>
          <w:szCs w:val="21"/>
          <w:shd w:val="clear" w:color="auto" w:fill="FFFFFF"/>
        </w:rPr>
        <w:t>五、前台接待（2名 ）   薪资：3500-4500元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70"/>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形象好气质佳，男生身高170CM以上，女生身高160CM以上。</w:t>
      </w:r>
    </w:p>
    <w:p>
      <w:pPr>
        <w:widowControl/>
        <w:numPr>
          <w:ilvl w:val="0"/>
          <w:numId w:val="70"/>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有良好的服务意识。</w:t>
      </w:r>
    </w:p>
    <w:p>
      <w:pPr>
        <w:widowControl/>
        <w:spacing w:line="360" w:lineRule="auto"/>
        <w:rPr>
          <w:rFonts w:ascii="Times New Roman" w:hAnsi="Times New Roman" w:cs="Times New Roman"/>
          <w:color w:val="333333"/>
          <w:kern w:val="0"/>
          <w:szCs w:val="21"/>
          <w:shd w:val="clear" w:color="auto" w:fill="FFFFFF"/>
        </w:rPr>
      </w:pPr>
    </w:p>
    <w:p>
      <w:pPr>
        <w:widowControl/>
        <w:numPr>
          <w:ilvl w:val="0"/>
          <w:numId w:val="71"/>
        </w:numPr>
        <w:spacing w:line="360" w:lineRule="auto"/>
        <w:rPr>
          <w:rFonts w:ascii="Times New Roman" w:hAnsi="Times New Roman" w:cs="Times New Roman"/>
          <w:b/>
          <w:bCs/>
          <w:color w:val="333333"/>
          <w:kern w:val="0"/>
          <w:szCs w:val="21"/>
          <w:shd w:val="clear" w:color="auto" w:fill="FFFFFF"/>
        </w:rPr>
      </w:pPr>
      <w:r>
        <w:rPr>
          <w:rFonts w:ascii="Times New Roman" w:hAnsi="Times New Roman" w:cs="Times New Roman"/>
          <w:b/>
          <w:bCs/>
          <w:color w:val="333333"/>
          <w:kern w:val="0"/>
          <w:szCs w:val="21"/>
          <w:shd w:val="clear" w:color="auto" w:fill="FFFFFF"/>
        </w:rPr>
        <w:t>客房服务员（1名）  薪资：3800-4500元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身体健康，能吃苦耐劳，服务意识强。</w:t>
      </w:r>
    </w:p>
    <w:p>
      <w:pPr>
        <w:snapToGrid w:val="0"/>
        <w:spacing w:line="360" w:lineRule="auto"/>
        <w:rPr>
          <w:rFonts w:ascii="Times New Roman" w:hAnsi="Times New Roman" w:cs="Times New Roman"/>
          <w:b/>
          <w:bCs/>
          <w:kern w:val="0"/>
          <w:szCs w:val="21"/>
        </w:rPr>
      </w:pPr>
      <w:r>
        <w:rPr>
          <w:rFonts w:ascii="Times New Roman" w:hAnsi="Times New Roman" w:cs="Times New Roman"/>
          <w:b/>
          <w:bCs/>
          <w:szCs w:val="21"/>
        </w:rPr>
        <w:t>福利：</w:t>
      </w:r>
    </w:p>
    <w:p>
      <w:pPr>
        <w:snapToGrid w:val="0"/>
        <w:spacing w:line="360" w:lineRule="auto"/>
        <w:rPr>
          <w:rFonts w:ascii="Times New Roman" w:hAnsi="Times New Roman" w:cs="Times New Roman"/>
          <w:b/>
          <w:bCs/>
          <w:kern w:val="0"/>
          <w:szCs w:val="21"/>
        </w:rPr>
      </w:pPr>
      <w:r>
        <w:rPr>
          <w:rFonts w:ascii="Times New Roman" w:hAnsi="Times New Roman" w:cs="Times New Roman"/>
          <w:b/>
          <w:bCs/>
          <w:kern w:val="0"/>
          <w:szCs w:val="21"/>
        </w:rPr>
        <w:t>以上岗位享受月度奖金、提供住宿及免费三餐、带薪年假、学历补贴、外语补贴、员工活动经费、生日慰问金、年终奖（13薪）、工龄奖、社会保险（6险）。</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酒店地址：福州市华林路树兜12号屏山酒店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联 系人：杨经理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联系电话：0591—38053077，17705020598（请于09:00-18:00来电咨询）</w:t>
      </w:r>
    </w:p>
    <w:p>
      <w:pPr>
        <w:spacing w:line="360" w:lineRule="auto"/>
        <w:rPr>
          <w:rFonts w:ascii="Times New Roman" w:hAnsi="Times New Roman" w:cs="Times New Roman"/>
          <w:b/>
          <w:bCs/>
          <w:kern w:val="0"/>
          <w:szCs w:val="21"/>
        </w:rPr>
      </w:pPr>
      <w:r>
        <w:rPr>
          <w:rFonts w:ascii="Times New Roman" w:hAnsi="Times New Roman" w:cs="Times New Roman"/>
          <w:b/>
          <w:bCs/>
          <w:kern w:val="0"/>
          <w:szCs w:val="21"/>
        </w:rPr>
        <w:t>乘车方式：公交车乘车K1路、 9路、 18路 、20路、 23路、 53路 、75路 、76路、 322路 至屏东站下车。地铁乘车至树兜站C站口往前300米左右。</w:t>
      </w:r>
    </w:p>
    <w:p>
      <w:pPr>
        <w:widowControl/>
        <w:spacing w:line="360" w:lineRule="auto"/>
        <w:ind w:left="75"/>
        <w:rPr>
          <w:rFonts w:ascii="Times New Roman" w:hAnsi="Times New Roman" w:cs="Times New Roman"/>
          <w:color w:val="333333"/>
          <w:szCs w:val="21"/>
        </w:rPr>
      </w:pPr>
    </w:p>
    <w:p>
      <w:pPr>
        <w:widowControl/>
        <w:spacing w:line="360" w:lineRule="auto"/>
        <w:rPr>
          <w:rFonts w:ascii="Times New Roman" w:hAnsi="Times New Roman" w:cs="Times New Roman"/>
          <w:b/>
          <w:bCs/>
          <w:color w:val="333333"/>
          <w:kern w:val="0"/>
          <w:szCs w:val="21"/>
          <w:shd w:val="clear" w:color="auto" w:fill="FFFFFF"/>
        </w:rPr>
      </w:pPr>
    </w:p>
    <w:p>
      <w:pPr>
        <w:widowControl/>
        <w:spacing w:line="360" w:lineRule="auto"/>
        <w:rPr>
          <w:rFonts w:ascii="Times New Roman" w:hAnsi="Times New Roman" w:cs="Times New Roman"/>
          <w:b/>
          <w:bCs/>
          <w:color w:val="333333"/>
          <w:kern w:val="0"/>
          <w:szCs w:val="21"/>
          <w:shd w:val="clear" w:color="auto" w:fill="FFFFFF"/>
        </w:rPr>
      </w:pP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050</w:t>
      </w:r>
      <w:r>
        <w:rPr>
          <w:rFonts w:ascii="Times New Roman" w:hAnsi="Times New Roman" w:cs="Times New Roman"/>
          <w:b/>
          <w:sz w:val="36"/>
          <w:szCs w:val="36"/>
        </w:rPr>
        <w:t>福州西罗数码科技有限公司</w:t>
      </w:r>
    </w:p>
    <w:p>
      <w:pPr>
        <w:pStyle w:val="48"/>
        <w:spacing w:after="0" w:line="360" w:lineRule="auto"/>
        <w:jc w:val="both"/>
        <w:rPr>
          <w:rFonts w:ascii="Times New Roman" w:hAnsi="Times New Roman" w:eastAsiaTheme="minorEastAsia"/>
          <w:color w:val="333333"/>
          <w:sz w:val="21"/>
          <w:szCs w:val="21"/>
        </w:rPr>
      </w:pPr>
      <w:r>
        <w:rPr>
          <w:rFonts w:ascii="Times New Roman" w:hAnsi="Times New Roman" w:eastAsiaTheme="minorEastAsia"/>
          <w:sz w:val="21"/>
          <w:szCs w:val="21"/>
        </w:rPr>
        <w:t>福州西罗数码科技有限公司，是一家集研发、生产、销售、服务于一体的新型打印通用耗材企业；主营产品：手持喷码机，喷码快干墨盒，供墨系统等各类数码打码耗材，以国内贸易为主，有平台阿里巴巴，淘宝等，因公司业务发展需要，现面向社会诚聘内贸销售人员、外贸精英，</w:t>
      </w:r>
      <w:r>
        <w:rPr>
          <w:rFonts w:ascii="Times New Roman" w:hAnsi="Times New Roman" w:eastAsiaTheme="minorEastAsia"/>
          <w:color w:val="333333"/>
          <w:sz w:val="21"/>
          <w:szCs w:val="21"/>
        </w:rPr>
        <w:t>欢迎您的的加入，共创美好未来。</w:t>
      </w:r>
    </w:p>
    <w:p>
      <w:pPr>
        <w:spacing w:line="360" w:lineRule="auto"/>
        <w:ind w:firstLine="210" w:firstLineChars="100"/>
        <w:rPr>
          <w:rFonts w:ascii="Times New Roman" w:hAnsi="Times New Roman" w:cs="Times New Roman"/>
          <w:szCs w:val="21"/>
        </w:rPr>
      </w:pPr>
    </w:p>
    <w:p>
      <w:pPr>
        <w:pStyle w:val="48"/>
        <w:numPr>
          <w:ilvl w:val="0"/>
          <w:numId w:val="52"/>
        </w:numPr>
        <w:spacing w:after="0" w:line="360" w:lineRule="auto"/>
        <w:ind w:firstLineChars="0"/>
        <w:jc w:val="both"/>
        <w:rPr>
          <w:rFonts w:ascii="Times New Roman" w:hAnsi="Times New Roman" w:eastAsiaTheme="minorEastAsia"/>
          <w:b/>
          <w:sz w:val="21"/>
          <w:szCs w:val="21"/>
        </w:rPr>
      </w:pPr>
      <w:r>
        <w:rPr>
          <w:rFonts w:ascii="Times New Roman" w:hAnsi="Times New Roman" w:eastAsiaTheme="minorEastAsia"/>
          <w:b/>
          <w:sz w:val="21"/>
          <w:szCs w:val="21"/>
        </w:rPr>
        <w:t>内贸销售人员（2名） 薪资：3000-5000</w:t>
      </w:r>
    </w:p>
    <w:p>
      <w:pPr>
        <w:widowControl/>
        <w:spacing w:line="360" w:lineRule="auto"/>
        <w:rPr>
          <w:rFonts w:ascii="Times New Roman" w:hAnsi="Times New Roman" w:cs="Times New Roman"/>
          <w:color w:val="333333"/>
          <w:kern w:val="0"/>
          <w:szCs w:val="21"/>
        </w:rPr>
      </w:pPr>
      <w:r>
        <w:rPr>
          <w:rFonts w:ascii="Times New Roman" w:hAnsi="Times New Roman" w:cs="Times New Roman"/>
          <w:b/>
          <w:szCs w:val="21"/>
        </w:rPr>
        <w:t>职位要求</w:t>
      </w:r>
      <w:r>
        <w:rPr>
          <w:rFonts w:ascii="Times New Roman" w:hAnsi="Times New Roman" w:cs="Times New Roman"/>
          <w:szCs w:val="21"/>
        </w:rPr>
        <w:t>:</w:t>
      </w:r>
    </w:p>
    <w:p>
      <w:pPr>
        <w:pStyle w:val="48"/>
        <w:numPr>
          <w:ilvl w:val="0"/>
          <w:numId w:val="72"/>
        </w:numPr>
        <w:spacing w:after="0" w:line="360" w:lineRule="auto"/>
        <w:ind w:firstLineChars="0"/>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具有网络销售渠道者优先</w:t>
      </w:r>
    </w:p>
    <w:p>
      <w:pPr>
        <w:pStyle w:val="48"/>
        <w:numPr>
          <w:ilvl w:val="0"/>
          <w:numId w:val="72"/>
        </w:numPr>
        <w:spacing w:after="0" w:line="360" w:lineRule="auto"/>
        <w:ind w:firstLineChars="0"/>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有良好的沟通</w:t>
      </w:r>
      <w:r>
        <w:rPr>
          <w:rFonts w:ascii="Times New Roman" w:hAnsi="Times New Roman" w:eastAsiaTheme="minorEastAsia"/>
          <w:color w:val="333333"/>
          <w:sz w:val="21"/>
          <w:szCs w:val="21"/>
          <w:shd w:val="clear" w:color="auto" w:fill="FFFFFF"/>
        </w:rPr>
        <w:t>、</w:t>
      </w:r>
      <w:r>
        <w:rPr>
          <w:rFonts w:ascii="Times New Roman" w:hAnsi="Times New Roman" w:eastAsiaTheme="minorEastAsia"/>
          <w:color w:val="333333"/>
          <w:sz w:val="21"/>
          <w:szCs w:val="21"/>
        </w:rPr>
        <w:t>洽谈和谈判技巧、</w:t>
      </w:r>
      <w:r>
        <w:rPr>
          <w:rFonts w:ascii="Times New Roman" w:hAnsi="Times New Roman" w:eastAsiaTheme="minorEastAsia"/>
          <w:color w:val="333333"/>
          <w:sz w:val="21"/>
          <w:szCs w:val="21"/>
          <w:shd w:val="clear" w:color="auto" w:fill="FFFFFF"/>
        </w:rPr>
        <w:t>协调及执行能力</w:t>
      </w:r>
    </w:p>
    <w:p>
      <w:pPr>
        <w:pStyle w:val="48"/>
        <w:numPr>
          <w:ilvl w:val="0"/>
          <w:numId w:val="72"/>
        </w:numPr>
        <w:spacing w:after="0" w:line="360" w:lineRule="auto"/>
        <w:ind w:firstLineChars="0"/>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熟练操作Word，Excel等OFFICE办公系统</w:t>
      </w:r>
    </w:p>
    <w:p>
      <w:pPr>
        <w:pStyle w:val="48"/>
        <w:numPr>
          <w:ilvl w:val="0"/>
          <w:numId w:val="52"/>
        </w:numPr>
        <w:spacing w:after="0" w:line="360" w:lineRule="auto"/>
        <w:ind w:firstLineChars="0"/>
        <w:jc w:val="both"/>
        <w:rPr>
          <w:rFonts w:ascii="Times New Roman" w:hAnsi="Times New Roman" w:eastAsiaTheme="minorEastAsia"/>
          <w:b/>
          <w:color w:val="333333"/>
          <w:sz w:val="21"/>
          <w:szCs w:val="21"/>
        </w:rPr>
      </w:pPr>
      <w:r>
        <w:rPr>
          <w:rFonts w:ascii="Times New Roman" w:hAnsi="Times New Roman" w:eastAsiaTheme="minorEastAsia"/>
          <w:b/>
          <w:color w:val="333333"/>
          <w:sz w:val="21"/>
          <w:szCs w:val="21"/>
        </w:rPr>
        <w:t>外贸业务员 （2名） 薪资3500</w:t>
      </w:r>
    </w:p>
    <w:p>
      <w:pPr>
        <w:widowControl/>
        <w:spacing w:line="360" w:lineRule="auto"/>
        <w:rPr>
          <w:rFonts w:ascii="Times New Roman" w:hAnsi="Times New Roman" w:cs="Times New Roman"/>
          <w:color w:val="333333"/>
          <w:kern w:val="0"/>
          <w:szCs w:val="21"/>
        </w:rPr>
      </w:pPr>
      <w:r>
        <w:rPr>
          <w:rFonts w:ascii="Times New Roman" w:hAnsi="Times New Roman" w:cs="Times New Roman"/>
          <w:b/>
          <w:szCs w:val="21"/>
        </w:rPr>
        <w:t>职位要求</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1、熟悉各大B2B平台海外的产品推广，熟悉进出口外贸流程并能独立处理订单</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2、2年以上贸易领域业务操作经验，有外企工作经历者优先考虑</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kern w:val="0"/>
          <w:szCs w:val="21"/>
        </w:rPr>
        <w:t>3、有良好的业务拓展能力和商务谈判技巧</w:t>
      </w:r>
      <w:r>
        <w:rPr>
          <w:rFonts w:ascii="Times New Roman" w:hAnsi="Times New Roman" w:cs="Times New Roman"/>
          <w:color w:val="333333"/>
          <w:szCs w:val="21"/>
          <w:shd w:val="clear" w:color="auto" w:fill="FFFFFF"/>
        </w:rPr>
        <w:t>及执行能力</w:t>
      </w:r>
    </w:p>
    <w:p>
      <w:pPr>
        <w:widowControl/>
        <w:spacing w:line="360" w:lineRule="auto"/>
        <w:rPr>
          <w:rFonts w:ascii="Times New Roman" w:hAnsi="Times New Roman" w:cs="Times New Roman"/>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kern w:val="0"/>
          <w:szCs w:val="21"/>
        </w:rPr>
        <w:t>福利待遇：法定节假日、医社保、年终奖、过节费、定期员工福利</w:t>
      </w:r>
    </w:p>
    <w:p>
      <w:pPr>
        <w:pStyle w:val="48"/>
        <w:spacing w:after="0" w:line="360" w:lineRule="auto"/>
        <w:ind w:left="720" w:firstLine="0" w:firstLineChars="0"/>
        <w:jc w:val="both"/>
        <w:rPr>
          <w:rFonts w:ascii="Times New Roman" w:hAnsi="Times New Roman" w:eastAsiaTheme="minorEastAsia"/>
          <w:color w:val="333333"/>
          <w:sz w:val="21"/>
          <w:szCs w:val="21"/>
        </w:rPr>
      </w:pPr>
    </w:p>
    <w:p>
      <w:pPr>
        <w:pStyle w:val="48"/>
        <w:spacing w:after="0" w:line="360" w:lineRule="auto"/>
        <w:ind w:left="720" w:firstLine="0" w:firstLineChars="0"/>
        <w:jc w:val="both"/>
        <w:rPr>
          <w:rFonts w:ascii="Times New Roman" w:hAnsi="Times New Roman" w:eastAsiaTheme="minorEastAsia"/>
          <w:color w:val="333333"/>
          <w:sz w:val="21"/>
          <w:szCs w:val="21"/>
        </w:rPr>
      </w:pPr>
      <w:r>
        <w:rPr>
          <w:rFonts w:ascii="Times New Roman" w:hAnsi="Times New Roman" w:eastAsiaTheme="minorEastAsia"/>
          <w:color w:val="333333"/>
          <w:sz w:val="21"/>
          <w:szCs w:val="21"/>
        </w:rPr>
        <w:t>公司地址：福州市仓山区金山大道橘园洲工业园0-1创业小镇</w:t>
      </w:r>
    </w:p>
    <w:p>
      <w:pPr>
        <w:pStyle w:val="48"/>
        <w:spacing w:after="0" w:line="360" w:lineRule="auto"/>
        <w:ind w:left="720" w:firstLine="0" w:firstLineChars="0"/>
        <w:jc w:val="both"/>
        <w:rPr>
          <w:rFonts w:ascii="Times New Roman" w:hAnsi="Times New Roman" w:eastAsiaTheme="minorEastAsia"/>
          <w:sz w:val="21"/>
          <w:szCs w:val="21"/>
        </w:rPr>
      </w:pPr>
      <w:r>
        <w:rPr>
          <w:rFonts w:ascii="Times New Roman" w:hAnsi="Times New Roman" w:eastAsiaTheme="minorEastAsia"/>
          <w:color w:val="333333"/>
          <w:sz w:val="21"/>
          <w:szCs w:val="21"/>
        </w:rPr>
        <w:t>联系电话:0591-88209583  13960904707 肖小姐</w:t>
      </w:r>
    </w:p>
    <w:p>
      <w:pPr>
        <w:widowControl/>
        <w:shd w:val="clear" w:color="auto" w:fill="FFFFFF"/>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051</w:t>
      </w:r>
      <w:r>
        <w:rPr>
          <w:rFonts w:ascii="Times New Roman" w:hAnsi="Times New Roman" w:cs="Times New Roman"/>
          <w:b/>
          <w:sz w:val="36"/>
          <w:szCs w:val="36"/>
        </w:rPr>
        <w:t>福州鼓楼新高达教育培训中心</w:t>
      </w:r>
    </w:p>
    <w:p>
      <w:pPr>
        <w:spacing w:line="360" w:lineRule="auto"/>
        <w:ind w:firstLine="630" w:firstLineChars="300"/>
        <w:rPr>
          <w:rFonts w:ascii="Times New Roman" w:hAnsi="Times New Roman" w:cs="Times New Roman"/>
          <w:szCs w:val="21"/>
        </w:rPr>
      </w:pPr>
      <w:r>
        <w:rPr>
          <w:rFonts w:ascii="Times New Roman" w:hAnsi="Times New Roman" w:cs="Times New Roman"/>
          <w:szCs w:val="21"/>
        </w:rPr>
        <w:t>新高达教育是福州市最受中学生喜爱的教育辅导类培训机构之一。自2013年开办以来已在福州市区设立多个个性化学习中心，现有全科优秀教师60余人，成立了包含福州一中、福建师大附中、福州时代中学等名校的多名退休教师组成的优秀师资团队。</w:t>
      </w:r>
    </w:p>
    <w:p>
      <w:pPr>
        <w:spacing w:line="360" w:lineRule="auto"/>
        <w:rPr>
          <w:rFonts w:ascii="Times New Roman" w:hAnsi="Times New Roman" w:cs="Times New Roman"/>
          <w:szCs w:val="21"/>
        </w:rPr>
      </w:pPr>
      <w:r>
        <w:rPr>
          <w:rFonts w:ascii="Times New Roman" w:hAnsi="Times New Roman" w:cs="Times New Roman"/>
          <w:szCs w:val="21"/>
        </w:rPr>
        <w:t xml:space="preserve">  新高达教育秉承“用良心做教育”的优质教育理念，专注于学生学习习惯的培养以及学习能力的提高，在提高学生学习成绩的同时，充分发挥每位学生的个性。我们的目标旨在为每一位学员在学前至高中阶段提供最全面最优质的全科课内外培训服务。</w:t>
      </w:r>
    </w:p>
    <w:p>
      <w:pPr>
        <w:spacing w:line="360" w:lineRule="auto"/>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szCs w:val="21"/>
        </w:rPr>
        <w:t>岗位介绍</w:t>
      </w:r>
    </w:p>
    <w:p>
      <w:pPr>
        <w:spacing w:line="360" w:lineRule="auto"/>
        <w:rPr>
          <w:rFonts w:ascii="Times New Roman" w:hAnsi="Times New Roman" w:cs="Times New Roman"/>
          <w:szCs w:val="21"/>
        </w:rPr>
      </w:pPr>
      <w:r>
        <w:rPr>
          <w:rFonts w:ascii="Times New Roman" w:hAnsi="Times New Roman" w:cs="Times New Roman"/>
          <w:b/>
          <w:szCs w:val="21"/>
        </w:rPr>
        <w:t>一、课程顾问（5名）4000-6000</w:t>
      </w:r>
    </w:p>
    <w:p>
      <w:pPr>
        <w:spacing w:line="360" w:lineRule="auto"/>
        <w:rPr>
          <w:rFonts w:ascii="Times New Roman" w:hAnsi="Times New Roman" w:cs="Times New Roman"/>
          <w:b/>
          <w:szCs w:val="21"/>
        </w:rPr>
      </w:pPr>
      <w:r>
        <w:rPr>
          <w:rFonts w:ascii="Times New Roman" w:hAnsi="Times New Roman" w:cs="Times New Roman"/>
          <w:b/>
          <w:szCs w:val="21"/>
        </w:rPr>
        <w:t>岗位要求：</w:t>
      </w:r>
    </w:p>
    <w:p>
      <w:pPr>
        <w:spacing w:line="360" w:lineRule="auto"/>
        <w:rPr>
          <w:rFonts w:ascii="Times New Roman" w:hAnsi="Times New Roman" w:cs="Times New Roman"/>
          <w:szCs w:val="21"/>
        </w:rPr>
      </w:pPr>
      <w:r>
        <w:rPr>
          <w:rFonts w:ascii="Times New Roman" w:hAnsi="Times New Roman" w:cs="Times New Roman"/>
          <w:szCs w:val="21"/>
          <w:shd w:val="clear" w:color="auto" w:fill="FFFFFF"/>
        </w:rPr>
        <w:t>1.大专及以上,有教育相关行业工作经验者优先考虑；</w:t>
      </w:r>
    </w:p>
    <w:p>
      <w:pPr>
        <w:spacing w:line="360" w:lineRule="auto"/>
        <w:rPr>
          <w:rFonts w:ascii="Times New Roman" w:hAnsi="Times New Roman" w:cs="Times New Roman"/>
          <w:szCs w:val="21"/>
        </w:rPr>
      </w:pPr>
      <w:r>
        <w:rPr>
          <w:rFonts w:ascii="Times New Roman" w:hAnsi="Times New Roman" w:cs="Times New Roman"/>
          <w:szCs w:val="21"/>
          <w:shd w:val="clear" w:color="auto" w:fill="FFFFFF"/>
        </w:rPr>
        <w:t>2.具备良好的协调能力、沟通能力；</w:t>
      </w:r>
    </w:p>
    <w:p>
      <w:pPr>
        <w:spacing w:line="360" w:lineRule="auto"/>
        <w:rPr>
          <w:rFonts w:ascii="Times New Roman" w:hAnsi="Times New Roman" w:cs="Times New Roman"/>
          <w:szCs w:val="21"/>
        </w:rPr>
      </w:pPr>
      <w:r>
        <w:rPr>
          <w:rFonts w:ascii="Times New Roman" w:hAnsi="Times New Roman" w:cs="Times New Roman"/>
          <w:szCs w:val="21"/>
          <w:shd w:val="clear" w:color="auto" w:fill="FFFFFF"/>
        </w:rPr>
        <w:t>3.能够熟练应用office办公系统；</w:t>
      </w:r>
    </w:p>
    <w:p>
      <w:pPr>
        <w:spacing w:line="360" w:lineRule="auto"/>
        <w:rPr>
          <w:rFonts w:ascii="Times New Roman" w:hAnsi="Times New Roman" w:cs="Times New Roman"/>
          <w:szCs w:val="21"/>
        </w:rPr>
      </w:pPr>
      <w:r>
        <w:rPr>
          <w:rFonts w:ascii="Times New Roman" w:hAnsi="Times New Roman" w:cs="Times New Roman"/>
          <w:szCs w:val="21"/>
          <w:shd w:val="clear" w:color="auto" w:fill="FFFFFF"/>
        </w:rPr>
        <w:t>4.形象端庄，有亲和力，有较强的坚韧性和团队合作意识。</w:t>
      </w:r>
    </w:p>
    <w:p>
      <w:pPr>
        <w:spacing w:line="360" w:lineRule="auto"/>
        <w:rPr>
          <w:rFonts w:ascii="Times New Roman" w:hAnsi="Times New Roman" w:cs="Times New Roman"/>
          <w:b/>
          <w:szCs w:val="21"/>
        </w:rPr>
      </w:pPr>
    </w:p>
    <w:p>
      <w:pPr>
        <w:spacing w:line="360" w:lineRule="auto"/>
        <w:rPr>
          <w:rFonts w:ascii="Times New Roman" w:hAnsi="Times New Roman" w:cs="Times New Roman"/>
          <w:szCs w:val="21"/>
        </w:rPr>
      </w:pPr>
      <w:r>
        <w:rPr>
          <w:rFonts w:ascii="Times New Roman" w:hAnsi="Times New Roman" w:cs="Times New Roman"/>
          <w:b/>
          <w:szCs w:val="21"/>
        </w:rPr>
        <w:t>三、咨询师（5名）4000-6000</w:t>
      </w:r>
    </w:p>
    <w:p>
      <w:pPr>
        <w:spacing w:line="360" w:lineRule="auto"/>
        <w:rPr>
          <w:rFonts w:ascii="Times New Roman" w:hAnsi="Times New Roman" w:cs="Times New Roman"/>
          <w:b/>
          <w:szCs w:val="21"/>
        </w:rPr>
      </w:pPr>
      <w:r>
        <w:rPr>
          <w:rFonts w:ascii="Times New Roman" w:hAnsi="Times New Roman" w:cs="Times New Roman"/>
          <w:b/>
          <w:szCs w:val="21"/>
        </w:rPr>
        <w:t>岗位要求：</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1.大专及以上,形象气质佳；</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2.了解招生咨询工作的流程；</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3.对福州教育培训行业有一定的了解；</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4.具有敏锐的市场洞察力和应变能力，良好的判断力和沟通能力。</w:t>
      </w:r>
    </w:p>
    <w:p>
      <w:pPr>
        <w:pStyle w:val="27"/>
        <w:widowControl/>
        <w:spacing w:before="0" w:beforeAutospacing="0" w:after="0" w:afterAutospacing="0" w:line="360" w:lineRule="auto"/>
        <w:jc w:val="both"/>
        <w:rPr>
          <w:rFonts w:ascii="Times New Roman" w:hAnsi="Times New Roman" w:eastAsiaTheme="minorEastAsia"/>
          <w:sz w:val="21"/>
          <w:szCs w:val="21"/>
        </w:rPr>
      </w:pPr>
    </w:p>
    <w:p>
      <w:pPr>
        <w:spacing w:line="360" w:lineRule="auto"/>
        <w:rPr>
          <w:rFonts w:ascii="Times New Roman" w:hAnsi="Times New Roman" w:cs="Times New Roman"/>
          <w:szCs w:val="21"/>
        </w:rPr>
      </w:pPr>
      <w:r>
        <w:rPr>
          <w:rFonts w:ascii="Times New Roman" w:hAnsi="Times New Roman" w:cs="Times New Roman"/>
          <w:b/>
          <w:szCs w:val="21"/>
        </w:rPr>
        <w:t>三、学习管理师（5名）4000-6000</w:t>
      </w:r>
    </w:p>
    <w:p>
      <w:pPr>
        <w:spacing w:line="360" w:lineRule="auto"/>
        <w:rPr>
          <w:rFonts w:ascii="Times New Roman" w:hAnsi="Times New Roman" w:cs="Times New Roman"/>
          <w:b/>
          <w:szCs w:val="21"/>
        </w:rPr>
      </w:pPr>
      <w:r>
        <w:rPr>
          <w:rFonts w:ascii="Times New Roman" w:hAnsi="Times New Roman" w:cs="Times New Roman"/>
          <w:b/>
          <w:szCs w:val="21"/>
        </w:rPr>
        <w:t>岗位要求：</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1.大专及以上,有教育相关行业工作经验者优先考虑；</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2.形象端正、性格好，能够与学生进行良好的互动与沟通；</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3.富有亲和力、责任心、耐心，具备良好的学习能力、适应力及执行力；</w:t>
      </w:r>
    </w:p>
    <w:p>
      <w:pPr>
        <w:pStyle w:val="27"/>
        <w:widowControl/>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rPr>
        <w:t>4.热爱教育，勇于承担责任，追求自我价值实现。</w:t>
      </w:r>
    </w:p>
    <w:p>
      <w:pPr>
        <w:spacing w:line="360" w:lineRule="auto"/>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szCs w:val="21"/>
        </w:rPr>
        <w:t>福利待遇：</w:t>
      </w:r>
    </w:p>
    <w:p>
      <w:pPr>
        <w:pStyle w:val="27"/>
        <w:shd w:val="clear" w:color="auto" w:fill="FFFFFF"/>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1.转正后缴纳六险一金（包括意外险、养老保险、医疗保险、失业保险、工伤保险和生育保险、住房公积金）；</w:t>
      </w:r>
    </w:p>
    <w:p>
      <w:pPr>
        <w:pStyle w:val="27"/>
        <w:shd w:val="clear" w:color="auto" w:fill="FFFFFF"/>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2.享受每年两次各为期10天的带薪寒暑假；</w:t>
      </w:r>
    </w:p>
    <w:p>
      <w:pPr>
        <w:pStyle w:val="27"/>
        <w:shd w:val="clear" w:color="auto" w:fill="FFFFFF"/>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3.享受生日补贴，节假日过节费补贴。</w:t>
      </w: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szCs w:val="21"/>
        </w:rPr>
        <w:t>联系方式：</w:t>
      </w:r>
    </w:p>
    <w:p>
      <w:pPr>
        <w:spacing w:line="360" w:lineRule="auto"/>
        <w:rPr>
          <w:rFonts w:ascii="Times New Roman" w:hAnsi="Times New Roman" w:cs="Times New Roman"/>
          <w:szCs w:val="21"/>
        </w:rPr>
      </w:pPr>
      <w:r>
        <w:rPr>
          <w:rFonts w:ascii="Times New Roman" w:hAnsi="Times New Roman" w:cs="Times New Roman"/>
          <w:szCs w:val="21"/>
        </w:rPr>
        <w:t>联 系 人：黄老师</w:t>
      </w:r>
    </w:p>
    <w:p>
      <w:pPr>
        <w:spacing w:line="360" w:lineRule="auto"/>
        <w:rPr>
          <w:rFonts w:ascii="Times New Roman" w:hAnsi="Times New Roman" w:cs="Times New Roman"/>
          <w:szCs w:val="21"/>
        </w:rPr>
      </w:pPr>
      <w:r>
        <w:rPr>
          <w:rFonts w:ascii="Times New Roman" w:hAnsi="Times New Roman" w:cs="Times New Roman"/>
          <w:szCs w:val="21"/>
        </w:rPr>
        <w:t>联系电话：0591-83328587</w:t>
      </w:r>
    </w:p>
    <w:p>
      <w:pPr>
        <w:spacing w:line="360" w:lineRule="auto"/>
        <w:rPr>
          <w:rFonts w:ascii="Times New Roman" w:hAnsi="Times New Roman" w:cs="Times New Roman"/>
          <w:szCs w:val="21"/>
        </w:rPr>
      </w:pPr>
      <w:r>
        <w:rPr>
          <w:rFonts w:ascii="Times New Roman" w:hAnsi="Times New Roman" w:cs="Times New Roman"/>
          <w:szCs w:val="21"/>
        </w:rPr>
        <w:t>联系邮箱：2752020405@qq.com</w:t>
      </w:r>
    </w:p>
    <w:p>
      <w:pPr>
        <w:widowControl/>
        <w:spacing w:line="360" w:lineRule="auto"/>
        <w:rPr>
          <w:rFonts w:ascii="Times New Roman" w:hAnsi="Times New Roman" w:cs="Times New Roman"/>
          <w:szCs w:val="21"/>
        </w:rPr>
      </w:pPr>
      <w:r>
        <w:rPr>
          <w:rFonts w:ascii="Times New Roman" w:hAnsi="Times New Roman" w:cs="Times New Roman"/>
          <w:szCs w:val="21"/>
        </w:rPr>
        <w:t>联系地址：福州市鼓楼区八一七中路11号华商楼五层</w:t>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052</w:t>
      </w:r>
      <w:r>
        <w:rPr>
          <w:rFonts w:ascii="Times New Roman" w:hAnsi="Times New Roman" w:cs="Times New Roman"/>
          <w:b/>
          <w:sz w:val="36"/>
          <w:szCs w:val="36"/>
        </w:rPr>
        <w:t xml:space="preserve">福州新盛达钢构有限公司    </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shd w:val="clear" w:color="auto" w:fill="FFFFFF"/>
        </w:rPr>
        <w:t>福州新盛达钢构有限公司创建于2005年，现已发展成为一家集钢材贸易、设计、制造、施工、安装为一体，专注于重型钢结构、轻型钢结构、网架钢结构、多层钢结构、钢结构别墅住宅、活动房、铝板、箱柜、钢结构材料、不锈钢与玻璃幕墙工程的综合性工程公司；拥有专业化的生产加工车间、 完备科学的质量检测手段和设备，及经验丰富、技术领先的设计、安装施工队伍；福建省钢结构工程专业承包叁级企业、钢结构工程设计乙级企业、福建省守合同重信用企业。</w:t>
      </w:r>
      <w:r>
        <w:rPr>
          <w:rFonts w:ascii="Times New Roman" w:hAnsi="Times New Roman" w:cs="Times New Roman"/>
          <w:kern w:val="0"/>
          <w:szCs w:val="21"/>
          <w:shd w:val="clear" w:color="auto" w:fill="FFFFFF"/>
          <w:lang w:bidi="ar"/>
        </w:rPr>
        <w:t>现业务需求诚聘</w:t>
      </w:r>
      <w:r>
        <w:rPr>
          <w:rFonts w:ascii="Times New Roman" w:hAnsi="Times New Roman" w:cs="Times New Roman"/>
          <w:color w:val="333333"/>
          <w:kern w:val="0"/>
          <w:szCs w:val="21"/>
          <w:shd w:val="clear" w:color="auto" w:fill="FFFFFF"/>
          <w:lang w:bidi="ar"/>
        </w:rPr>
        <w:t>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一、工程预算员（1名）              薪资：4000元</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widowControl/>
        <w:numPr>
          <w:ilvl w:val="0"/>
          <w:numId w:val="73"/>
        </w:numPr>
        <w:spacing w:line="360" w:lineRule="auto"/>
        <w:rPr>
          <w:rFonts w:ascii="Times New Roman" w:hAnsi="Times New Roman" w:cs="Times New Roman"/>
          <w:b/>
          <w:bCs/>
          <w:color w:val="333333"/>
          <w:szCs w:val="21"/>
          <w:shd w:val="clear" w:color="auto" w:fill="FFFFFF"/>
        </w:rPr>
      </w:pPr>
      <w:r>
        <w:rPr>
          <w:rFonts w:ascii="Times New Roman" w:hAnsi="Times New Roman" w:cs="Times New Roman"/>
          <w:color w:val="333333"/>
          <w:kern w:val="0"/>
          <w:szCs w:val="21"/>
          <w:shd w:val="clear" w:color="auto" w:fill="FFFFFF"/>
          <w:lang w:bidi="ar"/>
        </w:rPr>
        <w:t>大专及以上学历                                                    2、</w:t>
      </w:r>
      <w:r>
        <w:rPr>
          <w:rFonts w:ascii="Times New Roman" w:hAnsi="Times New Roman" w:cs="Times New Roman"/>
          <w:color w:val="333333"/>
          <w:szCs w:val="21"/>
          <w:shd w:val="clear" w:color="auto" w:fill="FFFFFF"/>
        </w:rPr>
        <w:t xml:space="preserve">配合项目经理做好单位工程成本核算,做好工程用料、人工费的分析,结合工程项目开展定额分析活动,核定各种资源消耗情况；                        3、熟悉公司各项目部施工图纸,熟悉施工现场,按生产进度计划做好每个生产阶段的施工预算；                                                       4、参与在建项目的预算和竣工后的决算工作,审核在建项目已完工程月度用款计划和月度付款额；                                                     5、参与各类合同的洽谈,掌握市场价格信息,对工程造价作出评价分析。    </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color w:val="333333"/>
          <w:szCs w:val="21"/>
          <w:shd w:val="clear" w:color="auto" w:fill="FFFFFF"/>
        </w:rPr>
        <w:t xml:space="preserve">                 </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二、跟单助理（15名）    薪资：2500+绩效</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widowControl/>
        <w:numPr>
          <w:ilvl w:val="0"/>
          <w:numId w:val="74"/>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表达能力强，具有较强的沟通能力及交际技巧，有一定的抗压能力；                      2、对销售有着较高的热情，有良好的团队协助精神；                                        3、有强烈的事业心、责任心和积极的工作态度。</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三、财务助理（2名）    薪资2500元</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widowControl/>
        <w:numPr>
          <w:ilvl w:val="0"/>
          <w:numId w:val="75"/>
        </w:num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负责公司内部进出帐流水单据审核及发票等凭证保管，员工考勤及统计进、销项发票并开具发票；                                                 2、负责回收销售单据、合同及成本采购单据、合同；                                        3、保管公司公章、合同、凭证等重要资料，配合公司外账提供相应资料文件，维护公司账务安全。</w:t>
      </w:r>
    </w:p>
    <w:p>
      <w:pPr>
        <w:widowControl/>
        <w:spacing w:line="360" w:lineRule="auto"/>
        <w:rPr>
          <w:rFonts w:ascii="Times New Roman" w:hAnsi="Times New Roman" w:cs="Times New Roman"/>
          <w:color w:val="333333"/>
          <w:kern w:val="0"/>
          <w:szCs w:val="21"/>
          <w:shd w:val="clear" w:color="auto" w:fill="FFFFFF"/>
          <w:lang w:bidi="ar"/>
        </w:rPr>
      </w:pP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四、行政人员（2名）    薪资2500元</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1、负责公司各类电脑文档的编号、打印、排版和归档；                                      2、协调会议室预定，合理安排会议室的使用；                                    3、完成部门经理交代的其它工作。</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五、采购人员（2名）    薪资2500元</w:t>
      </w:r>
    </w:p>
    <w:p>
      <w:pPr>
        <w:widowControl/>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任职要求;</w:t>
      </w: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1、负责公司配合领导制单采购及拿货；                                   2、根据领导指示，合理安排工作内容。 </w:t>
      </w:r>
    </w:p>
    <w:p>
      <w:pPr>
        <w:widowControl/>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widowControl/>
        <w:numPr>
          <w:ilvl w:val="0"/>
          <w:numId w:val="76"/>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在公司做满一年后固定薪资会根据个人表现情况上调；                                                              2、年底十三薪 、带薪年假                                                           3、优雅工作环境                                                      4、公司不定期团建</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5、提供医社保</w:t>
      </w:r>
    </w:p>
    <w:p>
      <w:pPr>
        <w:widowControl/>
        <w:spacing w:line="360" w:lineRule="auto"/>
        <w:rPr>
          <w:rFonts w:ascii="Times New Roman" w:hAnsi="Times New Roman" w:cs="Times New Roman"/>
          <w:color w:val="333333"/>
          <w:szCs w:val="21"/>
          <w:shd w:val="clear" w:color="auto" w:fill="FFFFFF"/>
        </w:rPr>
      </w:pP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福州市仓山区阳光城大都会A区13号楼1323</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秦女士         </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18120847333</w:t>
      </w:r>
    </w:p>
    <w:p>
      <w:pPr>
        <w:widowControl/>
        <w:spacing w:line="360" w:lineRule="auto"/>
        <w:rPr>
          <w:rFonts w:ascii="Times New Roman" w:hAnsi="Times New Roman" w:cs="Times New Roman"/>
          <w:szCs w:val="21"/>
        </w:rPr>
      </w:pP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053</w:t>
      </w:r>
      <w:r>
        <w:rPr>
          <w:rFonts w:ascii="Times New Roman" w:hAnsi="Times New Roman" w:cs="Times New Roman"/>
          <w:b/>
          <w:sz w:val="36"/>
          <w:szCs w:val="36"/>
        </w:rPr>
        <w:t>福州市一选家政服务有限公司</w:t>
      </w:r>
    </w:p>
    <w:p>
      <w:pPr>
        <w:widowControl/>
        <w:shd w:val="clear" w:color="auto" w:fill="FFFFFF"/>
        <w:spacing w:line="360" w:lineRule="auto"/>
        <w:ind w:firstLine="420" w:firstLineChars="200"/>
        <w:textAlignment w:val="center"/>
        <w:rPr>
          <w:rFonts w:ascii="Times New Roman" w:hAnsi="Times New Roman" w:cs="Times New Roman"/>
          <w:szCs w:val="21"/>
        </w:rPr>
      </w:pPr>
      <w:r>
        <w:rPr>
          <w:rFonts w:ascii="Times New Roman" w:hAnsi="Times New Roman" w:cs="Times New Roman"/>
          <w:szCs w:val="21"/>
        </w:rPr>
        <w:t>福州一选家政服务有限公司，是一家集培训、服务于一体的专业化家政公司。主要提供家政服务：高级管家、职业月嫂、高级催乳师、育儿嫂、保姆、钟点工、家庭保洁、养老护理等，并提供专业的培训。公司具备完善的管理制度、服务体系和流程。“追求客户满意，争取零投诉”是公司的努力方向，因此在招聘引进方面严格把关，注重员工的综合素质及思想品德。公司采用居民身份验证系统进行身份核实，保证家政人员来源可靠；为让客户得到更好的服务，建立客户档案，跟踪服务彻底；签定用工合同和购买保险，完善维权和保障体系。公司以为家政服务业市场提供专业化高素质的家政服务员为己任，努力为用工家庭、企事业单位提供放心、省心、舒心的服务。我司立志做到产品第一、工作与服务质量第一、品牌与形象第一，竭诚提升我中华民族企业的核心竞争力，为客户、公司、员工创造美好未来！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一、家政员（55名）     薪资：4000 - 5000元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szCs w:val="21"/>
        </w:rPr>
        <w:t>1</w:t>
      </w:r>
      <w:r>
        <w:rPr>
          <w:rFonts w:ascii="Times New Roman" w:hAnsi="Times New Roman" w:cs="Times New Roman"/>
          <w:szCs w:val="21"/>
        </w:rPr>
        <w:t>、</w:t>
      </w:r>
      <w:r>
        <w:rPr>
          <w:rFonts w:ascii="Times New Roman" w:hAnsi="Times New Roman" w:cs="Times New Roman"/>
          <w:color w:val="333333"/>
          <w:kern w:val="0"/>
          <w:szCs w:val="21"/>
          <w:shd w:val="clear" w:color="auto" w:fill="FFFFFF"/>
        </w:rPr>
        <w:t>无学历要求，性别不限，年龄在55岁以下；</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2、拥有有效的健康证明；</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3、熟悉家政服务工作，具有相关工作经验者优先；</w:t>
      </w:r>
    </w:p>
    <w:p>
      <w:pPr>
        <w:widowControl/>
        <w:spacing w:line="360" w:lineRule="auto"/>
        <w:ind w:left="75"/>
        <w:rPr>
          <w:rFonts w:ascii="Times New Roman" w:hAnsi="Times New Roman" w:cs="Times New Roman"/>
          <w:b/>
          <w:bCs/>
          <w:color w:val="333333"/>
          <w:kern w:val="0"/>
          <w:szCs w:val="21"/>
          <w:shd w:val="clear" w:color="auto" w:fill="FFFFFF"/>
          <w:lang w:bidi="ar"/>
        </w:rPr>
      </w:pPr>
    </w:p>
    <w:p>
      <w:pPr>
        <w:widowControl/>
        <w:numPr>
          <w:ilvl w:val="0"/>
          <w:numId w:val="77"/>
        </w:numPr>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月嫂(35名)         薪资：7500- 8500元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1、性别要求为女性，年龄在50岁以下；</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2、具备全面的母婴护理知识，拥有职业资格证书（月嫂证、母婴护理证等）；</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3、拥有相关工作经验者优先；</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4</w:t>
      </w:r>
      <w:r>
        <w:rPr>
          <w:rFonts w:ascii="Times New Roman" w:hAnsi="Times New Roman" w:cs="Times New Roman"/>
          <w:color w:val="333333"/>
          <w:kern w:val="0"/>
          <w:szCs w:val="21"/>
          <w:shd w:val="clear" w:color="auto" w:fill="FFFFFF"/>
        </w:rPr>
        <w:t xml:space="preserve">、为人正直，办事严谨认真，有耐心有爱心，具有良好的职业操守、团队建设及沟通协调能力；  </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福利待遇：为员工购买工作保险，优秀员工发放年终奖</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福州市鼓楼区安泰中心A区二楼一选家政（宝岛眼镜对面）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联系人：陈</w:t>
      </w:r>
      <w:r>
        <w:rPr>
          <w:rFonts w:ascii="Times New Roman" w:hAnsi="Times New Roman" w:cs="Times New Roman"/>
          <w:color w:val="333333"/>
          <w:szCs w:val="21"/>
          <w:shd w:val="clear" w:color="auto" w:fill="FFFFFF"/>
        </w:rPr>
        <w:t xml:space="preserve">经理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0591-87660836</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18050226118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054</w:t>
      </w:r>
      <w:r>
        <w:rPr>
          <w:rFonts w:ascii="Times New Roman" w:hAnsi="Times New Roman" w:cs="Times New Roman"/>
          <w:b/>
          <w:sz w:val="36"/>
          <w:szCs w:val="36"/>
        </w:rPr>
        <w:t>福建省易迅达机器人科技有限公司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szCs w:val="21"/>
          <w:shd w:val="clear" w:color="auto" w:fill="FFFFFF"/>
        </w:rPr>
        <w:t>福建省易迅达机器人科技有限公司是以智能机器人技术研究、提供智能机器人解决方案等为主的高科技企业。其中包括服务机器人、教育机器人、新能源行业智能化设备、以及机器人教育、电子集成、信息等方面。公司跟南京华讯方舟通信设备（军工产品）、江苏允博信息科技（集成）、青岛里奥机器人、中科院自动化所、大疆无人机以深圳全童科教等企业合作，将智能化研发运用到各个领域，包括军队、电力、交通、公安等。并且将研发的产品运用于教育，一起承办教育机器人大赛等。 公司拥有雄厚的资金基础、经验丰富的研发团队，并且在深圳、北京、青岛、南京、杭州等地都有我们的团队。易迅达机器人已经成为领域内著名的解决方案供应商以及设备供应方。 易迅达机器人倡导“专业、务实、高效、创新”的企业精神，为客户提供高效、高质量的产品以及服务。也为员工提供优良的工作环境以及良好的激励机制，吸引了一批年轻的、有学识的、具有实干精神的人才。高素质、高水平、高效率的人才是易迅达机器人在当今激烈的市场中立于不败之地的保障。</w:t>
      </w:r>
      <w:r>
        <w:rPr>
          <w:rFonts w:ascii="Times New Roman" w:hAnsi="Times New Roman" w:cs="Times New Roman"/>
          <w:color w:val="333333"/>
          <w:kern w:val="0"/>
          <w:szCs w:val="21"/>
          <w:shd w:val="clear" w:color="auto" w:fill="FFFFFF"/>
          <w:lang w:bidi="ar"/>
        </w:rPr>
        <w:t>现业务需求旗下中科乐机器人编程培训机构诚聘以下人员：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一、前台教务老师（1名）     薪资：3000-4500元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szCs w:val="21"/>
        </w:rPr>
        <w:t>1</w:t>
      </w:r>
      <w:r>
        <w:rPr>
          <w:rFonts w:ascii="Times New Roman" w:hAnsi="Times New Roman" w:cs="Times New Roman"/>
          <w:szCs w:val="21"/>
        </w:rPr>
        <w:t>、</w:t>
      </w:r>
      <w:r>
        <w:rPr>
          <w:rFonts w:ascii="Times New Roman" w:hAnsi="Times New Roman" w:cs="Times New Roman"/>
          <w:color w:val="333333"/>
          <w:kern w:val="0"/>
          <w:szCs w:val="21"/>
          <w:shd w:val="clear" w:color="auto" w:fill="FFFFFF"/>
        </w:rPr>
        <w:t>大专及以上学历，熟练掌握基本办公软件；</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2、有行政和文员的工作经验优先考虑；</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3、有良好的沟通能力和语言表达能力；</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4、做事用心、有责任心、有亲和力。</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二、初级教师(2名)         薪资：3000-4500元（另加课时费和抽成）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78"/>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幼儿教育师范类或者学前教育专业优先；</w:t>
      </w:r>
    </w:p>
    <w:p>
      <w:pPr>
        <w:widowControl/>
        <w:spacing w:line="360" w:lineRule="auto"/>
        <w:ind w:firstLine="105" w:firstLineChars="50"/>
        <w:rPr>
          <w:rFonts w:ascii="Times New Roman" w:hAnsi="Times New Roman" w:cs="Times New Roman"/>
          <w:color w:val="444444"/>
          <w:kern w:val="0"/>
          <w:szCs w:val="21"/>
        </w:rPr>
      </w:pPr>
      <w:r>
        <w:rPr>
          <w:rFonts w:ascii="Times New Roman" w:hAnsi="Times New Roman" w:cs="Times New Roman"/>
          <w:color w:val="444444"/>
          <w:kern w:val="0"/>
          <w:szCs w:val="21"/>
        </w:rPr>
        <w:t>2、有幼儿园教师经验或者有培训机构工作经验优先；</w:t>
      </w:r>
    </w:p>
    <w:p>
      <w:pPr>
        <w:widowControl/>
        <w:spacing w:line="360" w:lineRule="auto"/>
        <w:ind w:left="18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3、大专及以上学历；</w:t>
      </w:r>
    </w:p>
    <w:p>
      <w:pPr>
        <w:widowControl/>
        <w:spacing w:line="360" w:lineRule="auto"/>
        <w:ind w:left="180"/>
        <w:rPr>
          <w:rFonts w:ascii="Times New Roman" w:hAnsi="Times New Roman" w:cs="Times New Roman"/>
          <w:color w:val="333333"/>
          <w:szCs w:val="21"/>
          <w:shd w:val="clear" w:color="auto" w:fill="FFFFFF"/>
        </w:rPr>
      </w:pP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三、中高级教师（机器人教育）(4名)薪资：3500-5000元（另加课时费和抽成）</w:t>
      </w:r>
    </w:p>
    <w:p>
      <w:pPr>
        <w:widowControl/>
        <w:spacing w:line="360" w:lineRule="auto"/>
        <w:ind w:left="75"/>
        <w:rPr>
          <w:rFonts w:ascii="Times New Roman" w:hAnsi="Times New Roman" w:cs="Times New Roman"/>
          <w:b/>
          <w:color w:val="333333"/>
          <w:szCs w:val="21"/>
          <w:shd w:val="clear" w:color="auto" w:fill="FFFFFF"/>
        </w:rPr>
      </w:pP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1、大专以上，机械工程、计算机专业等理工科类专业；</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2、 有良好的沟通协调能力，能灵活处置课堂上的各种问题；</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3、良好的沟通能力</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4、吃苦耐劳，热爱机器人教育，愿意和企业一起成长。</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四、课程顾问(4名)         薪资：3000-4500元（另加业绩抽成）</w:t>
      </w:r>
    </w:p>
    <w:p>
      <w:pPr>
        <w:widowControl/>
        <w:spacing w:line="360" w:lineRule="auto"/>
        <w:ind w:left="75"/>
        <w:rPr>
          <w:rFonts w:ascii="Times New Roman" w:hAnsi="Times New Roman" w:cs="Times New Roman"/>
          <w:b/>
          <w:color w:val="333333"/>
          <w:szCs w:val="21"/>
          <w:shd w:val="clear" w:color="auto" w:fill="FFFFFF"/>
        </w:rPr>
      </w:pP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1、工商管理、市场营销或相关专业，大专以上学历；</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2、有市场营销、管理咨询或课程顾问经验者优先；</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3、2年以上销售经验；</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4、具有熟练销售及客服技巧，擅长于与客户沟通，抗压能力强；</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5、具有良好职业道德和团队精神；</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五、市场专员(1名)         薪资：3500-5000元（另加绩效）</w:t>
      </w:r>
    </w:p>
    <w:p>
      <w:pPr>
        <w:widowControl/>
        <w:spacing w:line="360" w:lineRule="auto"/>
        <w:rPr>
          <w:rFonts w:ascii="Times New Roman" w:hAnsi="Times New Roman" w:cs="Times New Roman"/>
          <w:b/>
          <w:color w:val="333333"/>
          <w:szCs w:val="21"/>
          <w:shd w:val="clear" w:color="auto" w:fill="FFFFFF"/>
        </w:rPr>
      </w:pP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1、大专及以上学历，热爱教育行业；</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2、熟练掌握WPS，Office等办公软件；</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3、喜欢市场推广工作，性格热情，能吃苦耐劳并具有不断自我驱动的能力；</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4、善于沟通，具备渠道开发及组织实施能力；</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5、有敏锐的市场洞察力，能够开拓多种途径扩大品牌知名度；</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6、根据掌握信息适时调整工作内容，具有结果导向的意识；</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7、愿意学习和接受新的事物，服从领导安排；</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8、有团队意识，能与销售等其他部门配合达成工作目标；</w:t>
      </w:r>
    </w:p>
    <w:p>
      <w:pPr>
        <w:widowControl/>
        <w:spacing w:line="360" w:lineRule="auto"/>
        <w:rPr>
          <w:rFonts w:ascii="Times New Roman" w:hAnsi="Times New Roman" w:cs="Times New Roman"/>
          <w:color w:val="444444"/>
          <w:kern w:val="0"/>
          <w:szCs w:val="21"/>
        </w:rPr>
      </w:pPr>
      <w:r>
        <w:rPr>
          <w:rFonts w:ascii="Times New Roman" w:hAnsi="Times New Roman" w:cs="Times New Roman"/>
          <w:color w:val="444444"/>
          <w:kern w:val="0"/>
          <w:szCs w:val="21"/>
        </w:rPr>
        <w:t>9、有大局观及公司整体意识。</w:t>
      </w:r>
    </w:p>
    <w:p>
      <w:pPr>
        <w:widowControl/>
        <w:spacing w:line="360" w:lineRule="auto"/>
        <w:rPr>
          <w:rFonts w:ascii="Times New Roman" w:hAnsi="Times New Roman" w:cs="Times New Roman"/>
          <w:b/>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缴纳五险、节日福利、</w:t>
      </w:r>
      <w:r>
        <w:rPr>
          <w:rFonts w:ascii="Times New Roman" w:hAnsi="Times New Roman" w:cs="Times New Roman"/>
          <w:color w:val="444444"/>
          <w:szCs w:val="21"/>
        </w:rPr>
        <w:t>岗位津贴、月度业绩奖金、</w:t>
      </w:r>
      <w:r>
        <w:rPr>
          <w:rFonts w:ascii="Times New Roman" w:hAnsi="Times New Roman" w:cs="Times New Roman"/>
          <w:color w:val="333333"/>
          <w:szCs w:val="21"/>
          <w:shd w:val="clear" w:color="auto" w:fill="FFFFFF"/>
        </w:rPr>
        <w:t>团队培训、年终奖金、住宿提供等。</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福州市鼓楼区鼓楼区津泰路天荣星光天地B1座7楼。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w:t>
      </w:r>
      <w:r>
        <w:rPr>
          <w:rFonts w:ascii="Times New Roman" w:hAnsi="Times New Roman" w:cs="Times New Roman"/>
          <w:color w:val="333333"/>
          <w:szCs w:val="21"/>
          <w:shd w:val="clear" w:color="auto" w:fill="FFFFFF"/>
        </w:rPr>
        <w:t xml:space="preserve">骆校长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color w:val="333333"/>
          <w:szCs w:val="21"/>
          <w:shd w:val="clear" w:color="auto" w:fill="FFFFFF"/>
        </w:rPr>
        <w:t>0591-87310706</w:t>
      </w:r>
      <w:r>
        <w:rPr>
          <w:rFonts w:ascii="Times New Roman" w:hAnsi="Times New Roman" w:cs="Times New Roman"/>
          <w:b/>
          <w:bCs/>
          <w:color w:val="333333"/>
          <w:szCs w:val="21"/>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13705979142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055</w:t>
      </w:r>
      <w:r>
        <w:rPr>
          <w:rFonts w:ascii="Times New Roman" w:hAnsi="Times New Roman" w:cs="Times New Roman"/>
          <w:b/>
          <w:sz w:val="36"/>
          <w:szCs w:val="36"/>
        </w:rPr>
        <w:t>福建冠深集团有限公司</w:t>
      </w:r>
    </w:p>
    <w:p>
      <w:pPr>
        <w:spacing w:line="360" w:lineRule="auto"/>
        <w:rPr>
          <w:rFonts w:ascii="Times New Roman" w:hAnsi="Times New Roman" w:cs="Times New Roman"/>
          <w:szCs w:val="21"/>
        </w:rPr>
      </w:pPr>
      <w:r>
        <w:rPr>
          <w:rFonts w:ascii="Times New Roman" w:hAnsi="Times New Roman" w:cs="Times New Roman"/>
          <w:szCs w:val="21"/>
        </w:rPr>
        <w:t>冠深集团成立于2008年,主营文化体育产业投资、物业管理、智慧停车三大业务板块,旗下拥有福建冠深文化体育投资有限公司、福建冠深睿泊智能科技有限公司、玛里（福建）体育文化发展有限公司、福州冠鹰保安服务有限公司、北京玛里体育文化发展有限公司等29家分支机构及上百个项目管理资产超过3000亿元人民币,集团形成了以大型文化体育场馆、城市综合楼宇、交通港口场站、公共医疗场院、高等院校园区、商业综合体为产业基础,集文体产业投资、体育场馆运营、PPP建设、体育小镇、独立IP赛事运营、大型赛事及演艺活动、社区体育于一体的多元化业务,造就全闭环的文体产业综合运营商。</w:t>
      </w:r>
    </w:p>
    <w:p>
      <w:pPr>
        <w:widowControl/>
        <w:shd w:val="clear" w:color="auto" w:fill="FFFFFF"/>
        <w:spacing w:line="360" w:lineRule="auto"/>
        <w:ind w:firstLine="843" w:firstLineChars="400"/>
        <w:rPr>
          <w:rFonts w:ascii="Times New Roman" w:hAnsi="Times New Roman" w:cs="Times New Roman"/>
          <w:b/>
          <w:szCs w:val="21"/>
        </w:rPr>
      </w:pPr>
    </w:p>
    <w:p>
      <w:pPr>
        <w:widowControl/>
        <w:shd w:val="clear" w:color="auto" w:fill="F7F8FB"/>
        <w:spacing w:line="360" w:lineRule="auto"/>
        <w:rPr>
          <w:rFonts w:ascii="Times New Roman" w:hAnsi="Times New Roman" w:cs="Times New Roman"/>
          <w:szCs w:val="21"/>
        </w:rPr>
      </w:pPr>
      <w:r>
        <w:rPr>
          <w:rFonts w:ascii="Times New Roman" w:hAnsi="Times New Roman" w:cs="Times New Roman"/>
          <w:b/>
          <w:bCs/>
          <w:szCs w:val="21"/>
          <w:shd w:val="clear" w:color="auto" w:fill="FFFFFF"/>
        </w:rPr>
        <w:t>一、</w:t>
      </w:r>
      <w:r>
        <w:rPr>
          <w:rFonts w:ascii="Times New Roman" w:hAnsi="Times New Roman" w:cs="Times New Roman"/>
          <w:kern w:val="0"/>
          <w:szCs w:val="21"/>
          <w:shd w:val="clear" w:color="auto" w:fill="F7F8FB"/>
          <w:lang w:bidi="ar"/>
        </w:rPr>
        <w:t>大型体育场馆总经理 （3人）11000-13000元</w:t>
      </w:r>
    </w:p>
    <w:p>
      <w:pPr>
        <w:pStyle w:val="27"/>
        <w:widowControl/>
        <w:spacing w:before="0" w:beforeAutospacing="0" w:after="0" w:afterAutospacing="0" w:line="360" w:lineRule="auto"/>
        <w:ind w:left="76"/>
        <w:jc w:val="both"/>
        <w:rPr>
          <w:rFonts w:ascii="Times New Roman" w:hAnsi="Times New Roman" w:eastAsiaTheme="minorEastAsia"/>
          <w:b/>
          <w:bCs/>
          <w:sz w:val="21"/>
          <w:szCs w:val="21"/>
          <w:shd w:val="clear" w:color="auto" w:fill="FFFFFF"/>
        </w:rPr>
      </w:pP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任职要求：</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1、30-45周岁，男女不限，专科以上学历，体育学、管理学等相关专业毕业；</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2、6年以上体育项目管理经验或3年以上体育场馆总经理工作经验；</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3、工作地点：福州、宁德等区域；</w:t>
      </w:r>
    </w:p>
    <w:p>
      <w:pPr>
        <w:widowControl/>
        <w:spacing w:line="360" w:lineRule="auto"/>
        <w:ind w:left="75"/>
        <w:rPr>
          <w:rFonts w:ascii="Times New Roman" w:hAnsi="Times New Roman" w:cs="Times New Roman"/>
          <w:b/>
          <w:bCs/>
          <w:kern w:val="0"/>
          <w:szCs w:val="21"/>
          <w:shd w:val="clear" w:color="auto" w:fill="FFFFFF"/>
          <w:lang w:bidi="ar"/>
        </w:rPr>
      </w:pPr>
    </w:p>
    <w:p>
      <w:pPr>
        <w:widowControl/>
        <w:shd w:val="clear" w:color="auto" w:fill="F7F8FB"/>
        <w:spacing w:line="360" w:lineRule="auto"/>
        <w:rPr>
          <w:rFonts w:ascii="Times New Roman" w:hAnsi="Times New Roman" w:cs="Times New Roman"/>
          <w:szCs w:val="21"/>
        </w:rPr>
      </w:pPr>
      <w:r>
        <w:rPr>
          <w:rFonts w:ascii="Times New Roman" w:hAnsi="Times New Roman" w:cs="Times New Roman"/>
          <w:b/>
          <w:bCs/>
          <w:kern w:val="0"/>
          <w:szCs w:val="21"/>
          <w:shd w:val="clear" w:color="auto" w:fill="FFFFFF"/>
          <w:lang w:bidi="ar"/>
        </w:rPr>
        <w:t>二、</w:t>
      </w:r>
      <w:r>
        <w:rPr>
          <w:rFonts w:ascii="Times New Roman" w:hAnsi="Times New Roman" w:cs="Times New Roman"/>
          <w:kern w:val="0"/>
          <w:szCs w:val="21"/>
          <w:shd w:val="clear" w:color="auto" w:fill="F7F8FB"/>
          <w:lang w:bidi="ar"/>
        </w:rPr>
        <w:t xml:space="preserve">人力资源主管（2人） 4000-6000元/月  </w:t>
      </w:r>
    </w:p>
    <w:p>
      <w:pPr>
        <w:widowControl/>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任职要求：</w:t>
      </w:r>
      <w:r>
        <w:rPr>
          <w:rFonts w:ascii="Times New Roman" w:hAnsi="Times New Roman" w:cs="Times New Roman"/>
          <w:kern w:val="0"/>
          <w:szCs w:val="21"/>
          <w:shd w:val="clear" w:color="auto" w:fill="FFFFFF"/>
          <w:lang w:bidi="ar"/>
        </w:rPr>
        <w:br w:type="textWrapping"/>
      </w:r>
      <w:r>
        <w:rPr>
          <w:rFonts w:ascii="Times New Roman" w:hAnsi="Times New Roman" w:cs="Times New Roman"/>
          <w:kern w:val="0"/>
          <w:szCs w:val="21"/>
          <w:shd w:val="clear" w:color="auto" w:fill="FFFFFF"/>
          <w:lang w:bidi="ar"/>
        </w:rPr>
        <w:t>1、22-35周岁，男女不限，专科以上学历，人力资源管理、工商管理等相关专业；</w:t>
      </w:r>
    </w:p>
    <w:p>
      <w:pPr>
        <w:widowControl/>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2、三年以上人力资源、一年以上同等岗位工作经验，熟悉人力资源六大模块，熟悉人力资源工作流程；</w:t>
      </w:r>
      <w:r>
        <w:rPr>
          <w:rFonts w:ascii="Times New Roman" w:hAnsi="Times New Roman" w:cs="Times New Roman"/>
          <w:kern w:val="0"/>
          <w:szCs w:val="21"/>
          <w:shd w:val="clear" w:color="auto" w:fill="FFFFFF"/>
          <w:lang w:bidi="ar"/>
        </w:rPr>
        <w:br w:type="textWrapping"/>
      </w:r>
      <w:r>
        <w:rPr>
          <w:rFonts w:ascii="Times New Roman" w:hAnsi="Times New Roman" w:cs="Times New Roman"/>
          <w:kern w:val="0"/>
          <w:szCs w:val="21"/>
          <w:shd w:val="clear" w:color="auto" w:fill="FFFFFF"/>
          <w:lang w:bidi="ar"/>
        </w:rPr>
        <w:t>3、具备公文起草、制度手册编订能力；</w:t>
      </w:r>
      <w:r>
        <w:rPr>
          <w:rFonts w:ascii="Times New Roman" w:hAnsi="Times New Roman" w:cs="Times New Roman"/>
          <w:kern w:val="0"/>
          <w:szCs w:val="21"/>
          <w:shd w:val="clear" w:color="auto" w:fill="FFFFFF"/>
          <w:lang w:bidi="ar"/>
        </w:rPr>
        <w:br w:type="textWrapping"/>
      </w:r>
      <w:r>
        <w:rPr>
          <w:rFonts w:ascii="Times New Roman" w:hAnsi="Times New Roman" w:cs="Times New Roman"/>
          <w:kern w:val="0"/>
          <w:szCs w:val="21"/>
          <w:shd w:val="clear" w:color="auto" w:fill="FFFFFF"/>
          <w:lang w:bidi="ar"/>
        </w:rPr>
        <w:t>4、熟悉计算机办公软件操作。</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szCs w:val="21"/>
        </w:rPr>
        <w:t>三、</w:t>
      </w:r>
      <w:r>
        <w:rPr>
          <w:rFonts w:ascii="Times New Roman" w:hAnsi="Times New Roman" w:cs="Times New Roman"/>
          <w:kern w:val="0"/>
          <w:szCs w:val="21"/>
          <w:shd w:val="clear" w:color="auto" w:fill="F7F8FB"/>
          <w:lang w:bidi="ar"/>
        </w:rPr>
        <w:t xml:space="preserve">体育中心营销专员（5人）  6000-8000元  </w:t>
      </w:r>
    </w:p>
    <w:p>
      <w:pPr>
        <w:pStyle w:val="27"/>
        <w:widowControl/>
        <w:shd w:val="clear" w:color="auto" w:fill="FFFFFF"/>
        <w:spacing w:before="0" w:beforeAutospacing="0" w:after="0" w:afterAutospacing="0" w:line="360" w:lineRule="auto"/>
        <w:jc w:val="both"/>
        <w:rPr>
          <w:rFonts w:ascii="Times New Roman" w:hAnsi="Times New Roman" w:eastAsiaTheme="minorEastAsia"/>
          <w:sz w:val="21"/>
          <w:szCs w:val="21"/>
        </w:rPr>
      </w:pPr>
      <w:r>
        <w:rPr>
          <w:rFonts w:ascii="Times New Roman" w:hAnsi="Times New Roman" w:eastAsiaTheme="minorEastAsia"/>
          <w:sz w:val="21"/>
          <w:szCs w:val="21"/>
          <w:shd w:val="clear" w:color="auto" w:fill="FFFFFF"/>
        </w:rPr>
        <w:t>任职要求：</w:t>
      </w:r>
      <w:r>
        <w:rPr>
          <w:rFonts w:ascii="Times New Roman" w:hAnsi="Times New Roman" w:eastAsiaTheme="minorEastAsia"/>
          <w:sz w:val="21"/>
          <w:szCs w:val="21"/>
          <w:shd w:val="clear" w:color="auto" w:fill="FFFFFF"/>
        </w:rPr>
        <w:br w:type="textWrapping"/>
      </w:r>
      <w:r>
        <w:rPr>
          <w:rFonts w:ascii="Times New Roman" w:hAnsi="Times New Roman" w:eastAsiaTheme="minorEastAsia"/>
          <w:sz w:val="21"/>
          <w:szCs w:val="21"/>
          <w:shd w:val="clear" w:color="auto" w:fill="FFFFFF"/>
        </w:rPr>
        <w:t>1.学历不限，性格开朗有激情，遇到各类型挫折能够自我调整。</w:t>
      </w:r>
      <w:r>
        <w:rPr>
          <w:rFonts w:ascii="Times New Roman" w:hAnsi="Times New Roman" w:eastAsiaTheme="minorEastAsia"/>
          <w:sz w:val="21"/>
          <w:szCs w:val="21"/>
          <w:shd w:val="clear" w:color="auto" w:fill="FFFFFF"/>
        </w:rPr>
        <w:br w:type="textWrapping"/>
      </w:r>
      <w:r>
        <w:rPr>
          <w:rFonts w:ascii="Times New Roman" w:hAnsi="Times New Roman" w:eastAsiaTheme="minorEastAsia"/>
          <w:sz w:val="21"/>
          <w:szCs w:val="21"/>
          <w:shd w:val="clear" w:color="auto" w:fill="FFFFFF"/>
        </w:rPr>
        <w:t>2.条理清晰的语言表达和文字表达能力。</w:t>
      </w:r>
      <w:r>
        <w:rPr>
          <w:rFonts w:ascii="Times New Roman" w:hAnsi="Times New Roman" w:eastAsiaTheme="minorEastAsia"/>
          <w:sz w:val="21"/>
          <w:szCs w:val="21"/>
          <w:shd w:val="clear" w:color="auto" w:fill="FFFFFF"/>
        </w:rPr>
        <w:br w:type="textWrapping"/>
      </w:r>
      <w:r>
        <w:rPr>
          <w:rFonts w:ascii="Times New Roman" w:hAnsi="Times New Roman" w:eastAsiaTheme="minorEastAsia"/>
          <w:sz w:val="21"/>
          <w:szCs w:val="21"/>
          <w:shd w:val="clear" w:color="auto" w:fill="FFFFFF"/>
        </w:rPr>
        <w:t>3.目标感强，工作按照计划，做事遵照方法。</w:t>
      </w:r>
    </w:p>
    <w:p>
      <w:pPr>
        <w:widowControl/>
        <w:numPr>
          <w:ilvl w:val="0"/>
          <w:numId w:val="79"/>
        </w:numPr>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 xml:space="preserve">前台（5人）  4000-6000元   </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任职要求：</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1、22-28周岁、男女不限、高中以上学历；</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2、熟练掌握word、excel等办公软件；</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3、形象好、气质佳，良好的服务意识与沟通能力；</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4、工作地点：仓山少体校玛里集训、台江玛里集训、梅峰玛里集训；</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 xml:space="preserve">五、拓展策划专员（2人） 4000-6000元 </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任职要求：</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1、22-35周岁、男女不限、大专以上学历；</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2、熟练掌握word、excel等办公软件；</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3、形象好、气质佳，良好的服务意识与沟通能力；</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4、工作地点：仓山玛里</w:t>
      </w:r>
    </w:p>
    <w:p>
      <w:pPr>
        <w:pStyle w:val="27"/>
        <w:widowControl/>
        <w:shd w:val="clear" w:color="auto" w:fill="FFFFFF"/>
        <w:spacing w:before="0" w:beforeAutospacing="0" w:after="0" w:afterAutospacing="0" w:line="360" w:lineRule="auto"/>
        <w:jc w:val="both"/>
        <w:rPr>
          <w:rFonts w:ascii="Times New Roman" w:hAnsi="Times New Roman" w:eastAsiaTheme="minorEastAsia"/>
          <w:sz w:val="21"/>
          <w:szCs w:val="21"/>
          <w:shd w:val="clear" w:color="auto" w:fill="FFFFFF"/>
        </w:rPr>
      </w:pP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 xml:space="preserve">六、行政主管（2人）  4000-6000元  </w:t>
      </w:r>
    </w:p>
    <w:p>
      <w:pPr>
        <w:widowControl/>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任职要求：</w:t>
      </w:r>
    </w:p>
    <w:p>
      <w:pPr>
        <w:widowControl/>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1、23-35周岁，男女不限，专科及以上学历，工商管理、行政管理等相关专业毕业；</w:t>
      </w:r>
    </w:p>
    <w:p>
      <w:pPr>
        <w:widowControl/>
        <w:spacing w:line="360" w:lineRule="auto"/>
        <w:rPr>
          <w:rFonts w:ascii="Times New Roman" w:hAnsi="Times New Roman" w:cs="Times New Roman"/>
          <w:szCs w:val="21"/>
        </w:rPr>
      </w:pPr>
      <w:r>
        <w:rPr>
          <w:rFonts w:ascii="Times New Roman" w:hAnsi="Times New Roman" w:cs="Times New Roman"/>
          <w:kern w:val="0"/>
          <w:szCs w:val="21"/>
          <w:shd w:val="clear" w:color="auto" w:fill="FFFFFF"/>
          <w:lang w:bidi="ar"/>
        </w:rPr>
        <w:t>2、3年以上行政管理工作经验，1年以上同等岗位工作经验；</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七、人事行政总监（1名） 10000元</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任职资格</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1、人力资源管理等相关专业，本科及以上学历；</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2、5年以上集团型公司工作经验，3年以上相同岗位管理工作经验；</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3、精通人力资源各模块，对现代企业人力资源管理模式有系统的了解；</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4、熟悉国家关于合同管理、薪酬制度、保险福利、培训等方面的法律法规和政策；</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5、熟悉人事行政工作流程，对人力资源管理事务性的工作有娴熟的处理技巧；</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6、沟通、协调、团队领导能力强，有良好的服务意识；</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7、工作敬业、积极乐观，能接受高强度的工作；</w:t>
      </w:r>
    </w:p>
    <w:p>
      <w:pPr>
        <w:widowControl/>
        <w:spacing w:line="360" w:lineRule="auto"/>
        <w:rPr>
          <w:rFonts w:ascii="Times New Roman" w:hAnsi="Times New Roman" w:cs="Times New Roman"/>
          <w:kern w:val="0"/>
          <w:szCs w:val="21"/>
          <w:shd w:val="clear" w:color="auto" w:fill="FFFFFF"/>
          <w:lang w:bidi="ar"/>
        </w:rPr>
      </w:pPr>
      <w:r>
        <w:rPr>
          <w:rFonts w:ascii="Times New Roman" w:hAnsi="Times New Roman" w:cs="Times New Roman"/>
          <w:kern w:val="0"/>
          <w:szCs w:val="21"/>
          <w:shd w:val="clear" w:color="auto" w:fill="FFFFFF"/>
          <w:lang w:bidi="ar"/>
        </w:rPr>
        <w:t>8、优秀的外联、公关能力，具备解决突发事件的能力。</w:t>
      </w:r>
    </w:p>
    <w:p>
      <w:pPr>
        <w:widowControl/>
        <w:spacing w:line="360" w:lineRule="auto"/>
        <w:rPr>
          <w:rFonts w:ascii="Times New Roman" w:hAnsi="Times New Roman" w:cs="Times New Roman"/>
          <w:kern w:val="0"/>
          <w:szCs w:val="21"/>
          <w:shd w:val="clear" w:color="auto" w:fill="FFFFFF"/>
          <w:lang w:bidi="ar"/>
        </w:rPr>
      </w:pPr>
    </w:p>
    <w:p>
      <w:pPr>
        <w:widowControl/>
        <w:shd w:val="clear" w:color="auto" w:fill="F7F8FB"/>
        <w:spacing w:line="360" w:lineRule="auto"/>
        <w:rPr>
          <w:rFonts w:ascii="Times New Roman" w:hAnsi="Times New Roman" w:cs="Times New Roman"/>
          <w:szCs w:val="21"/>
        </w:rPr>
      </w:pPr>
      <w:r>
        <w:rPr>
          <w:rFonts w:ascii="Times New Roman" w:hAnsi="Times New Roman" w:cs="Times New Roman"/>
          <w:kern w:val="0"/>
          <w:szCs w:val="21"/>
          <w:shd w:val="clear" w:color="auto" w:fill="F7F8FB"/>
          <w:lang w:bidi="ar"/>
        </w:rPr>
        <w:t>八、人事行政经理（2名）8000元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1、大学本科以上学历；</w:t>
      </w:r>
    </w:p>
    <w:p>
      <w:pPr>
        <w:widowControl/>
        <w:spacing w:line="360" w:lineRule="auto"/>
        <w:rPr>
          <w:rFonts w:ascii="Times New Roman" w:hAnsi="Times New Roman" w:cs="Times New Roman"/>
          <w:szCs w:val="21"/>
        </w:rPr>
      </w:pPr>
      <w:r>
        <w:rPr>
          <w:rFonts w:ascii="Times New Roman" w:hAnsi="Times New Roman" w:cs="Times New Roman"/>
          <w:szCs w:val="21"/>
        </w:rPr>
        <w:t xml:space="preserve">2、从事同行业或相关行业人事经理工作三年以上；   </w:t>
      </w:r>
    </w:p>
    <w:p>
      <w:pPr>
        <w:widowControl/>
        <w:spacing w:line="360" w:lineRule="auto"/>
        <w:rPr>
          <w:rFonts w:ascii="Times New Roman" w:hAnsi="Times New Roman" w:cs="Times New Roman"/>
          <w:szCs w:val="21"/>
        </w:rPr>
      </w:pPr>
      <w:r>
        <w:rPr>
          <w:rFonts w:ascii="Times New Roman" w:hAnsi="Times New Roman" w:cs="Times New Roman"/>
          <w:szCs w:val="21"/>
        </w:rPr>
        <w:t>3、熟练掌握人力资源各大模块；</w:t>
      </w:r>
    </w:p>
    <w:p>
      <w:pPr>
        <w:widowControl/>
        <w:spacing w:line="360" w:lineRule="auto"/>
        <w:rPr>
          <w:rFonts w:ascii="Times New Roman" w:hAnsi="Times New Roman" w:cs="Times New Roman"/>
          <w:szCs w:val="21"/>
        </w:rPr>
      </w:pPr>
      <w:r>
        <w:rPr>
          <w:rFonts w:ascii="Times New Roman" w:hAnsi="Times New Roman" w:cs="Times New Roman"/>
          <w:szCs w:val="21"/>
        </w:rPr>
        <w:t>4、熟悉国家及当地劳动方面法规；</w:t>
      </w:r>
    </w:p>
    <w:p>
      <w:pPr>
        <w:widowControl/>
        <w:spacing w:line="360" w:lineRule="auto"/>
        <w:rPr>
          <w:rFonts w:ascii="Times New Roman" w:hAnsi="Times New Roman" w:cs="Times New Roman"/>
          <w:szCs w:val="21"/>
        </w:rPr>
      </w:pPr>
      <w:r>
        <w:rPr>
          <w:rFonts w:ascii="Times New Roman" w:hAnsi="Times New Roman" w:cs="Times New Roman"/>
          <w:szCs w:val="21"/>
        </w:rPr>
        <w:t>5、工作客观严谨，原则性强，具有亲和力和战略眼光；</w:t>
      </w:r>
    </w:p>
    <w:p>
      <w:pPr>
        <w:widowControl/>
        <w:spacing w:line="360" w:lineRule="auto"/>
        <w:rPr>
          <w:rFonts w:ascii="Times New Roman" w:hAnsi="Times New Roman" w:cs="Times New Roman"/>
          <w:szCs w:val="21"/>
        </w:rPr>
      </w:pPr>
      <w:r>
        <w:rPr>
          <w:rFonts w:ascii="Times New Roman" w:hAnsi="Times New Roman" w:cs="Times New Roman"/>
          <w:szCs w:val="21"/>
        </w:rPr>
        <w:t>6、强烈的工作责任感及敬业精神；具备较强的亲和力和沟通能力。</w:t>
      </w:r>
    </w:p>
    <w:p>
      <w:pPr>
        <w:widowControl/>
        <w:spacing w:line="360" w:lineRule="auto"/>
        <w:rPr>
          <w:rFonts w:ascii="Times New Roman" w:hAnsi="Times New Roman" w:cs="Times New Roman"/>
          <w:szCs w:val="21"/>
        </w:rPr>
      </w:pP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九、人事行政主管（2名）4500元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1、本科及以上学历，文秘、公共关系、电子等相关专业；</w:t>
      </w:r>
    </w:p>
    <w:p>
      <w:pPr>
        <w:widowControl/>
        <w:spacing w:line="360" w:lineRule="auto"/>
        <w:rPr>
          <w:rFonts w:ascii="Times New Roman" w:hAnsi="Times New Roman" w:cs="Times New Roman"/>
          <w:szCs w:val="21"/>
        </w:rPr>
      </w:pPr>
      <w:r>
        <w:rPr>
          <w:rFonts w:ascii="Times New Roman" w:hAnsi="Times New Roman" w:cs="Times New Roman"/>
          <w:szCs w:val="21"/>
        </w:rPr>
        <w:t>2、从事同行业或相近行业行政主管三年以上；</w:t>
      </w:r>
    </w:p>
    <w:p>
      <w:pPr>
        <w:widowControl/>
        <w:spacing w:line="360" w:lineRule="auto"/>
        <w:rPr>
          <w:rFonts w:ascii="Times New Roman" w:hAnsi="Times New Roman" w:cs="Times New Roman"/>
          <w:szCs w:val="21"/>
        </w:rPr>
      </w:pPr>
      <w:r>
        <w:rPr>
          <w:rFonts w:ascii="Times New Roman" w:hAnsi="Times New Roman" w:cs="Times New Roman"/>
          <w:szCs w:val="21"/>
        </w:rPr>
        <w:t>3、熟练操作计算机，能熟练应用Windows等操作系统和Office等办公软件；</w:t>
      </w:r>
    </w:p>
    <w:p>
      <w:pPr>
        <w:widowControl/>
        <w:spacing w:line="360" w:lineRule="auto"/>
        <w:rPr>
          <w:rFonts w:ascii="Times New Roman" w:hAnsi="Times New Roman" w:cs="Times New Roman"/>
          <w:szCs w:val="21"/>
        </w:rPr>
      </w:pPr>
      <w:r>
        <w:rPr>
          <w:rFonts w:ascii="Times New Roman" w:hAnsi="Times New Roman" w:cs="Times New Roman"/>
          <w:szCs w:val="21"/>
        </w:rPr>
        <w:t>4、具有行政管理、公关礼仪等相关知识；</w:t>
      </w:r>
    </w:p>
    <w:p>
      <w:pPr>
        <w:widowControl/>
        <w:spacing w:line="360" w:lineRule="auto"/>
        <w:rPr>
          <w:rFonts w:ascii="Times New Roman" w:hAnsi="Times New Roman" w:cs="Times New Roman"/>
          <w:szCs w:val="21"/>
        </w:rPr>
      </w:pPr>
      <w:r>
        <w:rPr>
          <w:rFonts w:ascii="Times New Roman" w:hAnsi="Times New Roman" w:cs="Times New Roman"/>
          <w:szCs w:val="21"/>
        </w:rPr>
        <w:t>5、工作认真细致，责任心强，有耐心。</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十、人事行政专员（5名）3500元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1、大学本科以上学历；</w:t>
      </w:r>
    </w:p>
    <w:p>
      <w:pPr>
        <w:widowControl/>
        <w:spacing w:line="360" w:lineRule="auto"/>
        <w:rPr>
          <w:rFonts w:ascii="Times New Roman" w:hAnsi="Times New Roman" w:cs="Times New Roman"/>
          <w:szCs w:val="21"/>
        </w:rPr>
      </w:pPr>
      <w:r>
        <w:rPr>
          <w:rFonts w:ascii="Times New Roman" w:hAnsi="Times New Roman" w:cs="Times New Roman"/>
          <w:szCs w:val="21"/>
        </w:rPr>
        <w:t>2、从事同行业或相关行业劳资专员工作一年以上；</w:t>
      </w:r>
    </w:p>
    <w:p>
      <w:pPr>
        <w:widowControl/>
        <w:spacing w:line="360" w:lineRule="auto"/>
        <w:rPr>
          <w:rFonts w:ascii="Times New Roman" w:hAnsi="Times New Roman" w:cs="Times New Roman"/>
          <w:szCs w:val="21"/>
        </w:rPr>
      </w:pPr>
      <w:r>
        <w:rPr>
          <w:rFonts w:ascii="Times New Roman" w:hAnsi="Times New Roman" w:cs="Times New Roman"/>
          <w:szCs w:val="21"/>
        </w:rPr>
        <w:t>3、熟练掌握人力资源劳资模块；</w:t>
      </w:r>
    </w:p>
    <w:p>
      <w:pPr>
        <w:widowControl/>
        <w:spacing w:line="360" w:lineRule="auto"/>
        <w:rPr>
          <w:rFonts w:ascii="Times New Roman" w:hAnsi="Times New Roman" w:cs="Times New Roman"/>
          <w:szCs w:val="21"/>
        </w:rPr>
      </w:pPr>
      <w:r>
        <w:rPr>
          <w:rFonts w:ascii="Times New Roman" w:hAnsi="Times New Roman" w:cs="Times New Roman"/>
          <w:szCs w:val="21"/>
        </w:rPr>
        <w:t>4、熟悉国家及当地劳动方面法规；</w:t>
      </w:r>
    </w:p>
    <w:p>
      <w:pPr>
        <w:widowControl/>
        <w:spacing w:line="360" w:lineRule="auto"/>
        <w:rPr>
          <w:rFonts w:ascii="Times New Roman" w:hAnsi="Times New Roman" w:cs="Times New Roman"/>
          <w:szCs w:val="21"/>
        </w:rPr>
      </w:pPr>
      <w:r>
        <w:rPr>
          <w:rFonts w:ascii="Times New Roman" w:hAnsi="Times New Roman" w:cs="Times New Roman"/>
          <w:szCs w:val="21"/>
        </w:rPr>
        <w:t>5、工作客观严谨，原则性强，具有亲和力；</w:t>
      </w:r>
    </w:p>
    <w:p>
      <w:pPr>
        <w:widowControl/>
        <w:spacing w:line="360" w:lineRule="auto"/>
        <w:rPr>
          <w:rFonts w:ascii="Times New Roman" w:hAnsi="Times New Roman" w:cs="Times New Roman"/>
          <w:szCs w:val="21"/>
        </w:rPr>
      </w:pPr>
      <w:r>
        <w:rPr>
          <w:rFonts w:ascii="Times New Roman" w:hAnsi="Times New Roman" w:cs="Times New Roman"/>
          <w:szCs w:val="21"/>
        </w:rPr>
        <w:t>6、强烈的工作责任感及敬业精神；具备较强的亲和力和沟通能力。</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十一、财务审计部经理（1名）8000元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1、具有会计相关专业，本科以上文化程度，并持有中级资格证书（或通过中级任职资格考试）；</w:t>
      </w:r>
    </w:p>
    <w:p>
      <w:pPr>
        <w:widowControl/>
        <w:spacing w:line="360" w:lineRule="auto"/>
        <w:rPr>
          <w:rFonts w:ascii="Times New Roman" w:hAnsi="Times New Roman" w:cs="Times New Roman"/>
          <w:szCs w:val="21"/>
        </w:rPr>
      </w:pPr>
      <w:r>
        <w:rPr>
          <w:rFonts w:ascii="Times New Roman" w:hAnsi="Times New Roman" w:cs="Times New Roman"/>
          <w:szCs w:val="21"/>
        </w:rPr>
        <w:t>2、具有原则性强、客观公正、诚实守信、谦洁自律、严谨务实、保守秘密等良好的职业道德；</w:t>
      </w:r>
    </w:p>
    <w:p>
      <w:pPr>
        <w:widowControl/>
        <w:spacing w:line="360" w:lineRule="auto"/>
        <w:rPr>
          <w:rFonts w:ascii="Times New Roman" w:hAnsi="Times New Roman" w:cs="Times New Roman"/>
          <w:szCs w:val="21"/>
        </w:rPr>
      </w:pPr>
      <w:r>
        <w:rPr>
          <w:rFonts w:ascii="Times New Roman" w:hAnsi="Times New Roman" w:cs="Times New Roman"/>
          <w:szCs w:val="21"/>
        </w:rPr>
        <w:t>3、有较高的理论政策水平、熟悉国家财经法律、法规、和制度；</w:t>
      </w:r>
    </w:p>
    <w:p>
      <w:pPr>
        <w:widowControl/>
        <w:spacing w:line="360" w:lineRule="auto"/>
        <w:rPr>
          <w:rFonts w:ascii="Times New Roman" w:hAnsi="Times New Roman" w:cs="Times New Roman"/>
          <w:szCs w:val="21"/>
        </w:rPr>
      </w:pPr>
      <w:r>
        <w:rPr>
          <w:rFonts w:ascii="Times New Roman" w:hAnsi="Times New Roman" w:cs="Times New Roman"/>
          <w:szCs w:val="21"/>
        </w:rPr>
        <w:t>4、具备较强的业务知识，熟悉本行业情况和在本行业从事财务工作时间不少于五年；</w:t>
      </w:r>
    </w:p>
    <w:p>
      <w:pPr>
        <w:widowControl/>
        <w:spacing w:line="360" w:lineRule="auto"/>
        <w:rPr>
          <w:rFonts w:ascii="Times New Roman" w:hAnsi="Times New Roman" w:cs="Times New Roman"/>
          <w:szCs w:val="21"/>
        </w:rPr>
      </w:pPr>
      <w:r>
        <w:rPr>
          <w:rFonts w:ascii="Times New Roman" w:hAnsi="Times New Roman" w:cs="Times New Roman"/>
          <w:szCs w:val="21"/>
        </w:rPr>
        <w:t>5、具有较强的职业判断能力、公关能力、协调能力、组织能力等综合能力；</w:t>
      </w:r>
    </w:p>
    <w:p>
      <w:pPr>
        <w:widowControl/>
        <w:spacing w:line="360" w:lineRule="auto"/>
        <w:rPr>
          <w:rFonts w:ascii="Times New Roman" w:hAnsi="Times New Roman" w:cs="Times New Roman"/>
          <w:szCs w:val="21"/>
        </w:rPr>
      </w:pPr>
      <w:r>
        <w:rPr>
          <w:rFonts w:ascii="Times New Roman" w:hAnsi="Times New Roman" w:cs="Times New Roman"/>
          <w:szCs w:val="21"/>
        </w:rPr>
        <w:t>6、身心健康，有良好的职业道德，能胜任本职工作。</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十二、赛事运营总监（3名）10000元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1、大学本科及以上学历， 体育行业相关工作经验优先；</w:t>
      </w:r>
    </w:p>
    <w:p>
      <w:pPr>
        <w:widowControl/>
        <w:spacing w:line="360" w:lineRule="auto"/>
        <w:rPr>
          <w:rFonts w:ascii="Times New Roman" w:hAnsi="Times New Roman" w:cs="Times New Roman"/>
          <w:szCs w:val="21"/>
        </w:rPr>
      </w:pPr>
      <w:r>
        <w:rPr>
          <w:rFonts w:ascii="Times New Roman" w:hAnsi="Times New Roman" w:cs="Times New Roman"/>
          <w:szCs w:val="21"/>
        </w:rPr>
        <w:t>2、具有５年以上赛事执行与策划相关的工作经验，具有大型赛事组织实施经验及多个成功案例；</w:t>
      </w:r>
    </w:p>
    <w:p>
      <w:pPr>
        <w:widowControl/>
        <w:spacing w:line="360" w:lineRule="auto"/>
        <w:rPr>
          <w:rFonts w:ascii="Times New Roman" w:hAnsi="Times New Roman" w:cs="Times New Roman"/>
          <w:szCs w:val="21"/>
        </w:rPr>
      </w:pPr>
      <w:r>
        <w:rPr>
          <w:rFonts w:ascii="Times New Roman" w:hAnsi="Times New Roman" w:cs="Times New Roman"/>
          <w:szCs w:val="21"/>
        </w:rPr>
        <w:t>3、具有独立组织和完成整体策划项目能力，包括拟定项目计划书、项目策略、撰写策划文本、公关、招商方案实施督导 ；</w:t>
      </w:r>
    </w:p>
    <w:p>
      <w:pPr>
        <w:widowControl/>
        <w:spacing w:line="360" w:lineRule="auto"/>
        <w:rPr>
          <w:rFonts w:ascii="Times New Roman" w:hAnsi="Times New Roman" w:cs="Times New Roman"/>
          <w:szCs w:val="21"/>
        </w:rPr>
      </w:pPr>
      <w:r>
        <w:rPr>
          <w:rFonts w:ascii="Times New Roman" w:hAnsi="Times New Roman" w:cs="Times New Roman"/>
          <w:szCs w:val="21"/>
        </w:rPr>
        <w:t>4、思维敏锐，准确把握市场信息及反映速度快，发掘商业机会和行业资源，创意及整合能力强,具有一定的开拓性；</w:t>
      </w:r>
    </w:p>
    <w:p>
      <w:pPr>
        <w:widowControl/>
        <w:spacing w:line="360" w:lineRule="auto"/>
        <w:rPr>
          <w:rFonts w:ascii="Times New Roman" w:hAnsi="Times New Roman" w:cs="Times New Roman"/>
          <w:szCs w:val="21"/>
        </w:rPr>
      </w:pPr>
      <w:r>
        <w:rPr>
          <w:rFonts w:ascii="Times New Roman" w:hAnsi="Times New Roman" w:cs="Times New Roman"/>
          <w:szCs w:val="21"/>
        </w:rPr>
        <w:t>5、具有良好的职业素养和业务技能，善于接受挑战，能够承受一定的工作压力，具有较强的团队合作意识。</w:t>
      </w:r>
    </w:p>
    <w:p>
      <w:pPr>
        <w:widowControl/>
        <w:shd w:val="clear" w:color="auto" w:fill="F7F8FB"/>
        <w:spacing w:line="360" w:lineRule="auto"/>
        <w:rPr>
          <w:rFonts w:ascii="Times New Roman" w:hAnsi="Times New Roman" w:cs="Times New Roman"/>
          <w:szCs w:val="21"/>
        </w:rPr>
      </w:pPr>
      <w:r>
        <w:rPr>
          <w:rFonts w:ascii="Times New Roman" w:hAnsi="Times New Roman" w:cs="Times New Roman"/>
          <w:kern w:val="0"/>
          <w:szCs w:val="21"/>
          <w:shd w:val="clear" w:color="auto" w:fill="F7F8FB"/>
          <w:lang w:bidi="ar"/>
        </w:rPr>
        <w:t>十三、市场拓展总监（3名）10000元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1、本科以上学历，体育院校或体育相关专业；</w:t>
      </w:r>
    </w:p>
    <w:p>
      <w:pPr>
        <w:widowControl/>
        <w:spacing w:line="360" w:lineRule="auto"/>
        <w:rPr>
          <w:rFonts w:ascii="Times New Roman" w:hAnsi="Times New Roman" w:cs="Times New Roman"/>
          <w:szCs w:val="21"/>
        </w:rPr>
      </w:pPr>
      <w:r>
        <w:rPr>
          <w:rFonts w:ascii="Times New Roman" w:hAnsi="Times New Roman" w:cs="Times New Roman"/>
          <w:szCs w:val="21"/>
        </w:rPr>
        <w:t>2、5年以上工作经验、有文体、青训、咨询公司工作经验者优先；</w:t>
      </w:r>
    </w:p>
    <w:p>
      <w:pPr>
        <w:widowControl/>
        <w:spacing w:line="360" w:lineRule="auto"/>
        <w:rPr>
          <w:rFonts w:ascii="Times New Roman" w:hAnsi="Times New Roman" w:cs="Times New Roman"/>
          <w:szCs w:val="21"/>
        </w:rPr>
      </w:pPr>
      <w:r>
        <w:rPr>
          <w:rFonts w:ascii="Times New Roman" w:hAnsi="Times New Roman" w:cs="Times New Roman"/>
          <w:szCs w:val="21"/>
        </w:rPr>
        <w:t>3、具备优秀的市场开拓、沟通协调能力、商务谈判及影响力；</w:t>
      </w:r>
    </w:p>
    <w:p>
      <w:pPr>
        <w:widowControl/>
        <w:spacing w:line="360" w:lineRule="auto"/>
        <w:rPr>
          <w:rFonts w:ascii="Times New Roman" w:hAnsi="Times New Roman" w:cs="Times New Roman"/>
          <w:szCs w:val="21"/>
        </w:rPr>
      </w:pPr>
      <w:r>
        <w:rPr>
          <w:rFonts w:ascii="Times New Roman" w:hAnsi="Times New Roman" w:cs="Times New Roman"/>
          <w:szCs w:val="21"/>
        </w:rPr>
        <w:t>4、抗压能力强，能适应高强度工作；</w:t>
      </w:r>
    </w:p>
    <w:p>
      <w:pPr>
        <w:widowControl/>
        <w:spacing w:line="360" w:lineRule="auto"/>
        <w:rPr>
          <w:rFonts w:ascii="Times New Roman" w:hAnsi="Times New Roman" w:cs="Times New Roman"/>
          <w:szCs w:val="21"/>
        </w:rPr>
      </w:pPr>
      <w:r>
        <w:rPr>
          <w:rFonts w:ascii="Times New Roman" w:hAnsi="Times New Roman" w:cs="Times New Roman"/>
          <w:szCs w:val="21"/>
        </w:rPr>
        <w:t>5、具有体育类场馆（足球、篮球、游泳等）资源者优先；</w:t>
      </w:r>
    </w:p>
    <w:p>
      <w:pPr>
        <w:widowControl/>
        <w:spacing w:line="360" w:lineRule="auto"/>
        <w:rPr>
          <w:rFonts w:ascii="Times New Roman" w:hAnsi="Times New Roman" w:cs="Times New Roman"/>
          <w:szCs w:val="21"/>
        </w:rPr>
      </w:pPr>
      <w:r>
        <w:rPr>
          <w:rFonts w:ascii="Times New Roman" w:hAnsi="Times New Roman" w:cs="Times New Roman"/>
          <w:szCs w:val="21"/>
        </w:rPr>
        <w:t>6、具有良好的职业素养和业务技能，善于接受挑战，能够承受一定的工作压力，具有较强的团队合作意识。</w:t>
      </w:r>
    </w:p>
    <w:p>
      <w:pPr>
        <w:widowControl/>
        <w:shd w:val="clear" w:color="auto" w:fill="F7F8FB"/>
        <w:spacing w:line="360" w:lineRule="auto"/>
        <w:rPr>
          <w:rFonts w:ascii="Times New Roman" w:hAnsi="Times New Roman" w:cs="Times New Roman"/>
          <w:szCs w:val="21"/>
        </w:rPr>
      </w:pPr>
      <w:r>
        <w:rPr>
          <w:rFonts w:ascii="Times New Roman" w:hAnsi="Times New Roman" w:cs="Times New Roman"/>
          <w:kern w:val="0"/>
          <w:szCs w:val="21"/>
          <w:shd w:val="clear" w:color="auto" w:fill="F7F8FB"/>
          <w:lang w:bidi="ar"/>
        </w:rPr>
        <w:t>十四、市场拓展经理（5名）8000元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1、本科以上学历，体育院校或体育相关专业，性别不限；</w:t>
      </w:r>
    </w:p>
    <w:p>
      <w:pPr>
        <w:widowControl/>
        <w:spacing w:line="360" w:lineRule="auto"/>
        <w:rPr>
          <w:rFonts w:ascii="Times New Roman" w:hAnsi="Times New Roman" w:cs="Times New Roman"/>
          <w:szCs w:val="21"/>
        </w:rPr>
      </w:pPr>
      <w:r>
        <w:rPr>
          <w:rFonts w:ascii="Times New Roman" w:hAnsi="Times New Roman" w:cs="Times New Roman"/>
          <w:szCs w:val="21"/>
        </w:rPr>
        <w:t>2、2年以上工作经验；</w:t>
      </w:r>
    </w:p>
    <w:p>
      <w:pPr>
        <w:widowControl/>
        <w:spacing w:line="360" w:lineRule="auto"/>
        <w:rPr>
          <w:rFonts w:ascii="Times New Roman" w:hAnsi="Times New Roman" w:cs="Times New Roman"/>
          <w:szCs w:val="21"/>
        </w:rPr>
      </w:pPr>
      <w:r>
        <w:rPr>
          <w:rFonts w:ascii="Times New Roman" w:hAnsi="Times New Roman" w:cs="Times New Roman"/>
          <w:szCs w:val="21"/>
        </w:rPr>
        <w:t>3、具有数据分析、产品策划经验，有体育行业相关工作经验、有体育场馆运营、培训、赛事组织经验优先；</w:t>
      </w:r>
    </w:p>
    <w:p>
      <w:pPr>
        <w:widowControl/>
        <w:spacing w:line="360" w:lineRule="auto"/>
        <w:rPr>
          <w:rFonts w:ascii="Times New Roman" w:hAnsi="Times New Roman" w:cs="Times New Roman"/>
          <w:szCs w:val="21"/>
        </w:rPr>
      </w:pPr>
      <w:r>
        <w:rPr>
          <w:rFonts w:ascii="Times New Roman" w:hAnsi="Times New Roman" w:cs="Times New Roman"/>
          <w:szCs w:val="21"/>
        </w:rPr>
        <w:t>4、为人正直，诚实可靠，勇于创新，以公司利益为重； 有良好的个人道德及职业修养；</w:t>
      </w:r>
    </w:p>
    <w:p>
      <w:pPr>
        <w:widowControl/>
        <w:spacing w:line="360" w:lineRule="auto"/>
        <w:rPr>
          <w:rFonts w:ascii="Times New Roman" w:hAnsi="Times New Roman" w:cs="Times New Roman"/>
          <w:szCs w:val="21"/>
        </w:rPr>
      </w:pPr>
      <w:r>
        <w:rPr>
          <w:rFonts w:ascii="Times New Roman" w:hAnsi="Times New Roman" w:cs="Times New Roman"/>
          <w:szCs w:val="21"/>
        </w:rPr>
        <w:t xml:space="preserve">5、 热爱市场，善于挑战，积极乐观，并有良好的抗压能力和沟通能力； </w:t>
      </w:r>
    </w:p>
    <w:p>
      <w:pPr>
        <w:widowControl/>
        <w:spacing w:line="360" w:lineRule="auto"/>
        <w:rPr>
          <w:rFonts w:ascii="Times New Roman" w:hAnsi="Times New Roman" w:cs="Times New Roman"/>
          <w:szCs w:val="21"/>
        </w:rPr>
      </w:pPr>
      <w:r>
        <w:rPr>
          <w:rFonts w:ascii="Times New Roman" w:hAnsi="Times New Roman" w:cs="Times New Roman"/>
          <w:szCs w:val="21"/>
        </w:rPr>
        <w:t>6、认真负责，吃苦耐劳，对工作有激情，有上进心和较强的团队合作意识。</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十五、战略发展主管（2名）5000元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1、重点本科以上学历；</w:t>
      </w:r>
    </w:p>
    <w:p>
      <w:pPr>
        <w:widowControl/>
        <w:spacing w:line="360" w:lineRule="auto"/>
        <w:rPr>
          <w:rFonts w:ascii="Times New Roman" w:hAnsi="Times New Roman" w:cs="Times New Roman"/>
          <w:szCs w:val="21"/>
        </w:rPr>
      </w:pPr>
      <w:r>
        <w:rPr>
          <w:rFonts w:ascii="Times New Roman" w:hAnsi="Times New Roman" w:cs="Times New Roman"/>
          <w:szCs w:val="21"/>
        </w:rPr>
        <w:t>2、5年以上相关经验；有创业经历，或顶级咨询公司，投资银行工作经验者优先；</w:t>
      </w:r>
    </w:p>
    <w:p>
      <w:pPr>
        <w:widowControl/>
        <w:spacing w:line="360" w:lineRule="auto"/>
        <w:rPr>
          <w:rFonts w:ascii="Times New Roman" w:hAnsi="Times New Roman" w:cs="Times New Roman"/>
          <w:szCs w:val="21"/>
        </w:rPr>
      </w:pPr>
      <w:r>
        <w:rPr>
          <w:rFonts w:ascii="Times New Roman" w:hAnsi="Times New Roman" w:cs="Times New Roman"/>
          <w:szCs w:val="21"/>
        </w:rPr>
        <w:t>3.、对体育领域的商业模式和产品具备切实的热情与探索精神，善于发现并甄选投资合作项目；</w:t>
      </w:r>
    </w:p>
    <w:p>
      <w:pPr>
        <w:widowControl/>
        <w:spacing w:line="360" w:lineRule="auto"/>
        <w:rPr>
          <w:rFonts w:ascii="Times New Roman" w:hAnsi="Times New Roman" w:cs="Times New Roman"/>
          <w:szCs w:val="21"/>
        </w:rPr>
      </w:pPr>
      <w:r>
        <w:rPr>
          <w:rFonts w:ascii="Times New Roman" w:hAnsi="Times New Roman" w:cs="Times New Roman"/>
          <w:szCs w:val="21"/>
        </w:rPr>
        <w:t>4、卓越的分析能力和问题解决能力；良好的团队合作精神和沟通能力；</w:t>
      </w:r>
    </w:p>
    <w:p>
      <w:pPr>
        <w:widowControl/>
        <w:spacing w:line="360" w:lineRule="auto"/>
        <w:rPr>
          <w:rFonts w:ascii="Times New Roman" w:hAnsi="Times New Roman" w:cs="Times New Roman"/>
          <w:szCs w:val="21"/>
        </w:rPr>
      </w:pPr>
      <w:r>
        <w:rPr>
          <w:rFonts w:ascii="Times New Roman" w:hAnsi="Times New Roman" w:cs="Times New Roman"/>
          <w:szCs w:val="21"/>
        </w:rPr>
        <w:t>5、英文流利（需要接触海外体育俱乐部、经纪公司，并研究海外市场），有海外名校留学经历者优先。</w:t>
      </w:r>
    </w:p>
    <w:p>
      <w:pPr>
        <w:widowControl/>
        <w:shd w:val="clear" w:color="auto" w:fill="F7F8FB"/>
        <w:spacing w:line="360" w:lineRule="auto"/>
        <w:rPr>
          <w:rFonts w:ascii="Times New Roman" w:hAnsi="Times New Roman" w:cs="Times New Roman"/>
          <w:szCs w:val="21"/>
        </w:rPr>
      </w:pPr>
      <w:r>
        <w:rPr>
          <w:rFonts w:ascii="Times New Roman" w:hAnsi="Times New Roman" w:cs="Times New Roman"/>
          <w:kern w:val="0"/>
          <w:szCs w:val="21"/>
          <w:shd w:val="clear" w:color="auto" w:fill="F7F8FB"/>
          <w:lang w:bidi="ar"/>
        </w:rPr>
        <w:t>十六、体育场馆总经理（20名）8000元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1、全日制本科及以上学历，营销、市场、管理类专业；</w:t>
      </w:r>
    </w:p>
    <w:p>
      <w:pPr>
        <w:widowControl/>
        <w:spacing w:line="360" w:lineRule="auto"/>
        <w:rPr>
          <w:rFonts w:ascii="Times New Roman" w:hAnsi="Times New Roman" w:cs="Times New Roman"/>
          <w:szCs w:val="21"/>
        </w:rPr>
      </w:pPr>
      <w:r>
        <w:rPr>
          <w:rFonts w:ascii="Times New Roman" w:hAnsi="Times New Roman" w:cs="Times New Roman"/>
          <w:szCs w:val="21"/>
        </w:rPr>
        <w:t>2、5年以上相关工作经验，精通营销企划管理；其中3年以上大中型商业公司运营管理和营销管理经验，体育类企业优先；</w:t>
      </w:r>
    </w:p>
    <w:p>
      <w:pPr>
        <w:widowControl/>
        <w:spacing w:line="360" w:lineRule="auto"/>
        <w:rPr>
          <w:rFonts w:ascii="Times New Roman" w:hAnsi="Times New Roman" w:cs="Times New Roman"/>
          <w:szCs w:val="21"/>
        </w:rPr>
      </w:pPr>
      <w:r>
        <w:rPr>
          <w:rFonts w:ascii="Times New Roman" w:hAnsi="Times New Roman" w:cs="Times New Roman"/>
          <w:szCs w:val="21"/>
        </w:rPr>
        <w:t>3、具有良好的培训下属和组建和带领团队的能力；</w:t>
      </w:r>
    </w:p>
    <w:p>
      <w:pPr>
        <w:widowControl/>
        <w:spacing w:line="360" w:lineRule="auto"/>
        <w:rPr>
          <w:rFonts w:ascii="Times New Roman" w:hAnsi="Times New Roman" w:cs="Times New Roman"/>
          <w:szCs w:val="21"/>
        </w:rPr>
      </w:pPr>
      <w:r>
        <w:rPr>
          <w:rFonts w:ascii="Times New Roman" w:hAnsi="Times New Roman" w:cs="Times New Roman"/>
          <w:szCs w:val="21"/>
        </w:rPr>
        <w:t>4、具有良好的细节管理和把握能力，良好的口头及书面表达能力，具有优秀的创新意识和创新能力；</w:t>
      </w:r>
    </w:p>
    <w:p>
      <w:pPr>
        <w:widowControl/>
        <w:spacing w:line="360" w:lineRule="auto"/>
        <w:rPr>
          <w:rFonts w:ascii="Times New Roman" w:hAnsi="Times New Roman" w:cs="Times New Roman"/>
          <w:szCs w:val="21"/>
        </w:rPr>
      </w:pPr>
      <w:r>
        <w:rPr>
          <w:rFonts w:ascii="Times New Roman" w:hAnsi="Times New Roman" w:cs="Times New Roman"/>
          <w:szCs w:val="21"/>
        </w:rPr>
        <w:t>5、具有优秀的管理能力、判断和决策能力、人际沟通协调能力、计划与执行能力；</w:t>
      </w:r>
    </w:p>
    <w:p>
      <w:pPr>
        <w:widowControl/>
        <w:spacing w:line="360" w:lineRule="auto"/>
        <w:rPr>
          <w:rFonts w:ascii="Times New Roman" w:hAnsi="Times New Roman" w:cs="Times New Roman"/>
          <w:szCs w:val="21"/>
        </w:rPr>
      </w:pPr>
      <w:r>
        <w:rPr>
          <w:rFonts w:ascii="Times New Roman" w:hAnsi="Times New Roman" w:cs="Times New Roman"/>
          <w:szCs w:val="21"/>
        </w:rPr>
        <w:t>6、对体育事业有热情、远见、胆识、感染力和毅力。</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十七、体育场馆营销经理（20名）6000元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1、本科及以上学历；</w:t>
      </w:r>
    </w:p>
    <w:p>
      <w:pPr>
        <w:widowControl/>
        <w:spacing w:line="360" w:lineRule="auto"/>
        <w:rPr>
          <w:rFonts w:ascii="Times New Roman" w:hAnsi="Times New Roman" w:cs="Times New Roman"/>
          <w:szCs w:val="21"/>
        </w:rPr>
      </w:pPr>
      <w:r>
        <w:rPr>
          <w:rFonts w:ascii="Times New Roman" w:hAnsi="Times New Roman" w:cs="Times New Roman"/>
          <w:szCs w:val="21"/>
        </w:rPr>
        <w:t>2、需有健身房或与体育相关行业销售工作经验；</w:t>
      </w:r>
    </w:p>
    <w:p>
      <w:pPr>
        <w:widowControl/>
        <w:spacing w:line="360" w:lineRule="auto"/>
        <w:rPr>
          <w:rFonts w:ascii="Times New Roman" w:hAnsi="Times New Roman" w:cs="Times New Roman"/>
          <w:szCs w:val="21"/>
        </w:rPr>
      </w:pPr>
      <w:r>
        <w:rPr>
          <w:rFonts w:ascii="Times New Roman" w:hAnsi="Times New Roman" w:cs="Times New Roman"/>
          <w:szCs w:val="21"/>
        </w:rPr>
        <w:t>3、市场营销，销售管理，企业管理等相关专业毕业；</w:t>
      </w:r>
    </w:p>
    <w:p>
      <w:pPr>
        <w:widowControl/>
        <w:spacing w:line="360" w:lineRule="auto"/>
        <w:rPr>
          <w:rFonts w:ascii="Times New Roman" w:hAnsi="Times New Roman" w:cs="Times New Roman"/>
          <w:szCs w:val="21"/>
        </w:rPr>
      </w:pPr>
      <w:r>
        <w:rPr>
          <w:rFonts w:ascii="Times New Roman" w:hAnsi="Times New Roman" w:cs="Times New Roman"/>
          <w:szCs w:val="21"/>
        </w:rPr>
        <w:t>4、有一定社会资源；</w:t>
      </w:r>
    </w:p>
    <w:p>
      <w:pPr>
        <w:widowControl/>
        <w:spacing w:line="360" w:lineRule="auto"/>
        <w:rPr>
          <w:rFonts w:ascii="Times New Roman" w:hAnsi="Times New Roman" w:cs="Times New Roman"/>
          <w:szCs w:val="21"/>
        </w:rPr>
      </w:pPr>
      <w:r>
        <w:rPr>
          <w:rFonts w:ascii="Times New Roman" w:hAnsi="Times New Roman" w:cs="Times New Roman"/>
          <w:szCs w:val="21"/>
        </w:rPr>
        <w:t>5、有上进心，踏实肯干；</w:t>
      </w:r>
    </w:p>
    <w:p>
      <w:pPr>
        <w:widowControl/>
        <w:spacing w:line="360" w:lineRule="auto"/>
        <w:rPr>
          <w:rFonts w:ascii="Times New Roman" w:hAnsi="Times New Roman" w:cs="Times New Roman"/>
          <w:szCs w:val="21"/>
        </w:rPr>
      </w:pPr>
      <w:r>
        <w:rPr>
          <w:rFonts w:ascii="Times New Roman" w:hAnsi="Times New Roman" w:cs="Times New Roman"/>
          <w:szCs w:val="21"/>
        </w:rPr>
        <w:t>6、具有良好的职业素养和业务技能，善于接受挑战，能够承受一定的工作压力，具有较强的团队合作意识。</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十八、体育赛事策划主管（5名）4500元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1、本科及以上学历；</w:t>
      </w:r>
    </w:p>
    <w:p>
      <w:pPr>
        <w:widowControl/>
        <w:spacing w:line="360" w:lineRule="auto"/>
        <w:rPr>
          <w:rFonts w:ascii="Times New Roman" w:hAnsi="Times New Roman" w:cs="Times New Roman"/>
          <w:szCs w:val="21"/>
        </w:rPr>
      </w:pPr>
      <w:r>
        <w:rPr>
          <w:rFonts w:ascii="Times New Roman" w:hAnsi="Times New Roman" w:cs="Times New Roman"/>
          <w:szCs w:val="21"/>
        </w:rPr>
        <w:t>2、热爱体育运动，能够独立运作协调赛事的组织、实施和推广，性格开朗，善于与人沟通；</w:t>
      </w:r>
    </w:p>
    <w:p>
      <w:pPr>
        <w:widowControl/>
        <w:spacing w:line="360" w:lineRule="auto"/>
        <w:rPr>
          <w:rFonts w:ascii="Times New Roman" w:hAnsi="Times New Roman" w:cs="Times New Roman"/>
          <w:szCs w:val="21"/>
        </w:rPr>
      </w:pPr>
      <w:r>
        <w:rPr>
          <w:rFonts w:ascii="Times New Roman" w:hAnsi="Times New Roman" w:cs="Times New Roman"/>
          <w:szCs w:val="21"/>
        </w:rPr>
        <w:t>3、有举办赛事或者大型活动的经验；</w:t>
      </w:r>
    </w:p>
    <w:p>
      <w:pPr>
        <w:widowControl/>
        <w:spacing w:line="360" w:lineRule="auto"/>
        <w:rPr>
          <w:rFonts w:ascii="Times New Roman" w:hAnsi="Times New Roman" w:cs="Times New Roman"/>
          <w:szCs w:val="21"/>
        </w:rPr>
      </w:pPr>
      <w:r>
        <w:rPr>
          <w:rFonts w:ascii="Times New Roman" w:hAnsi="Times New Roman" w:cs="Times New Roman"/>
          <w:szCs w:val="21"/>
        </w:rPr>
        <w:t>4、熟练掌握Office及相关软件操作；</w:t>
      </w:r>
    </w:p>
    <w:p>
      <w:pPr>
        <w:widowControl/>
        <w:spacing w:line="360" w:lineRule="auto"/>
        <w:rPr>
          <w:rFonts w:ascii="Times New Roman" w:hAnsi="Times New Roman" w:cs="Times New Roman"/>
          <w:szCs w:val="21"/>
        </w:rPr>
      </w:pPr>
      <w:r>
        <w:rPr>
          <w:rFonts w:ascii="Times New Roman" w:hAnsi="Times New Roman" w:cs="Times New Roman"/>
          <w:szCs w:val="21"/>
        </w:rPr>
        <w:t>5、具有良好的职业素养，善于接受挑战，能够承受一定的工作压力,具有较强的团队合作意识。</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十九、企划部总监（1名）8000元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1、本科及以上学历；</w:t>
      </w:r>
    </w:p>
    <w:p>
      <w:pPr>
        <w:widowControl/>
        <w:spacing w:line="360" w:lineRule="auto"/>
        <w:rPr>
          <w:rFonts w:ascii="Times New Roman" w:hAnsi="Times New Roman" w:cs="Times New Roman"/>
          <w:szCs w:val="21"/>
        </w:rPr>
      </w:pPr>
      <w:r>
        <w:rPr>
          <w:rFonts w:ascii="Times New Roman" w:hAnsi="Times New Roman" w:cs="Times New Roman"/>
          <w:szCs w:val="21"/>
        </w:rPr>
        <w:t>2、5年以上企业营销策划管理经验，至少3年以上企划总监工作经验；</w:t>
      </w:r>
    </w:p>
    <w:p>
      <w:pPr>
        <w:widowControl/>
        <w:spacing w:line="360" w:lineRule="auto"/>
        <w:rPr>
          <w:rFonts w:ascii="Times New Roman" w:hAnsi="Times New Roman" w:cs="Times New Roman"/>
          <w:szCs w:val="21"/>
        </w:rPr>
      </w:pPr>
      <w:r>
        <w:rPr>
          <w:rFonts w:ascii="Times New Roman" w:hAnsi="Times New Roman" w:cs="Times New Roman"/>
          <w:szCs w:val="21"/>
        </w:rPr>
        <w:t>3、熟悉体育行业运营，具有品牌管理、文案策划、企划管理等方面的专业素养；</w:t>
      </w:r>
    </w:p>
    <w:p>
      <w:pPr>
        <w:widowControl/>
        <w:spacing w:line="360" w:lineRule="auto"/>
        <w:rPr>
          <w:rFonts w:ascii="Times New Roman" w:hAnsi="Times New Roman" w:cs="Times New Roman"/>
          <w:szCs w:val="21"/>
        </w:rPr>
      </w:pPr>
      <w:r>
        <w:rPr>
          <w:rFonts w:ascii="Times New Roman" w:hAnsi="Times New Roman" w:cs="Times New Roman"/>
          <w:szCs w:val="21"/>
        </w:rPr>
        <w:t>4、具有周密完善的工作计划，并能结合各种实际资源组织分析和决策实施；</w:t>
      </w:r>
    </w:p>
    <w:p>
      <w:pPr>
        <w:widowControl/>
        <w:spacing w:line="360" w:lineRule="auto"/>
        <w:rPr>
          <w:rFonts w:ascii="Times New Roman" w:hAnsi="Times New Roman" w:cs="Times New Roman"/>
          <w:szCs w:val="21"/>
        </w:rPr>
      </w:pPr>
      <w:r>
        <w:rPr>
          <w:rFonts w:ascii="Times New Roman" w:hAnsi="Times New Roman" w:cs="Times New Roman"/>
          <w:szCs w:val="21"/>
        </w:rPr>
        <w:t>5、具有良好的沟通表达能力、团队管理和业务管理能力；</w:t>
      </w:r>
    </w:p>
    <w:p>
      <w:pPr>
        <w:widowControl/>
        <w:spacing w:line="360" w:lineRule="auto"/>
        <w:rPr>
          <w:rFonts w:ascii="Times New Roman" w:hAnsi="Times New Roman" w:cs="Times New Roman"/>
          <w:szCs w:val="21"/>
        </w:rPr>
      </w:pPr>
      <w:r>
        <w:rPr>
          <w:rFonts w:ascii="Times New Roman" w:hAnsi="Times New Roman" w:cs="Times New Roman"/>
          <w:szCs w:val="21"/>
        </w:rPr>
        <w:t>6、具有较强的责任心、全局意识、较强的服务意识和创新意识；</w:t>
      </w:r>
    </w:p>
    <w:p>
      <w:pPr>
        <w:widowControl/>
        <w:spacing w:line="360" w:lineRule="auto"/>
        <w:rPr>
          <w:rFonts w:ascii="Times New Roman" w:hAnsi="Times New Roman" w:cs="Times New Roman"/>
          <w:szCs w:val="21"/>
        </w:rPr>
      </w:pPr>
      <w:r>
        <w:rPr>
          <w:rFonts w:ascii="Times New Roman" w:hAnsi="Times New Roman" w:cs="Times New Roman"/>
          <w:szCs w:val="21"/>
        </w:rPr>
        <w:t>7、具有强计划性和实施执行能力，良好的人际交往、组织协调、沟通团结、激励领导管理能力。</w:t>
      </w:r>
    </w:p>
    <w:p>
      <w:pPr>
        <w:widowControl/>
        <w:shd w:val="clear" w:color="auto" w:fill="F7F8FB"/>
        <w:spacing w:line="360" w:lineRule="auto"/>
        <w:rPr>
          <w:rFonts w:ascii="Times New Roman" w:hAnsi="Times New Roman" w:cs="Times New Roman"/>
          <w:szCs w:val="21"/>
        </w:rPr>
      </w:pPr>
      <w:r>
        <w:rPr>
          <w:rFonts w:ascii="Times New Roman" w:hAnsi="Times New Roman" w:cs="Times New Roman"/>
          <w:kern w:val="0"/>
          <w:szCs w:val="21"/>
          <w:shd w:val="clear" w:color="auto" w:fill="F7F8FB"/>
          <w:lang w:bidi="ar"/>
        </w:rPr>
        <w:t>二十、企划部主管（1名）4500元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1、本科及以上学历，广告或新闻专业者优先考虑；</w:t>
      </w:r>
    </w:p>
    <w:p>
      <w:pPr>
        <w:widowControl/>
        <w:spacing w:line="360" w:lineRule="auto"/>
        <w:rPr>
          <w:rFonts w:ascii="Times New Roman" w:hAnsi="Times New Roman" w:cs="Times New Roman"/>
          <w:szCs w:val="21"/>
        </w:rPr>
      </w:pPr>
      <w:r>
        <w:rPr>
          <w:rFonts w:ascii="Times New Roman" w:hAnsi="Times New Roman" w:cs="Times New Roman"/>
          <w:szCs w:val="21"/>
        </w:rPr>
        <w:t>2、具有5年以上同岗位经验，具有商业、体育、品宣管理经验者优先考虑；</w:t>
      </w:r>
    </w:p>
    <w:p>
      <w:pPr>
        <w:widowControl/>
        <w:spacing w:line="360" w:lineRule="auto"/>
        <w:rPr>
          <w:rFonts w:ascii="Times New Roman" w:hAnsi="Times New Roman" w:cs="Times New Roman"/>
          <w:szCs w:val="21"/>
        </w:rPr>
      </w:pPr>
      <w:r>
        <w:rPr>
          <w:rFonts w:ascii="Times New Roman" w:hAnsi="Times New Roman" w:cs="Times New Roman"/>
          <w:szCs w:val="21"/>
        </w:rPr>
        <w:t>3、身体健康，英语沟通能力良好者优先；</w:t>
      </w:r>
    </w:p>
    <w:p>
      <w:pPr>
        <w:widowControl/>
        <w:spacing w:line="360" w:lineRule="auto"/>
        <w:rPr>
          <w:rFonts w:ascii="Times New Roman" w:hAnsi="Times New Roman" w:cs="Times New Roman"/>
          <w:szCs w:val="21"/>
        </w:rPr>
      </w:pPr>
      <w:r>
        <w:rPr>
          <w:rFonts w:ascii="Times New Roman" w:hAnsi="Times New Roman" w:cs="Times New Roman"/>
          <w:szCs w:val="21"/>
        </w:rPr>
        <w:t>4、有创新作品者优先。</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二十一、企划专员（2名）3500元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1、大专及以上学历；</w:t>
      </w:r>
    </w:p>
    <w:p>
      <w:pPr>
        <w:widowControl/>
        <w:spacing w:line="360" w:lineRule="auto"/>
        <w:rPr>
          <w:rFonts w:ascii="Times New Roman" w:hAnsi="Times New Roman" w:cs="Times New Roman"/>
          <w:szCs w:val="21"/>
        </w:rPr>
      </w:pPr>
      <w:r>
        <w:rPr>
          <w:rFonts w:ascii="Times New Roman" w:hAnsi="Times New Roman" w:cs="Times New Roman"/>
          <w:szCs w:val="21"/>
        </w:rPr>
        <w:t>2、具备3年及以上工作经验、其中2年及以上企划工作经验；</w:t>
      </w:r>
    </w:p>
    <w:p>
      <w:pPr>
        <w:widowControl/>
        <w:spacing w:line="360" w:lineRule="auto"/>
        <w:rPr>
          <w:rFonts w:ascii="Times New Roman" w:hAnsi="Times New Roman" w:cs="Times New Roman"/>
          <w:szCs w:val="21"/>
        </w:rPr>
      </w:pPr>
      <w:r>
        <w:rPr>
          <w:rFonts w:ascii="Times New Roman" w:hAnsi="Times New Roman" w:cs="Times New Roman"/>
          <w:szCs w:val="21"/>
        </w:rPr>
        <w:t>3、熟悉市场营销相关知识、广告营销知识，了解所属行业（体育行业、体育场馆、物业行业、智能泊车）知识及广告营销技巧；</w:t>
      </w:r>
    </w:p>
    <w:p>
      <w:pPr>
        <w:widowControl/>
        <w:spacing w:line="360" w:lineRule="auto"/>
        <w:rPr>
          <w:rFonts w:ascii="Times New Roman" w:hAnsi="Times New Roman" w:cs="Times New Roman"/>
          <w:szCs w:val="21"/>
        </w:rPr>
      </w:pPr>
      <w:r>
        <w:rPr>
          <w:rFonts w:ascii="Times New Roman" w:hAnsi="Times New Roman" w:cs="Times New Roman"/>
          <w:szCs w:val="21"/>
        </w:rPr>
        <w:t>4、良好的职业道德、诚信敬业；</w:t>
      </w:r>
    </w:p>
    <w:p>
      <w:pPr>
        <w:widowControl/>
        <w:spacing w:line="360" w:lineRule="auto"/>
        <w:rPr>
          <w:rFonts w:ascii="Times New Roman" w:hAnsi="Times New Roman" w:cs="Times New Roman"/>
          <w:szCs w:val="21"/>
        </w:rPr>
      </w:pPr>
      <w:r>
        <w:rPr>
          <w:rFonts w:ascii="Times New Roman" w:hAnsi="Times New Roman" w:cs="Times New Roman"/>
          <w:szCs w:val="21"/>
        </w:rPr>
        <w:t>5、工作态度积极乐观，对人及组织变化敏感，具有很强的沟通、协调和推进能力。</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二十二、平面设计（2名）5000元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1、广告学、美术设计或相关专业学历，思维敏捷，设计思路新颖、清晰，熟练使用各种制图软件如Photoshop、Coreldraw、Pagemaker 、Indesign、llustrator、 AutoCAD等；</w:t>
      </w:r>
    </w:p>
    <w:p>
      <w:pPr>
        <w:widowControl/>
        <w:spacing w:line="360" w:lineRule="auto"/>
        <w:rPr>
          <w:rFonts w:ascii="Times New Roman" w:hAnsi="Times New Roman" w:cs="Times New Roman"/>
          <w:szCs w:val="21"/>
        </w:rPr>
      </w:pPr>
      <w:r>
        <w:rPr>
          <w:rFonts w:ascii="Times New Roman" w:hAnsi="Times New Roman" w:cs="Times New Roman"/>
          <w:szCs w:val="21"/>
        </w:rPr>
        <w:t>2、有商场POP、吊旗、海报、围墙包装设计，画册、及宣传印刷品设计、VI的设计、效果图创意设计的经验及成品；</w:t>
      </w:r>
    </w:p>
    <w:p>
      <w:pPr>
        <w:widowControl/>
        <w:spacing w:line="360" w:lineRule="auto"/>
        <w:rPr>
          <w:rFonts w:ascii="Times New Roman" w:hAnsi="Times New Roman" w:cs="Times New Roman"/>
          <w:szCs w:val="21"/>
        </w:rPr>
      </w:pPr>
      <w:r>
        <w:rPr>
          <w:rFonts w:ascii="Times New Roman" w:hAnsi="Times New Roman" w:cs="Times New Roman"/>
          <w:szCs w:val="21"/>
        </w:rPr>
        <w:t>3、新颖的设计理念，突出的形象及色彩表现力，能够独立设计、制作企业VI系列和场馆终端广告等形象；</w:t>
      </w:r>
    </w:p>
    <w:p>
      <w:pPr>
        <w:widowControl/>
        <w:spacing w:line="360" w:lineRule="auto"/>
        <w:rPr>
          <w:rFonts w:ascii="Times New Roman" w:hAnsi="Times New Roman" w:cs="Times New Roman"/>
          <w:szCs w:val="21"/>
        </w:rPr>
      </w:pPr>
      <w:r>
        <w:rPr>
          <w:rFonts w:ascii="Times New Roman" w:hAnsi="Times New Roman" w:cs="Times New Roman"/>
          <w:szCs w:val="21"/>
        </w:rPr>
        <w:t>4、熟悉印刷、喷绘修图改图等后期制作流程；</w:t>
      </w:r>
    </w:p>
    <w:p>
      <w:pPr>
        <w:widowControl/>
        <w:spacing w:line="360" w:lineRule="auto"/>
        <w:rPr>
          <w:rFonts w:ascii="Times New Roman" w:hAnsi="Times New Roman" w:cs="Times New Roman"/>
          <w:szCs w:val="21"/>
        </w:rPr>
      </w:pPr>
      <w:r>
        <w:rPr>
          <w:rFonts w:ascii="Times New Roman" w:hAnsi="Times New Roman" w:cs="Times New Roman"/>
          <w:szCs w:val="21"/>
        </w:rPr>
        <w:t>5、熟悉广告拍摄流程及相关工作并具备丰富的实践经验；</w:t>
      </w:r>
    </w:p>
    <w:p>
      <w:pPr>
        <w:widowControl/>
        <w:spacing w:line="360" w:lineRule="auto"/>
        <w:rPr>
          <w:rFonts w:ascii="Times New Roman" w:hAnsi="Times New Roman" w:cs="Times New Roman"/>
          <w:szCs w:val="21"/>
        </w:rPr>
      </w:pPr>
      <w:r>
        <w:rPr>
          <w:rFonts w:ascii="Times New Roman" w:hAnsi="Times New Roman" w:cs="Times New Roman"/>
          <w:szCs w:val="21"/>
        </w:rPr>
        <w:t>6、有较强的沟通、协调能力和开拓意识，思路清晰，反应敏捷;</w:t>
      </w:r>
    </w:p>
    <w:p>
      <w:pPr>
        <w:widowControl/>
        <w:spacing w:line="360" w:lineRule="auto"/>
        <w:rPr>
          <w:rFonts w:ascii="Times New Roman" w:hAnsi="Times New Roman" w:cs="Times New Roman"/>
          <w:szCs w:val="21"/>
        </w:rPr>
      </w:pPr>
      <w:r>
        <w:rPr>
          <w:rFonts w:ascii="Times New Roman" w:hAnsi="Times New Roman" w:cs="Times New Roman"/>
          <w:szCs w:val="21"/>
        </w:rPr>
        <w:t>7、有良好的创新能力，工作认真细致；有较好的沟通能力。</w:t>
      </w:r>
    </w:p>
    <w:p>
      <w:pPr>
        <w:widowControl/>
        <w:shd w:val="clear" w:color="auto" w:fill="F7F8FB"/>
        <w:spacing w:line="360" w:lineRule="auto"/>
        <w:rPr>
          <w:rFonts w:ascii="Times New Roman" w:hAnsi="Times New Roman" w:cs="Times New Roman"/>
          <w:szCs w:val="21"/>
        </w:rPr>
      </w:pPr>
      <w:r>
        <w:rPr>
          <w:rFonts w:ascii="Times New Roman" w:hAnsi="Times New Roman" w:cs="Times New Roman"/>
          <w:kern w:val="0"/>
          <w:szCs w:val="21"/>
          <w:shd w:val="clear" w:color="auto" w:fill="F7F8FB"/>
          <w:lang w:bidi="ar"/>
        </w:rPr>
        <w:t>二十三、采购经理（2名）5500元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1、经济管理等相关专业本科以上学历；</w:t>
      </w:r>
    </w:p>
    <w:p>
      <w:pPr>
        <w:widowControl/>
        <w:spacing w:line="360" w:lineRule="auto"/>
        <w:rPr>
          <w:rFonts w:ascii="Times New Roman" w:hAnsi="Times New Roman" w:cs="Times New Roman"/>
          <w:szCs w:val="21"/>
        </w:rPr>
      </w:pPr>
      <w:r>
        <w:rPr>
          <w:rFonts w:ascii="Times New Roman" w:hAnsi="Times New Roman" w:cs="Times New Roman"/>
          <w:szCs w:val="21"/>
        </w:rPr>
        <w:t>2、参加过管理、合同、采购等方面的培训；</w:t>
      </w:r>
    </w:p>
    <w:p>
      <w:pPr>
        <w:widowControl/>
        <w:spacing w:line="360" w:lineRule="auto"/>
        <w:rPr>
          <w:rFonts w:ascii="Times New Roman" w:hAnsi="Times New Roman" w:cs="Times New Roman"/>
          <w:szCs w:val="21"/>
        </w:rPr>
      </w:pPr>
      <w:r>
        <w:rPr>
          <w:rFonts w:ascii="Times New Roman" w:hAnsi="Times New Roman" w:cs="Times New Roman"/>
          <w:szCs w:val="21"/>
        </w:rPr>
        <w:t>3、5年以上采购或采购管理工作经验，熟悉体育、物业行业的相关供应商情况；</w:t>
      </w:r>
    </w:p>
    <w:p>
      <w:pPr>
        <w:widowControl/>
        <w:spacing w:line="360" w:lineRule="auto"/>
        <w:rPr>
          <w:rFonts w:ascii="Times New Roman" w:hAnsi="Times New Roman" w:cs="Times New Roman"/>
          <w:szCs w:val="21"/>
        </w:rPr>
      </w:pPr>
      <w:r>
        <w:rPr>
          <w:rFonts w:ascii="Times New Roman" w:hAnsi="Times New Roman" w:cs="Times New Roman"/>
          <w:szCs w:val="21"/>
        </w:rPr>
        <w:t>4、熟悉采购流程以及招标程序；</w:t>
      </w:r>
    </w:p>
    <w:p>
      <w:pPr>
        <w:widowControl/>
        <w:spacing w:line="360" w:lineRule="auto"/>
        <w:rPr>
          <w:rFonts w:ascii="Times New Roman" w:hAnsi="Times New Roman" w:cs="Times New Roman"/>
          <w:szCs w:val="21"/>
        </w:rPr>
      </w:pPr>
      <w:r>
        <w:rPr>
          <w:rFonts w:ascii="Times New Roman" w:hAnsi="Times New Roman" w:cs="Times New Roman"/>
          <w:szCs w:val="21"/>
        </w:rPr>
        <w:t>5、良好的职业道德，对企业忠诚，为企业争取最大利润；</w:t>
      </w:r>
    </w:p>
    <w:p>
      <w:pPr>
        <w:widowControl/>
        <w:spacing w:line="360" w:lineRule="auto"/>
        <w:rPr>
          <w:rFonts w:ascii="Times New Roman" w:hAnsi="Times New Roman" w:cs="Times New Roman"/>
          <w:szCs w:val="21"/>
        </w:rPr>
      </w:pPr>
      <w:r>
        <w:rPr>
          <w:rFonts w:ascii="Times New Roman" w:hAnsi="Times New Roman" w:cs="Times New Roman"/>
          <w:szCs w:val="21"/>
        </w:rPr>
        <w:t>6、具有全局观，能把握供应链全局，找到更好的供应链；</w:t>
      </w:r>
    </w:p>
    <w:p>
      <w:pPr>
        <w:widowControl/>
        <w:spacing w:line="360" w:lineRule="auto"/>
        <w:rPr>
          <w:rFonts w:ascii="Times New Roman" w:hAnsi="Times New Roman" w:cs="Times New Roman"/>
          <w:szCs w:val="21"/>
        </w:rPr>
      </w:pPr>
      <w:r>
        <w:rPr>
          <w:rFonts w:ascii="Times New Roman" w:hAnsi="Times New Roman" w:cs="Times New Roman"/>
          <w:szCs w:val="21"/>
        </w:rPr>
        <w:t>7、善于计算总成本和掌握采购技巧；</w:t>
      </w:r>
    </w:p>
    <w:p>
      <w:pPr>
        <w:widowControl/>
        <w:spacing w:line="360" w:lineRule="auto"/>
        <w:rPr>
          <w:rFonts w:ascii="Times New Roman" w:hAnsi="Times New Roman" w:cs="Times New Roman"/>
          <w:szCs w:val="21"/>
        </w:rPr>
      </w:pPr>
      <w:r>
        <w:rPr>
          <w:rFonts w:ascii="Times New Roman" w:hAnsi="Times New Roman" w:cs="Times New Roman"/>
          <w:szCs w:val="21"/>
        </w:rPr>
        <w:t>8、敏锐的市场分析和判断能力;有良好的需求预测能力；</w:t>
      </w:r>
    </w:p>
    <w:p>
      <w:pPr>
        <w:widowControl/>
        <w:spacing w:line="360" w:lineRule="auto"/>
        <w:rPr>
          <w:rFonts w:ascii="Times New Roman" w:hAnsi="Times New Roman" w:cs="Times New Roman"/>
          <w:szCs w:val="21"/>
        </w:rPr>
      </w:pPr>
      <w:r>
        <w:rPr>
          <w:rFonts w:ascii="Times New Roman" w:hAnsi="Times New Roman" w:cs="Times New Roman"/>
          <w:szCs w:val="21"/>
        </w:rPr>
        <w:t>9、具有团结协作精神；</w:t>
      </w:r>
    </w:p>
    <w:p>
      <w:pPr>
        <w:widowControl/>
        <w:spacing w:line="360" w:lineRule="auto"/>
        <w:rPr>
          <w:rFonts w:ascii="Times New Roman" w:hAnsi="Times New Roman" w:cs="Times New Roman"/>
          <w:szCs w:val="21"/>
        </w:rPr>
      </w:pPr>
      <w:r>
        <w:rPr>
          <w:rFonts w:ascii="Times New Roman" w:hAnsi="Times New Roman" w:cs="Times New Roman"/>
          <w:szCs w:val="21"/>
        </w:rPr>
        <w:t>10、细心、认真、负责。</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二十四、采购主管（2名）4500元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1、采购、物流相关专业本科以上学历；</w:t>
      </w:r>
    </w:p>
    <w:p>
      <w:pPr>
        <w:widowControl/>
        <w:spacing w:line="360" w:lineRule="auto"/>
        <w:rPr>
          <w:rFonts w:ascii="Times New Roman" w:hAnsi="Times New Roman" w:cs="Times New Roman"/>
          <w:szCs w:val="21"/>
        </w:rPr>
      </w:pPr>
      <w:r>
        <w:rPr>
          <w:rFonts w:ascii="Times New Roman" w:hAnsi="Times New Roman" w:cs="Times New Roman"/>
          <w:szCs w:val="21"/>
        </w:rPr>
        <w:t>2、具备3年以上同行业的采购工作经验，1年以上采购管理工作经验；</w:t>
      </w:r>
    </w:p>
    <w:p>
      <w:pPr>
        <w:widowControl/>
        <w:spacing w:line="360" w:lineRule="auto"/>
        <w:rPr>
          <w:rFonts w:ascii="Times New Roman" w:hAnsi="Times New Roman" w:cs="Times New Roman"/>
          <w:szCs w:val="21"/>
        </w:rPr>
      </w:pPr>
      <w:r>
        <w:rPr>
          <w:rFonts w:ascii="Times New Roman" w:hAnsi="Times New Roman" w:cs="Times New Roman"/>
          <w:szCs w:val="21"/>
        </w:rPr>
        <w:t>3、熟悉采购工作流程，熟悉采购相关的仓储以及物流相关的流程；</w:t>
      </w:r>
    </w:p>
    <w:p>
      <w:pPr>
        <w:widowControl/>
        <w:spacing w:line="360" w:lineRule="auto"/>
        <w:rPr>
          <w:rFonts w:ascii="Times New Roman" w:hAnsi="Times New Roman" w:cs="Times New Roman"/>
          <w:szCs w:val="21"/>
        </w:rPr>
      </w:pPr>
      <w:r>
        <w:rPr>
          <w:rFonts w:ascii="Times New Roman" w:hAnsi="Times New Roman" w:cs="Times New Roman"/>
          <w:szCs w:val="21"/>
        </w:rPr>
        <w:t>4、熟悉采购成本的分析方法，能够确定科学的采购价格；</w:t>
      </w:r>
    </w:p>
    <w:p>
      <w:pPr>
        <w:widowControl/>
        <w:spacing w:line="360" w:lineRule="auto"/>
        <w:rPr>
          <w:rFonts w:ascii="Times New Roman" w:hAnsi="Times New Roman" w:cs="Times New Roman"/>
          <w:szCs w:val="21"/>
        </w:rPr>
      </w:pPr>
      <w:r>
        <w:rPr>
          <w:rFonts w:ascii="Times New Roman" w:hAnsi="Times New Roman" w:cs="Times New Roman"/>
          <w:szCs w:val="21"/>
        </w:rPr>
        <w:t>5、具备良好的商务谈判能力，能为公司争取最大的利益；</w:t>
      </w:r>
    </w:p>
    <w:p>
      <w:pPr>
        <w:widowControl/>
        <w:spacing w:line="360" w:lineRule="auto"/>
        <w:rPr>
          <w:rFonts w:ascii="Times New Roman" w:hAnsi="Times New Roman" w:cs="Times New Roman"/>
          <w:szCs w:val="21"/>
        </w:rPr>
      </w:pPr>
      <w:r>
        <w:rPr>
          <w:rFonts w:ascii="Times New Roman" w:hAnsi="Times New Roman" w:cs="Times New Roman"/>
          <w:szCs w:val="21"/>
        </w:rPr>
        <w:t>6、管理能力，能对工作以及下属员工进行有效的管理；</w:t>
      </w:r>
    </w:p>
    <w:p>
      <w:pPr>
        <w:widowControl/>
        <w:spacing w:line="360" w:lineRule="auto"/>
        <w:rPr>
          <w:rFonts w:ascii="Times New Roman" w:hAnsi="Times New Roman" w:cs="Times New Roman"/>
          <w:szCs w:val="21"/>
        </w:rPr>
      </w:pPr>
      <w:r>
        <w:rPr>
          <w:rFonts w:ascii="Times New Roman" w:hAnsi="Times New Roman" w:cs="Times New Roman"/>
          <w:szCs w:val="21"/>
        </w:rPr>
        <w:t>7、良好的职业道德；</w:t>
      </w:r>
    </w:p>
    <w:p>
      <w:pPr>
        <w:widowControl/>
        <w:spacing w:line="360" w:lineRule="auto"/>
        <w:rPr>
          <w:rFonts w:ascii="Times New Roman" w:hAnsi="Times New Roman" w:cs="Times New Roman"/>
          <w:szCs w:val="21"/>
        </w:rPr>
      </w:pPr>
      <w:r>
        <w:rPr>
          <w:rFonts w:ascii="Times New Roman" w:hAnsi="Times New Roman" w:cs="Times New Roman"/>
          <w:szCs w:val="21"/>
        </w:rPr>
        <w:t>8、具备采购工作的专业知识和能力，熟悉采购工作流程，能进行商务谈判，熟悉标书、采购合同的制定。</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二十四、高级工程师（5名）6000元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1、掌握技术规范，能够把握行业技术发展趋势和业务发展动向，对关键技术有自己独到见解；</w:t>
      </w:r>
    </w:p>
    <w:p>
      <w:pPr>
        <w:widowControl/>
        <w:spacing w:line="360" w:lineRule="auto"/>
        <w:rPr>
          <w:rFonts w:ascii="Times New Roman" w:hAnsi="Times New Roman" w:cs="Times New Roman"/>
          <w:szCs w:val="21"/>
        </w:rPr>
      </w:pPr>
      <w:r>
        <w:rPr>
          <w:rFonts w:ascii="Times New Roman" w:hAnsi="Times New Roman" w:cs="Times New Roman"/>
          <w:szCs w:val="21"/>
        </w:rPr>
        <w:t>2、必须具备高级工程师职称认证；</w:t>
      </w:r>
    </w:p>
    <w:p>
      <w:pPr>
        <w:widowControl/>
        <w:spacing w:line="360" w:lineRule="auto"/>
        <w:rPr>
          <w:rFonts w:ascii="Times New Roman" w:hAnsi="Times New Roman" w:cs="Times New Roman"/>
          <w:szCs w:val="21"/>
        </w:rPr>
      </w:pPr>
      <w:r>
        <w:rPr>
          <w:rFonts w:ascii="Times New Roman" w:hAnsi="Times New Roman" w:cs="Times New Roman"/>
          <w:szCs w:val="21"/>
        </w:rPr>
        <w:t>3、熟练使用Office、Autocad、PPT等办公软件；</w:t>
      </w:r>
    </w:p>
    <w:p>
      <w:pPr>
        <w:widowControl/>
        <w:spacing w:line="360" w:lineRule="auto"/>
        <w:rPr>
          <w:rFonts w:ascii="Times New Roman" w:hAnsi="Times New Roman" w:cs="Times New Roman"/>
          <w:szCs w:val="21"/>
        </w:rPr>
      </w:pPr>
      <w:r>
        <w:rPr>
          <w:rFonts w:ascii="Times New Roman" w:hAnsi="Times New Roman" w:cs="Times New Roman"/>
          <w:szCs w:val="21"/>
        </w:rPr>
        <w:t>4、具有良好沟通能力、组织能力、学习能力；</w:t>
      </w:r>
    </w:p>
    <w:p>
      <w:pPr>
        <w:widowControl/>
        <w:spacing w:line="360" w:lineRule="auto"/>
        <w:rPr>
          <w:rFonts w:ascii="Times New Roman" w:hAnsi="Times New Roman" w:cs="Times New Roman"/>
          <w:szCs w:val="21"/>
        </w:rPr>
      </w:pPr>
      <w:r>
        <w:rPr>
          <w:rFonts w:ascii="Times New Roman" w:hAnsi="Times New Roman" w:cs="Times New Roman"/>
          <w:szCs w:val="21"/>
        </w:rPr>
        <w:t>5、吃苦耐劳，服从工作安排；</w:t>
      </w:r>
    </w:p>
    <w:p>
      <w:pPr>
        <w:widowControl/>
        <w:spacing w:line="360" w:lineRule="auto"/>
        <w:rPr>
          <w:rFonts w:ascii="Times New Roman" w:hAnsi="Times New Roman" w:cs="Times New Roman"/>
          <w:szCs w:val="21"/>
        </w:rPr>
      </w:pPr>
      <w:r>
        <w:rPr>
          <w:rFonts w:ascii="Times New Roman" w:hAnsi="Times New Roman" w:cs="Times New Roman"/>
          <w:szCs w:val="21"/>
        </w:rPr>
        <w:t>6、工作地点：福建省内。</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二十五、会计（1名）4500元</w:t>
      </w:r>
    </w:p>
    <w:p>
      <w:pPr>
        <w:widowControl/>
        <w:spacing w:line="360" w:lineRule="auto"/>
        <w:rPr>
          <w:rFonts w:ascii="Times New Roman" w:hAnsi="Times New Roman" w:cs="Times New Roman"/>
          <w:kern w:val="0"/>
          <w:szCs w:val="21"/>
          <w:shd w:val="clear" w:color="auto" w:fill="F7F8FB"/>
          <w:lang w:bidi="ar"/>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1、22-30周岁，男女不限，本科以上学历，财务、会计学等相关专业毕业；</w:t>
      </w:r>
    </w:p>
    <w:p>
      <w:pPr>
        <w:widowControl/>
        <w:spacing w:line="360" w:lineRule="auto"/>
        <w:rPr>
          <w:rFonts w:ascii="Times New Roman" w:hAnsi="Times New Roman" w:cs="Times New Roman"/>
          <w:szCs w:val="21"/>
        </w:rPr>
      </w:pPr>
      <w:r>
        <w:rPr>
          <w:rFonts w:ascii="Times New Roman" w:hAnsi="Times New Roman" w:cs="Times New Roman"/>
          <w:szCs w:val="21"/>
        </w:rPr>
        <w:t>2、掌握会计的基础知识与帐目处理方法；熟悉国家相关财务法律、法规；熟练运用计算机办公软件和财务软件；</w:t>
      </w:r>
    </w:p>
    <w:p>
      <w:pPr>
        <w:widowControl/>
        <w:spacing w:line="360" w:lineRule="auto"/>
        <w:rPr>
          <w:rFonts w:ascii="Times New Roman" w:hAnsi="Times New Roman" w:cs="Times New Roman"/>
          <w:szCs w:val="21"/>
        </w:rPr>
      </w:pPr>
      <w:r>
        <w:rPr>
          <w:rFonts w:ascii="Times New Roman" w:hAnsi="Times New Roman" w:cs="Times New Roman"/>
          <w:szCs w:val="21"/>
        </w:rPr>
        <w:t>3、3年以上财务工作经验，1年以上同等岗位工作经历；</w:t>
      </w:r>
    </w:p>
    <w:p>
      <w:pPr>
        <w:widowControl/>
        <w:spacing w:line="360" w:lineRule="auto"/>
        <w:rPr>
          <w:rFonts w:ascii="Times New Roman" w:hAnsi="Times New Roman" w:cs="Times New Roman"/>
          <w:szCs w:val="21"/>
        </w:rPr>
      </w:pPr>
      <w:r>
        <w:rPr>
          <w:rFonts w:ascii="Times New Roman" w:hAnsi="Times New Roman" w:cs="Times New Roman"/>
          <w:szCs w:val="21"/>
        </w:rPr>
        <w:t>4、工作地点：仓山少体校玛里集训。</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二十六、出纳（1名）4500元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1、22-30周岁，男女不限，本科以上学历，财务、会计学等相关专业毕业；</w:t>
      </w:r>
    </w:p>
    <w:p>
      <w:pPr>
        <w:widowControl/>
        <w:spacing w:line="360" w:lineRule="auto"/>
        <w:rPr>
          <w:rFonts w:ascii="Times New Roman" w:hAnsi="Times New Roman" w:cs="Times New Roman"/>
          <w:szCs w:val="21"/>
        </w:rPr>
      </w:pPr>
      <w:r>
        <w:rPr>
          <w:rFonts w:ascii="Times New Roman" w:hAnsi="Times New Roman" w:cs="Times New Roman"/>
          <w:szCs w:val="21"/>
        </w:rPr>
        <w:t>2、掌握会计的基础知识与帐目处理方法；熟悉国家相关财务法律、法规；熟练运用计算机办公软件和财务软件；</w:t>
      </w:r>
    </w:p>
    <w:p>
      <w:pPr>
        <w:widowControl/>
        <w:spacing w:line="360" w:lineRule="auto"/>
        <w:rPr>
          <w:rFonts w:ascii="Times New Roman" w:hAnsi="Times New Roman" w:cs="Times New Roman"/>
          <w:szCs w:val="21"/>
        </w:rPr>
      </w:pPr>
      <w:r>
        <w:rPr>
          <w:rFonts w:ascii="Times New Roman" w:hAnsi="Times New Roman" w:cs="Times New Roman"/>
          <w:szCs w:val="21"/>
        </w:rPr>
        <w:t>3、3年以上财务工作经验，1年以上同等岗位工作经历；</w:t>
      </w:r>
    </w:p>
    <w:p>
      <w:pPr>
        <w:widowControl/>
        <w:spacing w:line="360" w:lineRule="auto"/>
        <w:rPr>
          <w:rFonts w:ascii="Times New Roman" w:hAnsi="Times New Roman" w:cs="Times New Roman"/>
          <w:szCs w:val="21"/>
        </w:rPr>
      </w:pPr>
      <w:r>
        <w:rPr>
          <w:rFonts w:ascii="Times New Roman" w:hAnsi="Times New Roman" w:cs="Times New Roman"/>
          <w:szCs w:val="21"/>
        </w:rPr>
        <w:t>4、工作地点：仓山少体校玛里集训。</w:t>
      </w:r>
    </w:p>
    <w:p>
      <w:pPr>
        <w:widowControl/>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二十七、营销经理（10名）6000元</w:t>
      </w: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1、30-45周岁，男女不限，本科以上学历，市场营销等相关专业毕业；</w:t>
      </w:r>
    </w:p>
    <w:p>
      <w:pPr>
        <w:widowControl/>
        <w:spacing w:line="360" w:lineRule="auto"/>
        <w:rPr>
          <w:rFonts w:ascii="Times New Roman" w:hAnsi="Times New Roman" w:cs="Times New Roman"/>
          <w:szCs w:val="21"/>
        </w:rPr>
      </w:pPr>
      <w:r>
        <w:rPr>
          <w:rFonts w:ascii="Times New Roman" w:hAnsi="Times New Roman" w:cs="Times New Roman"/>
          <w:szCs w:val="21"/>
        </w:rPr>
        <w:t>2、熟悉广告学、品牌管理知识，熟练掌握WORD、EXCEL、PPT等软件；</w:t>
      </w:r>
    </w:p>
    <w:p>
      <w:pPr>
        <w:widowControl/>
        <w:spacing w:line="360" w:lineRule="auto"/>
        <w:rPr>
          <w:rFonts w:ascii="Times New Roman" w:hAnsi="Times New Roman" w:cs="Times New Roman"/>
          <w:szCs w:val="21"/>
        </w:rPr>
      </w:pPr>
      <w:r>
        <w:rPr>
          <w:rFonts w:ascii="Times New Roman" w:hAnsi="Times New Roman" w:cs="Times New Roman"/>
          <w:szCs w:val="21"/>
        </w:rPr>
        <w:t>3、5年以上体育场馆、健身行业市场营销工作经验，1年以上同等岗位工作经验；</w:t>
      </w:r>
    </w:p>
    <w:p>
      <w:pPr>
        <w:widowControl/>
        <w:spacing w:line="360" w:lineRule="auto"/>
        <w:rPr>
          <w:rFonts w:ascii="Times New Roman" w:hAnsi="Times New Roman" w:cs="Times New Roman"/>
          <w:szCs w:val="21"/>
        </w:rPr>
      </w:pPr>
      <w:r>
        <w:rPr>
          <w:rFonts w:ascii="Times New Roman" w:hAnsi="Times New Roman" w:cs="Times New Roman"/>
          <w:szCs w:val="21"/>
        </w:rPr>
        <w:t>4、工作地点：福建省内。</w:t>
      </w:r>
    </w:p>
    <w:p>
      <w:pPr>
        <w:widowControl/>
        <w:shd w:val="clear" w:color="auto" w:fill="F7F8FB"/>
        <w:spacing w:line="360" w:lineRule="auto"/>
        <w:rPr>
          <w:rFonts w:ascii="Times New Roman" w:hAnsi="Times New Roman" w:cs="Times New Roman"/>
          <w:kern w:val="0"/>
          <w:szCs w:val="21"/>
          <w:shd w:val="clear" w:color="auto" w:fill="F7F8FB"/>
          <w:lang w:bidi="ar"/>
        </w:rPr>
      </w:pPr>
      <w:r>
        <w:rPr>
          <w:rFonts w:ascii="Times New Roman" w:hAnsi="Times New Roman" w:cs="Times New Roman"/>
          <w:kern w:val="0"/>
          <w:szCs w:val="21"/>
          <w:shd w:val="clear" w:color="auto" w:fill="F7F8FB"/>
          <w:lang w:bidi="ar"/>
        </w:rPr>
        <w:t>二十八、前台（5名）3000元</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任职资格</w:t>
      </w:r>
    </w:p>
    <w:p>
      <w:pPr>
        <w:widowControl/>
        <w:spacing w:line="360" w:lineRule="auto"/>
        <w:rPr>
          <w:rFonts w:ascii="Times New Roman" w:hAnsi="Times New Roman" w:cs="Times New Roman"/>
          <w:szCs w:val="21"/>
        </w:rPr>
      </w:pPr>
      <w:r>
        <w:rPr>
          <w:rFonts w:ascii="Times New Roman" w:hAnsi="Times New Roman" w:cs="Times New Roman"/>
          <w:szCs w:val="21"/>
        </w:rPr>
        <w:t>1、22-28周岁、男女不限、高中以上学历；</w:t>
      </w:r>
    </w:p>
    <w:p>
      <w:pPr>
        <w:widowControl/>
        <w:spacing w:line="360" w:lineRule="auto"/>
        <w:rPr>
          <w:rFonts w:ascii="Times New Roman" w:hAnsi="Times New Roman" w:cs="Times New Roman"/>
          <w:szCs w:val="21"/>
        </w:rPr>
      </w:pPr>
      <w:r>
        <w:rPr>
          <w:rFonts w:ascii="Times New Roman" w:hAnsi="Times New Roman" w:cs="Times New Roman"/>
          <w:szCs w:val="21"/>
        </w:rPr>
        <w:t>2、熟练掌握Word、Excel等办公软件；</w:t>
      </w:r>
    </w:p>
    <w:p>
      <w:pPr>
        <w:widowControl/>
        <w:spacing w:line="360" w:lineRule="auto"/>
        <w:rPr>
          <w:rFonts w:ascii="Times New Roman" w:hAnsi="Times New Roman" w:cs="Times New Roman"/>
          <w:szCs w:val="21"/>
        </w:rPr>
      </w:pPr>
      <w:r>
        <w:rPr>
          <w:rFonts w:ascii="Times New Roman" w:hAnsi="Times New Roman" w:cs="Times New Roman"/>
          <w:szCs w:val="21"/>
        </w:rPr>
        <w:t>2、形象好、气质佳，良好的服务意识与沟通能力；</w:t>
      </w:r>
    </w:p>
    <w:p>
      <w:pPr>
        <w:widowControl/>
        <w:spacing w:line="360" w:lineRule="auto"/>
        <w:rPr>
          <w:rFonts w:ascii="Times New Roman" w:hAnsi="Times New Roman" w:cs="Times New Roman"/>
          <w:szCs w:val="21"/>
        </w:rPr>
      </w:pPr>
      <w:r>
        <w:rPr>
          <w:rFonts w:ascii="Times New Roman" w:hAnsi="Times New Roman" w:cs="Times New Roman"/>
          <w:szCs w:val="21"/>
        </w:rPr>
        <w:t>3、工作地点：仓山少体校玛里集训、台江玛里集训、梅峰玛里集训。</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r>
        <w:rPr>
          <w:rFonts w:ascii="Times New Roman" w:hAnsi="Times New Roman" w:cs="Times New Roman"/>
          <w:szCs w:val="21"/>
        </w:rPr>
        <w:t>福利：五险、节假日福利、生日福利、高温补贴、年终奖等。</w:t>
      </w:r>
    </w:p>
    <w:p>
      <w:pPr>
        <w:widowControl/>
        <w:spacing w:line="360" w:lineRule="auto"/>
        <w:rPr>
          <w:rFonts w:ascii="Times New Roman" w:hAnsi="Times New Roman" w:cs="Times New Roman"/>
          <w:szCs w:val="21"/>
        </w:rPr>
      </w:pPr>
      <w:r>
        <w:rPr>
          <w:rFonts w:ascii="Times New Roman" w:hAnsi="Times New Roman" w:cs="Times New Roman"/>
          <w:szCs w:val="21"/>
        </w:rPr>
        <w:t>上班时间：8:30-12:00   14:00-17:30    月休6-8天</w:t>
      </w:r>
    </w:p>
    <w:p>
      <w:pPr>
        <w:widowControl/>
        <w:spacing w:line="360" w:lineRule="auto"/>
        <w:rPr>
          <w:rFonts w:ascii="Times New Roman" w:hAnsi="Times New Roman" w:cs="Times New Roman"/>
          <w:szCs w:val="21"/>
        </w:rPr>
      </w:pPr>
      <w:r>
        <w:rPr>
          <w:rFonts w:ascii="Times New Roman" w:hAnsi="Times New Roman" w:cs="Times New Roman"/>
          <w:szCs w:val="21"/>
        </w:rPr>
        <w:t>联系人：孙小姐     联系电话：13799957993</w:t>
      </w:r>
    </w:p>
    <w:p>
      <w:pPr>
        <w:widowControl/>
        <w:spacing w:line="360" w:lineRule="auto"/>
        <w:rPr>
          <w:rFonts w:ascii="Times New Roman" w:hAnsi="Times New Roman" w:cs="Times New Roman"/>
          <w:szCs w:val="21"/>
        </w:rPr>
      </w:pPr>
      <w:r>
        <w:rPr>
          <w:rFonts w:ascii="Times New Roman" w:hAnsi="Times New Roman" w:cs="Times New Roman"/>
          <w:szCs w:val="21"/>
        </w:rPr>
        <w:t>公司地址：</w:t>
      </w:r>
      <w:r>
        <w:rPr>
          <w:rFonts w:ascii="Times New Roman" w:hAnsi="Times New Roman" w:cs="Times New Roman"/>
          <w:kern w:val="0"/>
          <w:szCs w:val="21"/>
        </w:rPr>
        <w:t>福建省福州市鼓楼区梅峰苑4号楼</w:t>
      </w: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r>
        <w:rPr>
          <w:rFonts w:ascii="Times New Roman" w:hAnsi="Times New Roman" w:cs="Times New Roman"/>
          <w:b/>
          <w:szCs w:val="21"/>
        </w:rPr>
        <w:t xml:space="preserve">                     </w:t>
      </w:r>
    </w:p>
    <w:p>
      <w:pPr>
        <w:spacing w:line="360" w:lineRule="auto"/>
        <w:ind w:firstLine="1687" w:firstLineChars="800"/>
        <w:rPr>
          <w:rFonts w:ascii="Times New Roman" w:hAnsi="Times New Roman" w:cs="Times New Roman"/>
          <w:b/>
          <w:bCs/>
          <w:szCs w:val="21"/>
        </w:rPr>
      </w:pPr>
    </w:p>
    <w:p>
      <w:pPr>
        <w:widowControl/>
        <w:spacing w:line="360" w:lineRule="auto"/>
        <w:jc w:val="left"/>
        <w:rPr>
          <w:rFonts w:ascii="Times New Roman" w:hAnsi="Times New Roman" w:cs="Times New Roman"/>
          <w:b/>
          <w:bCs/>
          <w:szCs w:val="21"/>
        </w:rPr>
      </w:pPr>
      <w:r>
        <w:rPr>
          <w:rFonts w:ascii="Times New Roman" w:hAnsi="Times New Roman" w:cs="Times New Roman"/>
          <w:b/>
          <w:bCs/>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056</w:t>
      </w:r>
      <w:r>
        <w:rPr>
          <w:rFonts w:ascii="Times New Roman" w:hAnsi="Times New Roman" w:cs="Times New Roman"/>
          <w:b/>
          <w:sz w:val="36"/>
          <w:szCs w:val="36"/>
        </w:rPr>
        <w:t>福州美伦大饭店有限公司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州美伦大饭店有限公司隶属于省属国有企业福建省能源集团有限责任公司，地处福州市行政中心，总投资约3亿元人民币的五星级饭店。饭店庄重典雅的歌特式建筑风格与市区旅游名胜“镇海楼”互为辉映，风景独具。</w:t>
      </w:r>
    </w:p>
    <w:p>
      <w:pPr>
        <w:spacing w:line="360" w:lineRule="auto"/>
        <w:ind w:firstLine="420" w:firstLineChars="200"/>
        <w:rPr>
          <w:rFonts w:ascii="Times New Roman" w:hAnsi="Times New Roman" w:cs="Times New Roman"/>
          <w:color w:val="000000"/>
          <w:szCs w:val="21"/>
        </w:rPr>
      </w:pPr>
    </w:p>
    <w:p>
      <w:pPr>
        <w:spacing w:line="360" w:lineRule="auto"/>
        <w:ind w:left="1310" w:leftChars="131" w:hanging="1035" w:hangingChars="491"/>
        <w:rPr>
          <w:rFonts w:ascii="Times New Roman" w:hAnsi="Times New Roman" w:cs="Times New Roman"/>
          <w:b/>
          <w:szCs w:val="21"/>
        </w:rPr>
      </w:pPr>
      <w:r>
        <w:rPr>
          <w:rFonts w:ascii="Times New Roman" w:hAnsi="Times New Roman" w:cs="Times New Roman"/>
          <w:b/>
          <w:szCs w:val="21"/>
        </w:rPr>
        <w:t>招聘岗位：总台服务员     薪酬：3000元      （5名）</w:t>
      </w:r>
    </w:p>
    <w:p>
      <w:pPr>
        <w:spacing w:line="360" w:lineRule="auto"/>
        <w:ind w:firstLine="1265" w:firstLineChars="600"/>
        <w:rPr>
          <w:rFonts w:ascii="Times New Roman" w:hAnsi="Times New Roman" w:cs="Times New Roman"/>
          <w:b/>
          <w:szCs w:val="21"/>
        </w:rPr>
      </w:pPr>
      <w:r>
        <w:rPr>
          <w:rFonts w:ascii="Times New Roman" w:hAnsi="Times New Roman" w:cs="Times New Roman"/>
          <w:b/>
          <w:szCs w:val="21"/>
        </w:rPr>
        <w:t>宾客关系员     薪酬：2800元      （5名）</w:t>
      </w:r>
    </w:p>
    <w:p>
      <w:pPr>
        <w:spacing w:line="360" w:lineRule="auto"/>
        <w:ind w:left="1672" w:leftChars="796" w:firstLine="23" w:firstLineChars="11"/>
        <w:rPr>
          <w:rFonts w:ascii="Times New Roman" w:hAnsi="Times New Roman" w:cs="Times New Roman"/>
          <w:b/>
          <w:szCs w:val="21"/>
        </w:rPr>
      </w:pPr>
      <w:r>
        <w:rPr>
          <w:rFonts w:ascii="Times New Roman" w:hAnsi="Times New Roman" w:cs="Times New Roman"/>
          <w:b/>
          <w:szCs w:val="21"/>
        </w:rPr>
        <w:t>服务中心文员   薪酬：2700元      （5名）</w:t>
      </w:r>
    </w:p>
    <w:p>
      <w:pPr>
        <w:spacing w:line="360" w:lineRule="auto"/>
        <w:ind w:left="1672" w:leftChars="796" w:firstLine="23" w:firstLineChars="11"/>
        <w:rPr>
          <w:rFonts w:ascii="Times New Roman" w:hAnsi="Times New Roman" w:cs="Times New Roman"/>
          <w:b/>
          <w:szCs w:val="21"/>
        </w:rPr>
      </w:pPr>
      <w:r>
        <w:rPr>
          <w:rFonts w:ascii="Times New Roman" w:hAnsi="Times New Roman" w:cs="Times New Roman"/>
          <w:b/>
          <w:szCs w:val="21"/>
        </w:rPr>
        <w:t>餐饮服务员     薪酬：2800元      （5名）</w:t>
      </w:r>
    </w:p>
    <w:p>
      <w:pPr>
        <w:spacing w:line="360" w:lineRule="auto"/>
        <w:ind w:left="1672" w:leftChars="796" w:firstLine="23" w:firstLineChars="11"/>
        <w:rPr>
          <w:rFonts w:ascii="Times New Roman" w:hAnsi="Times New Roman" w:cs="Times New Roman"/>
          <w:b/>
          <w:szCs w:val="21"/>
        </w:rPr>
      </w:pPr>
      <w:r>
        <w:rPr>
          <w:rFonts w:ascii="Times New Roman" w:hAnsi="Times New Roman" w:cs="Times New Roman"/>
          <w:b/>
          <w:szCs w:val="21"/>
        </w:rPr>
        <w:t>管事清洁员     薪酬：2800元      （5名）</w:t>
      </w:r>
    </w:p>
    <w:p>
      <w:pPr>
        <w:spacing w:line="360" w:lineRule="auto"/>
        <w:ind w:left="1672" w:leftChars="796" w:firstLine="23" w:firstLineChars="11"/>
        <w:rPr>
          <w:rFonts w:ascii="Times New Roman" w:hAnsi="Times New Roman" w:cs="Times New Roman"/>
          <w:b/>
          <w:szCs w:val="21"/>
        </w:rPr>
      </w:pPr>
      <w:r>
        <w:rPr>
          <w:rFonts w:ascii="Times New Roman" w:hAnsi="Times New Roman" w:cs="Times New Roman"/>
          <w:b/>
          <w:szCs w:val="21"/>
        </w:rPr>
        <w:t>房务员         薪酬：2600元      （5名）</w:t>
      </w:r>
    </w:p>
    <w:p>
      <w:pPr>
        <w:spacing w:line="360" w:lineRule="auto"/>
        <w:ind w:firstLine="1265" w:firstLineChars="600"/>
        <w:rPr>
          <w:rFonts w:ascii="Times New Roman" w:hAnsi="Times New Roman" w:cs="Times New Roman"/>
          <w:b/>
          <w:szCs w:val="21"/>
        </w:rPr>
      </w:pPr>
      <w:r>
        <w:rPr>
          <w:rFonts w:ascii="Times New Roman" w:hAnsi="Times New Roman" w:cs="Times New Roman"/>
          <w:b/>
          <w:szCs w:val="21"/>
        </w:rPr>
        <w:t>安保员         薪酬：2800 元      （5名）</w:t>
      </w:r>
    </w:p>
    <w:p>
      <w:pPr>
        <w:widowControl/>
        <w:spacing w:line="360" w:lineRule="auto"/>
        <w:ind w:left="75"/>
        <w:rPr>
          <w:rFonts w:ascii="Times New Roman" w:hAnsi="Times New Roman" w:cs="Times New Roman"/>
          <w:szCs w:val="21"/>
        </w:rPr>
      </w:pPr>
      <w:r>
        <w:rPr>
          <w:rFonts w:ascii="Times New Roman" w:hAnsi="Times New Roman" w:cs="Times New Roman"/>
          <w:b/>
          <w:color w:val="333333"/>
          <w:szCs w:val="21"/>
          <w:shd w:val="clear" w:color="auto" w:fill="FFFFFF"/>
        </w:rPr>
        <w:t>职位要求：</w:t>
      </w:r>
    </w:p>
    <w:p>
      <w:pPr>
        <w:widowControl/>
        <w:spacing w:line="360" w:lineRule="auto"/>
        <w:ind w:left="75" w:firstLine="1054" w:firstLineChars="500"/>
        <w:rPr>
          <w:rFonts w:ascii="Times New Roman" w:hAnsi="Times New Roman" w:cs="Times New Roman"/>
          <w:b/>
          <w:szCs w:val="21"/>
        </w:rPr>
      </w:pPr>
      <w:r>
        <w:rPr>
          <w:rFonts w:ascii="Times New Roman" w:hAnsi="Times New Roman" w:cs="Times New Roman"/>
          <w:b/>
          <w:bCs/>
          <w:color w:val="333333"/>
          <w:kern w:val="0"/>
          <w:szCs w:val="21"/>
          <w:shd w:val="clear" w:color="auto" w:fill="FFFFFF"/>
        </w:rPr>
        <w:t>高中及以上学历，年龄20—35岁。</w:t>
      </w:r>
    </w:p>
    <w:p>
      <w:pPr>
        <w:spacing w:line="360" w:lineRule="auto"/>
        <w:rPr>
          <w:rFonts w:ascii="Times New Roman" w:hAnsi="Times New Roman" w:cs="Times New Roman"/>
          <w:b/>
          <w:szCs w:val="21"/>
        </w:rPr>
      </w:pPr>
      <w:r>
        <w:rPr>
          <w:rFonts w:ascii="Times New Roman" w:hAnsi="Times New Roman" w:cs="Times New Roman"/>
          <w:b/>
          <w:szCs w:val="21"/>
        </w:rPr>
        <w:t>我们将提供：</w:t>
      </w:r>
    </w:p>
    <w:p>
      <w:pPr>
        <w:spacing w:line="360" w:lineRule="auto"/>
        <w:rPr>
          <w:rFonts w:ascii="Times New Roman" w:hAnsi="Times New Roman" w:cs="Times New Roman"/>
          <w:szCs w:val="21"/>
        </w:rPr>
      </w:pPr>
      <w:r>
        <w:rPr>
          <w:rFonts w:ascii="Times New Roman" w:hAnsi="Times New Roman" w:cs="Times New Roman"/>
          <w:szCs w:val="21"/>
        </w:rPr>
        <w:t>1、富有竞争力的福利待遇</w:t>
      </w:r>
    </w:p>
    <w:p>
      <w:pPr>
        <w:numPr>
          <w:ilvl w:val="0"/>
          <w:numId w:val="80"/>
        </w:numPr>
        <w:spacing w:line="360" w:lineRule="auto"/>
        <w:rPr>
          <w:rFonts w:ascii="Times New Roman" w:hAnsi="Times New Roman" w:cs="Times New Roman"/>
          <w:szCs w:val="21"/>
        </w:rPr>
      </w:pPr>
      <w:r>
        <w:rPr>
          <w:rFonts w:ascii="Times New Roman" w:hAnsi="Times New Roman" w:cs="Times New Roman"/>
          <w:szCs w:val="21"/>
        </w:rPr>
        <w:t>员工薪酬构成：工资+过节费+各类津贴+激励奖金</w:t>
      </w:r>
    </w:p>
    <w:p>
      <w:pPr>
        <w:numPr>
          <w:ilvl w:val="0"/>
          <w:numId w:val="80"/>
        </w:numPr>
        <w:spacing w:line="360" w:lineRule="auto"/>
        <w:rPr>
          <w:rFonts w:ascii="Times New Roman" w:hAnsi="Times New Roman" w:cs="Times New Roman"/>
          <w:szCs w:val="21"/>
        </w:rPr>
      </w:pPr>
      <w:r>
        <w:rPr>
          <w:rFonts w:ascii="Times New Roman" w:hAnsi="Times New Roman" w:cs="Times New Roman"/>
          <w:szCs w:val="21"/>
        </w:rPr>
        <w:t>为员工办理养老、工伤、生育、失业、医疗等保险</w:t>
      </w:r>
    </w:p>
    <w:p>
      <w:pPr>
        <w:numPr>
          <w:ilvl w:val="0"/>
          <w:numId w:val="80"/>
        </w:numPr>
        <w:spacing w:line="360" w:lineRule="auto"/>
        <w:rPr>
          <w:rFonts w:ascii="Times New Roman" w:hAnsi="Times New Roman" w:cs="Times New Roman"/>
          <w:szCs w:val="21"/>
        </w:rPr>
      </w:pPr>
      <w:r>
        <w:rPr>
          <w:rFonts w:ascii="Times New Roman" w:hAnsi="Times New Roman" w:cs="Times New Roman"/>
          <w:szCs w:val="21"/>
        </w:rPr>
        <w:t>为员工办理企业年金</w:t>
      </w:r>
    </w:p>
    <w:p>
      <w:pPr>
        <w:numPr>
          <w:ilvl w:val="0"/>
          <w:numId w:val="80"/>
        </w:numPr>
        <w:spacing w:line="360" w:lineRule="auto"/>
        <w:rPr>
          <w:rFonts w:ascii="Times New Roman" w:hAnsi="Times New Roman" w:cs="Times New Roman"/>
          <w:szCs w:val="21"/>
        </w:rPr>
      </w:pPr>
      <w:r>
        <w:rPr>
          <w:rFonts w:ascii="Times New Roman" w:hAnsi="Times New Roman" w:cs="Times New Roman"/>
          <w:szCs w:val="21"/>
        </w:rPr>
        <w:t>营养均衡的美味员工餐</w:t>
      </w:r>
    </w:p>
    <w:p>
      <w:pPr>
        <w:numPr>
          <w:ilvl w:val="0"/>
          <w:numId w:val="80"/>
        </w:numPr>
        <w:spacing w:line="360" w:lineRule="auto"/>
        <w:rPr>
          <w:rFonts w:ascii="Times New Roman" w:hAnsi="Times New Roman" w:cs="Times New Roman"/>
          <w:szCs w:val="21"/>
        </w:rPr>
      </w:pPr>
      <w:r>
        <w:rPr>
          <w:rFonts w:ascii="Times New Roman" w:hAnsi="Times New Roman" w:cs="Times New Roman"/>
          <w:szCs w:val="21"/>
        </w:rPr>
        <w:t>赠送生日礼物</w:t>
      </w:r>
    </w:p>
    <w:p>
      <w:pPr>
        <w:numPr>
          <w:ilvl w:val="0"/>
          <w:numId w:val="80"/>
        </w:numPr>
        <w:spacing w:line="360" w:lineRule="auto"/>
        <w:rPr>
          <w:rFonts w:ascii="Times New Roman" w:hAnsi="Times New Roman" w:cs="Times New Roman"/>
          <w:szCs w:val="21"/>
        </w:rPr>
      </w:pPr>
      <w:r>
        <w:rPr>
          <w:rFonts w:ascii="Times New Roman" w:hAnsi="Times New Roman" w:cs="Times New Roman"/>
          <w:szCs w:val="21"/>
        </w:rPr>
        <w:t>提供员工宿舍，并配有电视、宽带（无线网络）、空调、洗衣机</w:t>
      </w:r>
    </w:p>
    <w:p>
      <w:pPr>
        <w:spacing w:line="360" w:lineRule="auto"/>
        <w:rPr>
          <w:rFonts w:ascii="Times New Roman" w:hAnsi="Times New Roman" w:cs="Times New Roman"/>
          <w:szCs w:val="21"/>
        </w:rPr>
      </w:pPr>
      <w:r>
        <w:rPr>
          <w:rFonts w:ascii="Times New Roman" w:hAnsi="Times New Roman" w:cs="Times New Roman"/>
          <w:szCs w:val="21"/>
        </w:rPr>
        <w:t>2、完善的职业培训</w:t>
      </w:r>
    </w:p>
    <w:p>
      <w:pPr>
        <w:spacing w:line="360" w:lineRule="auto"/>
        <w:ind w:left="720" w:leftChars="343"/>
        <w:rPr>
          <w:rFonts w:ascii="Times New Roman" w:hAnsi="Times New Roman" w:cs="Times New Roman"/>
          <w:szCs w:val="21"/>
        </w:rPr>
      </w:pPr>
      <w:r>
        <w:rPr>
          <w:rFonts w:ascii="Times New Roman" w:hAnsi="Times New Roman" w:cs="Times New Roman"/>
          <w:szCs w:val="21"/>
        </w:rPr>
        <w:t>岗前培训、在岗培训、外语培训、消防培训、晋级培训、转岗培训、管理技能培训</w:t>
      </w: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r>
        <w:rPr>
          <w:rFonts w:ascii="Times New Roman" w:hAnsi="Times New Roman" w:cs="Times New Roman"/>
          <w:b/>
          <w:szCs w:val="21"/>
        </w:rPr>
        <w:t>联系方式：</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通讯地址：福州北环西路118号（长冠城公交站旁） </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联系电话：人力资源部0591-87883999-6862  </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联系人：江经理   </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Email: </w:t>
      </w:r>
      <w:r>
        <w:fldChar w:fldCharType="begin"/>
      </w:r>
      <w:r>
        <w:instrText xml:space="preserve"> HYPERLINK "mailto:fzmlhr@sina.cn" </w:instrText>
      </w:r>
      <w:r>
        <w:fldChar w:fldCharType="separate"/>
      </w:r>
      <w:r>
        <w:rPr>
          <w:rStyle w:val="38"/>
          <w:rFonts w:eastAsiaTheme="minorEastAsia"/>
          <w:szCs w:val="21"/>
        </w:rPr>
        <w:t>fzmlhr@sina.cn</w:t>
      </w:r>
      <w:r>
        <w:rPr>
          <w:rStyle w:val="38"/>
          <w:rFonts w:eastAsiaTheme="minorEastAsia"/>
          <w:szCs w:val="21"/>
        </w:rPr>
        <w:fldChar w:fldCharType="end"/>
      </w:r>
      <w:r>
        <w:rPr>
          <w:rFonts w:ascii="Times New Roman" w:hAnsi="Times New Roman" w:cs="Times New Roman"/>
          <w:szCs w:val="21"/>
        </w:rPr>
        <w:t xml:space="preserve">             邮政编码：350003</w:t>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color w:val="000000"/>
          <w:szCs w:val="21"/>
        </w:rPr>
      </w:pPr>
      <w:r>
        <w:rPr>
          <w:rFonts w:ascii="Times New Roman" w:hAnsi="Times New Roman" w:cs="Times New Roman"/>
          <w:b/>
          <w:color w:val="000000"/>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057</w:t>
      </w:r>
      <w:r>
        <w:rPr>
          <w:rFonts w:ascii="Times New Roman" w:hAnsi="Times New Roman" w:cs="Times New Roman"/>
          <w:b/>
          <w:sz w:val="36"/>
          <w:szCs w:val="36"/>
        </w:rPr>
        <w:t>福州索菲斯波普酒店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福州索菲斯波普酒店</w:t>
      </w:r>
      <w:r>
        <w:rPr>
          <w:rFonts w:ascii="Times New Roman" w:hAnsi="Times New Roman" w:cs="Times New Roman"/>
          <w:spacing w:val="8"/>
          <w:kern w:val="0"/>
          <w:szCs w:val="21"/>
        </w:rPr>
        <w:t>按国家五星豪华标准精心设计，</w:t>
      </w:r>
      <w:r>
        <w:rPr>
          <w:rFonts w:ascii="Times New Roman" w:hAnsi="Times New Roman" w:cs="Times New Roman"/>
          <w:szCs w:val="21"/>
        </w:rPr>
        <w:t>酒店秉承“以客为尊、用心服务”的服务宗旨，实行“宾客至上、员工第一”的管理理念，倡导“以店为家、爱岗敬业”的企业文化，现面向社会诚聘业界精英：</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p>
    <w:p>
      <w:pPr>
        <w:pStyle w:val="27"/>
        <w:widowControl/>
        <w:numPr>
          <w:ilvl w:val="0"/>
          <w:numId w:val="81"/>
        </w:numPr>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大堂经理（1名）       薪资：4500-5000元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numPr>
          <w:ilvl w:val="0"/>
          <w:numId w:val="82"/>
        </w:numPr>
        <w:spacing w:line="360" w:lineRule="auto"/>
        <w:rPr>
          <w:rFonts w:ascii="Times New Roman" w:hAnsi="Times New Roman" w:cs="Times New Roman"/>
          <w:szCs w:val="21"/>
        </w:rPr>
      </w:pPr>
      <w:r>
        <w:rPr>
          <w:rFonts w:ascii="Times New Roman" w:hAnsi="Times New Roman" w:cs="Times New Roman"/>
          <w:szCs w:val="21"/>
        </w:rPr>
        <w:t>有星级酒店前台经验2年以上或同岗位经验者优先。</w:t>
      </w:r>
    </w:p>
    <w:p>
      <w:pPr>
        <w:numPr>
          <w:ilvl w:val="0"/>
          <w:numId w:val="82"/>
        </w:numPr>
        <w:spacing w:line="360" w:lineRule="auto"/>
        <w:rPr>
          <w:rFonts w:ascii="Times New Roman" w:hAnsi="Times New Roman" w:cs="Times New Roman"/>
          <w:szCs w:val="21"/>
        </w:rPr>
      </w:pPr>
      <w:r>
        <w:rPr>
          <w:rFonts w:ascii="Times New Roman" w:hAnsi="Times New Roman" w:cs="Times New Roman"/>
          <w:szCs w:val="21"/>
        </w:rPr>
        <w:t>形象气质好，语言表达能力强。</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p>
    <w:p>
      <w:pPr>
        <w:pStyle w:val="27"/>
        <w:widowControl/>
        <w:numPr>
          <w:ilvl w:val="0"/>
          <w:numId w:val="81"/>
        </w:numPr>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客房部楼层主管（1名）  薪资：3500-3800元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有星级酒店同岗位经验者优先。</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三、餐厅服务员（5名）     薪资：3000-3500元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服务意识良好，有意愿从事服务行业，年龄：45周岁以下</w:t>
      </w:r>
    </w:p>
    <w:p>
      <w:pPr>
        <w:spacing w:line="360" w:lineRule="auto"/>
        <w:rPr>
          <w:rFonts w:ascii="Times New Roman" w:hAnsi="Times New Roman" w:cs="Times New Roman"/>
          <w:color w:val="2E343B"/>
          <w:szCs w:val="21"/>
          <w:shd w:val="clear" w:color="auto" w:fill="FFFFFF"/>
        </w:rPr>
      </w:pPr>
    </w:p>
    <w:p>
      <w:pPr>
        <w:widowControl/>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四、餐厅固定兼职工(5名)         薪资：15元/时</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color w:val="2E343B"/>
          <w:szCs w:val="21"/>
          <w:shd w:val="clear" w:color="auto" w:fill="FFFFFF"/>
        </w:rPr>
      </w:pPr>
      <w:r>
        <w:rPr>
          <w:rFonts w:ascii="Times New Roman" w:hAnsi="Times New Roman" w:cs="Times New Roman"/>
          <w:color w:val="2E343B"/>
          <w:szCs w:val="21"/>
          <w:shd w:val="clear" w:color="auto" w:fill="FFFFFF"/>
        </w:rPr>
        <w:t>服务意识良好，有意愿从事服务行业，年龄：45周岁以下</w:t>
      </w:r>
    </w:p>
    <w:p>
      <w:pPr>
        <w:spacing w:line="360" w:lineRule="auto"/>
        <w:rPr>
          <w:rFonts w:ascii="Times New Roman" w:hAnsi="Times New Roman" w:cs="Times New Roman"/>
          <w:color w:val="2E343B"/>
          <w:szCs w:val="21"/>
          <w:shd w:val="clear" w:color="auto" w:fill="FFFFFF"/>
        </w:rPr>
      </w:pPr>
    </w:p>
    <w:p>
      <w:pPr>
        <w:widowControl/>
        <w:spacing w:line="360" w:lineRule="auto"/>
        <w:rPr>
          <w:rFonts w:ascii="Times New Roman" w:hAnsi="Times New Roman" w:cs="Times New Roman"/>
          <w:b/>
          <w:bCs/>
          <w:color w:val="333333"/>
          <w:kern w:val="0"/>
          <w:szCs w:val="21"/>
          <w:shd w:val="clear" w:color="auto" w:fill="FFFFFF"/>
        </w:rPr>
      </w:pPr>
      <w:r>
        <w:rPr>
          <w:rFonts w:ascii="Times New Roman" w:hAnsi="Times New Roman" w:cs="Times New Roman"/>
          <w:b/>
          <w:bCs/>
          <w:color w:val="333333"/>
          <w:kern w:val="0"/>
          <w:szCs w:val="21"/>
          <w:shd w:val="clear" w:color="auto" w:fill="FFFFFF"/>
        </w:rPr>
        <w:t>五、前台接待（2名 ）   薪资：3500-4500元（有提成）</w:t>
      </w:r>
    </w:p>
    <w:p>
      <w:pPr>
        <w:widowControl/>
        <w:spacing w:line="360" w:lineRule="auto"/>
        <w:rPr>
          <w:rFonts w:ascii="Times New Roman" w:hAnsi="Times New Roman" w:cs="Times New Roman"/>
          <w:b/>
          <w:bCs/>
          <w:color w:val="333333"/>
          <w:kern w:val="0"/>
          <w:szCs w:val="21"/>
          <w:shd w:val="clear" w:color="auto" w:fill="FFFFFF"/>
        </w:rPr>
      </w:pP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numPr>
          <w:ilvl w:val="0"/>
          <w:numId w:val="83"/>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形象好气质佳，男生身高170CM以上，女生身高160CM以上。</w:t>
      </w:r>
    </w:p>
    <w:p>
      <w:pPr>
        <w:widowControl/>
        <w:numPr>
          <w:ilvl w:val="0"/>
          <w:numId w:val="83"/>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有良好的服务意识。</w:t>
      </w:r>
    </w:p>
    <w:p>
      <w:pPr>
        <w:widowControl/>
        <w:spacing w:line="360" w:lineRule="auto"/>
        <w:rPr>
          <w:rFonts w:ascii="Times New Roman" w:hAnsi="Times New Roman" w:cs="Times New Roman"/>
          <w:color w:val="333333"/>
          <w:kern w:val="0"/>
          <w:szCs w:val="21"/>
          <w:shd w:val="clear" w:color="auto" w:fill="FFFFFF"/>
        </w:rPr>
      </w:pPr>
    </w:p>
    <w:p>
      <w:pPr>
        <w:widowControl/>
        <w:numPr>
          <w:ilvl w:val="0"/>
          <w:numId w:val="84"/>
        </w:numPr>
        <w:spacing w:line="360" w:lineRule="auto"/>
        <w:rPr>
          <w:rFonts w:ascii="Times New Roman" w:hAnsi="Times New Roman" w:cs="Times New Roman"/>
          <w:b/>
          <w:bCs/>
          <w:color w:val="333333"/>
          <w:kern w:val="0"/>
          <w:szCs w:val="21"/>
          <w:shd w:val="clear" w:color="auto" w:fill="FFFFFF"/>
        </w:rPr>
      </w:pPr>
      <w:r>
        <w:rPr>
          <w:rFonts w:ascii="Times New Roman" w:hAnsi="Times New Roman" w:cs="Times New Roman"/>
          <w:b/>
          <w:bCs/>
          <w:color w:val="333333"/>
          <w:kern w:val="0"/>
          <w:szCs w:val="21"/>
          <w:shd w:val="clear" w:color="auto" w:fill="FFFFFF"/>
        </w:rPr>
        <w:t>客房服务员（1名）  薪资：3800-4500元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身体健康，能吃苦耐劳，服务意识强。</w:t>
      </w:r>
    </w:p>
    <w:p>
      <w:pPr>
        <w:widowControl/>
        <w:spacing w:line="360" w:lineRule="auto"/>
        <w:rPr>
          <w:rFonts w:ascii="Times New Roman" w:hAnsi="Times New Roman" w:cs="Times New Roman"/>
          <w:color w:val="333333"/>
          <w:szCs w:val="21"/>
        </w:rPr>
      </w:pPr>
    </w:p>
    <w:p>
      <w:pPr>
        <w:widowControl/>
        <w:numPr>
          <w:ilvl w:val="0"/>
          <w:numId w:val="84"/>
        </w:numPr>
        <w:spacing w:line="360" w:lineRule="auto"/>
        <w:rPr>
          <w:rFonts w:ascii="Times New Roman" w:hAnsi="Times New Roman" w:cs="Times New Roman"/>
          <w:b/>
          <w:bCs/>
          <w:color w:val="333333"/>
          <w:szCs w:val="21"/>
        </w:rPr>
      </w:pPr>
      <w:r>
        <w:rPr>
          <w:rFonts w:ascii="Times New Roman" w:hAnsi="Times New Roman" w:cs="Times New Roman"/>
          <w:b/>
          <w:bCs/>
          <w:color w:val="333333"/>
          <w:szCs w:val="21"/>
        </w:rPr>
        <w:t>销售主管（1名）薪资：4000-5000元</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掌握销售技巧、销售策略，熟知酒店客房、餐饮娱乐各种服务设施、酒店的各项服务内容。</w:t>
      </w:r>
    </w:p>
    <w:p>
      <w:pPr>
        <w:widowControl/>
        <w:spacing w:line="360" w:lineRule="auto"/>
        <w:rPr>
          <w:rFonts w:ascii="Times New Roman" w:hAnsi="Times New Roman" w:cs="Times New Roman"/>
          <w:color w:val="333333"/>
          <w:szCs w:val="21"/>
        </w:rPr>
      </w:pPr>
    </w:p>
    <w:p>
      <w:pPr>
        <w:snapToGrid w:val="0"/>
        <w:spacing w:line="360" w:lineRule="auto"/>
        <w:rPr>
          <w:rFonts w:ascii="Times New Roman" w:hAnsi="Times New Roman" w:cs="Times New Roman"/>
          <w:b/>
          <w:bCs/>
          <w:kern w:val="0"/>
          <w:szCs w:val="21"/>
        </w:rPr>
      </w:pPr>
      <w:r>
        <w:rPr>
          <w:rFonts w:ascii="Times New Roman" w:hAnsi="Times New Roman" w:cs="Times New Roman"/>
          <w:b/>
          <w:bCs/>
          <w:szCs w:val="21"/>
        </w:rPr>
        <w:t>福利：</w:t>
      </w:r>
    </w:p>
    <w:p>
      <w:pPr>
        <w:snapToGrid w:val="0"/>
        <w:spacing w:line="360" w:lineRule="auto"/>
        <w:rPr>
          <w:rFonts w:ascii="Times New Roman" w:hAnsi="Times New Roman" w:cs="Times New Roman"/>
          <w:b/>
          <w:bCs/>
          <w:kern w:val="0"/>
          <w:szCs w:val="21"/>
        </w:rPr>
      </w:pPr>
      <w:r>
        <w:rPr>
          <w:rFonts w:ascii="Times New Roman" w:hAnsi="Times New Roman" w:cs="Times New Roman"/>
          <w:b/>
          <w:bCs/>
          <w:kern w:val="0"/>
          <w:szCs w:val="21"/>
        </w:rPr>
        <w:t>以上岗位享受月度奖金、提供住宿及免费三餐、带薪年假、学历补贴、外语补贴、员工活动经费、生日慰问金、年终奖（13薪）、工龄奖、社会保险（6险）。</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酒店地址：福州市鼓楼区五四路260号福建省工业技术展览交流中心大厦五、六层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联 系人：陈经理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联系电话：0591—38053077，13599079183（请于09:00-18:00来电咨询）</w:t>
      </w:r>
    </w:p>
    <w:p>
      <w:pPr>
        <w:spacing w:line="360" w:lineRule="auto"/>
        <w:rPr>
          <w:rFonts w:ascii="Times New Roman" w:hAnsi="Times New Roman" w:cs="Times New Roman"/>
          <w:b/>
          <w:bCs/>
          <w:kern w:val="0"/>
          <w:szCs w:val="21"/>
        </w:rPr>
      </w:pPr>
      <w:r>
        <w:rPr>
          <w:rFonts w:ascii="Times New Roman" w:hAnsi="Times New Roman" w:cs="Times New Roman"/>
          <w:b/>
          <w:bCs/>
          <w:kern w:val="0"/>
          <w:szCs w:val="21"/>
        </w:rPr>
        <w:t>乘车方式：公交车乘车K1路、 9路、 18路 、20路、 23路、 53路 、75路 、76路、 322路 至屏东站下车。地铁乘车至树兜站C站口往前300米左右。</w:t>
      </w:r>
    </w:p>
    <w:p>
      <w:pPr>
        <w:widowControl/>
        <w:spacing w:line="360" w:lineRule="auto"/>
        <w:jc w:val="left"/>
        <w:rPr>
          <w:rFonts w:ascii="Times New Roman" w:hAnsi="Times New Roman" w:cs="Times New Roman"/>
          <w:b/>
          <w:szCs w:val="21"/>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058</w:t>
      </w:r>
      <w:r>
        <w:rPr>
          <w:rFonts w:ascii="Times New Roman" w:hAnsi="Times New Roman" w:cs="Times New Roman"/>
          <w:b/>
          <w:sz w:val="36"/>
          <w:szCs w:val="36"/>
        </w:rPr>
        <w:t>厦门永朗商贸有限公司福州分公司</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厦门永朗商贸有限公司福州分公司下属于百丽国际控股有限公司（以下简称“百丽国际” ），百丽国际前身是深圳百丽鞋业有限公司，创建于1992年3月8日，于2007年5月23日在香港成功上市。百丽国际拥有中国最大规模的自营连锁销售网络，网络覆盖中国大陆包括所有省会城市在内的350多个主要城市，零售网点超过15000个,员工超过10万人。产品辐射中国（含港澳）、亚洲、欧洲、非洲、北美洲等地区。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 2001年创立体育事业部，代理经销国际顶级运动品牌：NIKE（耐克）系列、adidas（阿迪达斯）系列、PUMA（彪马）、CONVERSE（匡威）VANS(万斯)，目前已成为NIKE、adidas两大世界品牌在亚太地区最大代理商。 2004年6月3日正式注册成立集团旗下体育用品专业品牌--滔搏运动。 2011年集团创立快时尚系列品牌，由体育事业部负责运营。</w:t>
      </w:r>
    </w:p>
    <w:p>
      <w:pPr>
        <w:spacing w:line="360" w:lineRule="auto"/>
        <w:rPr>
          <w:rFonts w:ascii="Times New Roman" w:hAnsi="Times New Roman" w:cs="Times New Roman"/>
          <w:szCs w:val="21"/>
        </w:rPr>
      </w:pPr>
      <w:r>
        <w:rPr>
          <w:rFonts w:ascii="Times New Roman" w:hAnsi="Times New Roman" w:cs="Times New Roman"/>
          <w:b/>
          <w:szCs w:val="21"/>
        </w:rPr>
        <w:t>一、零售管理培训生&amp;储备干部（5名） 薪资范围：3000元—4000元</w:t>
      </w:r>
    </w:p>
    <w:p>
      <w:pPr>
        <w:spacing w:line="360" w:lineRule="auto"/>
        <w:rPr>
          <w:rFonts w:ascii="Times New Roman" w:hAnsi="Times New Roman" w:cs="Times New Roman"/>
          <w:b/>
          <w:bCs/>
          <w:szCs w:val="21"/>
          <w:shd w:val="clear" w:color="auto" w:fill="FFFFFF"/>
        </w:rPr>
      </w:pPr>
      <w:r>
        <w:rPr>
          <w:rFonts w:ascii="Times New Roman" w:hAnsi="Times New Roman" w:cs="Times New Roman"/>
          <w:szCs w:val="21"/>
        </w:rPr>
        <w:t>岗位要求：1.优秀毕业生或实习生，且营销类专业优先;</w:t>
      </w:r>
    </w:p>
    <w:p>
      <w:pPr>
        <w:spacing w:line="360" w:lineRule="auto"/>
        <w:ind w:firstLine="1050" w:firstLineChars="500"/>
        <w:rPr>
          <w:rFonts w:ascii="Times New Roman" w:hAnsi="Times New Roman" w:cs="Times New Roman"/>
          <w:b/>
          <w:bCs/>
          <w:szCs w:val="21"/>
          <w:shd w:val="clear" w:color="auto" w:fill="FFFFFF"/>
        </w:rPr>
      </w:pPr>
      <w:r>
        <w:rPr>
          <w:rFonts w:ascii="Times New Roman" w:hAnsi="Times New Roman" w:cs="Times New Roman"/>
          <w:szCs w:val="21"/>
        </w:rPr>
        <w:t>2.健康开朗，吃苦耐劳，主动学习，有团队合作精神；</w:t>
      </w:r>
    </w:p>
    <w:p>
      <w:pPr>
        <w:spacing w:line="360" w:lineRule="auto"/>
        <w:ind w:firstLine="1050" w:firstLineChars="500"/>
        <w:rPr>
          <w:rFonts w:ascii="Times New Roman" w:hAnsi="Times New Roman" w:cs="Times New Roman"/>
          <w:szCs w:val="21"/>
        </w:rPr>
      </w:pPr>
      <w:r>
        <w:rPr>
          <w:rFonts w:ascii="Times New Roman" w:hAnsi="Times New Roman" w:cs="Times New Roman"/>
          <w:szCs w:val="21"/>
        </w:rPr>
        <w:t>3.沟通能力好，语言表达能力强；</w:t>
      </w:r>
    </w:p>
    <w:p>
      <w:pPr>
        <w:spacing w:line="360" w:lineRule="auto"/>
        <w:ind w:firstLine="1050" w:firstLineChars="500"/>
        <w:rPr>
          <w:rFonts w:ascii="Times New Roman" w:hAnsi="Times New Roman" w:cs="Times New Roman"/>
          <w:szCs w:val="21"/>
        </w:rPr>
      </w:pPr>
      <w:r>
        <w:rPr>
          <w:rFonts w:ascii="Times New Roman" w:hAnsi="Times New Roman" w:cs="Times New Roman"/>
          <w:szCs w:val="21"/>
        </w:rPr>
        <w:t>4.有志于在服装零售行业实现自身职业价值。</w:t>
      </w:r>
    </w:p>
    <w:p>
      <w:pPr>
        <w:spacing w:line="360" w:lineRule="auto"/>
        <w:rPr>
          <w:rFonts w:ascii="Times New Roman" w:hAnsi="Times New Roman" w:cs="Times New Roman"/>
          <w:b/>
          <w:szCs w:val="21"/>
        </w:rPr>
      </w:pPr>
      <w:r>
        <w:rPr>
          <w:rFonts w:ascii="Times New Roman" w:hAnsi="Times New Roman" w:cs="Times New Roman"/>
          <w:b/>
          <w:szCs w:val="21"/>
        </w:rPr>
        <w:t>二、销售顾问（20名）  薪资范围：  3000元+高提成</w:t>
      </w:r>
    </w:p>
    <w:p>
      <w:pPr>
        <w:spacing w:line="360" w:lineRule="auto"/>
        <w:rPr>
          <w:rFonts w:ascii="Times New Roman" w:hAnsi="Times New Roman" w:cs="Times New Roman"/>
          <w:szCs w:val="21"/>
        </w:rPr>
      </w:pPr>
      <w:r>
        <w:rPr>
          <w:rFonts w:ascii="Times New Roman" w:hAnsi="Times New Roman" w:cs="Times New Roman"/>
          <w:szCs w:val="21"/>
        </w:rPr>
        <w:t xml:space="preserve"> 岗位要求：1.主要负责阿迪达斯、耐克、匡威、万斯等店面的销售；</w:t>
      </w:r>
    </w:p>
    <w:p>
      <w:pPr>
        <w:spacing w:line="360" w:lineRule="auto"/>
        <w:rPr>
          <w:rFonts w:ascii="Times New Roman" w:hAnsi="Times New Roman" w:cs="Times New Roman"/>
          <w:szCs w:val="21"/>
        </w:rPr>
      </w:pPr>
      <w:r>
        <w:rPr>
          <w:rFonts w:ascii="Times New Roman" w:hAnsi="Times New Roman" w:cs="Times New Roman"/>
          <w:szCs w:val="21"/>
        </w:rPr>
        <w:t xml:space="preserve">           2.掌握销售技巧，提升销售业绩；</w:t>
      </w:r>
    </w:p>
    <w:p>
      <w:pPr>
        <w:spacing w:line="360" w:lineRule="auto"/>
        <w:rPr>
          <w:rFonts w:ascii="Times New Roman" w:hAnsi="Times New Roman" w:cs="Times New Roman"/>
          <w:szCs w:val="21"/>
        </w:rPr>
      </w:pPr>
      <w:r>
        <w:rPr>
          <w:rFonts w:ascii="Times New Roman" w:hAnsi="Times New Roman" w:cs="Times New Roman"/>
          <w:szCs w:val="21"/>
        </w:rPr>
        <w:t xml:space="preserve">           3.掌握岗位专业知识，服务顾客；</w:t>
      </w:r>
    </w:p>
    <w:p>
      <w:pPr>
        <w:spacing w:line="360" w:lineRule="auto"/>
        <w:rPr>
          <w:rFonts w:ascii="Times New Roman" w:hAnsi="Times New Roman" w:cs="Times New Roman"/>
          <w:b/>
          <w:szCs w:val="21"/>
        </w:rPr>
      </w:pPr>
      <w:r>
        <w:rPr>
          <w:rFonts w:ascii="Times New Roman" w:hAnsi="Times New Roman" w:cs="Times New Roman"/>
          <w:b/>
          <w:szCs w:val="21"/>
        </w:rPr>
        <w:t>三、兼职销售顾问（10名） 薪资范围：工资结算80元/班+提成（7小时为一班次）</w:t>
      </w:r>
    </w:p>
    <w:p>
      <w:pPr>
        <w:spacing w:line="360" w:lineRule="auto"/>
        <w:rPr>
          <w:rFonts w:ascii="Times New Roman" w:hAnsi="Times New Roman" w:cs="Times New Roman"/>
          <w:szCs w:val="21"/>
        </w:rPr>
      </w:pPr>
      <w:r>
        <w:rPr>
          <w:rFonts w:ascii="Times New Roman" w:hAnsi="Times New Roman" w:cs="Times New Roman"/>
          <w:szCs w:val="21"/>
        </w:rPr>
        <w:t xml:space="preserve">  岗位要求：1.主要负责阿迪达斯、耐克、匡威、万斯等店面的销售；</w:t>
      </w:r>
    </w:p>
    <w:p>
      <w:pPr>
        <w:spacing w:line="360" w:lineRule="auto"/>
        <w:rPr>
          <w:rFonts w:ascii="Times New Roman" w:hAnsi="Times New Roman" w:cs="Times New Roman"/>
          <w:szCs w:val="21"/>
        </w:rPr>
      </w:pPr>
      <w:r>
        <w:rPr>
          <w:rFonts w:ascii="Times New Roman" w:hAnsi="Times New Roman" w:cs="Times New Roman"/>
          <w:szCs w:val="21"/>
        </w:rPr>
        <w:t xml:space="preserve">           2.掌握销售技巧，提升销售业绩；</w:t>
      </w:r>
    </w:p>
    <w:p>
      <w:pPr>
        <w:spacing w:line="360" w:lineRule="auto"/>
        <w:rPr>
          <w:rFonts w:ascii="Times New Roman" w:hAnsi="Times New Roman" w:cs="Times New Roman"/>
          <w:szCs w:val="21"/>
        </w:rPr>
      </w:pPr>
      <w:r>
        <w:rPr>
          <w:rFonts w:ascii="Times New Roman" w:hAnsi="Times New Roman" w:cs="Times New Roman"/>
          <w:szCs w:val="21"/>
        </w:rPr>
        <w:t xml:space="preserve">           3.掌握岗位专业知识，服务顾客；</w:t>
      </w:r>
    </w:p>
    <w:p>
      <w:pPr>
        <w:spacing w:line="360" w:lineRule="auto"/>
        <w:rPr>
          <w:rFonts w:ascii="Times New Roman" w:hAnsi="Times New Roman" w:cs="Times New Roman"/>
          <w:b/>
          <w:szCs w:val="21"/>
        </w:rPr>
      </w:pPr>
      <w:r>
        <w:rPr>
          <w:rFonts w:ascii="Times New Roman" w:hAnsi="Times New Roman" w:cs="Times New Roman"/>
          <w:b/>
          <w:szCs w:val="21"/>
        </w:rPr>
        <w:t>四、陈列培训 (2名)  薪资范围：4000元+高提成</w:t>
      </w:r>
    </w:p>
    <w:p>
      <w:pPr>
        <w:spacing w:line="360" w:lineRule="auto"/>
        <w:rPr>
          <w:rFonts w:ascii="Times New Roman" w:hAnsi="Times New Roman" w:cs="Times New Roman"/>
          <w:szCs w:val="21"/>
        </w:rPr>
      </w:pPr>
      <w:r>
        <w:rPr>
          <w:rFonts w:ascii="Times New Roman" w:hAnsi="Times New Roman" w:cs="Times New Roman"/>
          <w:szCs w:val="21"/>
        </w:rPr>
        <w:t xml:space="preserve">岗位要求： </w:t>
      </w:r>
    </w:p>
    <w:p>
      <w:pPr>
        <w:spacing w:line="360" w:lineRule="auto"/>
        <w:rPr>
          <w:rFonts w:ascii="Times New Roman" w:hAnsi="Times New Roman" w:cs="Times New Roman"/>
          <w:szCs w:val="21"/>
        </w:rPr>
      </w:pPr>
      <w:r>
        <w:rPr>
          <w:rFonts w:ascii="Times New Roman" w:hAnsi="Times New Roman" w:cs="Times New Roman"/>
          <w:szCs w:val="21"/>
        </w:rPr>
        <w:t>1、具备良好的培训以及品牌管理工作经验；</w:t>
      </w:r>
    </w:p>
    <w:p>
      <w:pPr>
        <w:spacing w:line="360" w:lineRule="auto"/>
        <w:rPr>
          <w:rFonts w:ascii="Times New Roman" w:hAnsi="Times New Roman" w:cs="Times New Roman"/>
          <w:szCs w:val="21"/>
        </w:rPr>
      </w:pPr>
      <w:r>
        <w:rPr>
          <w:rFonts w:ascii="Times New Roman" w:hAnsi="Times New Roman" w:cs="Times New Roman"/>
          <w:szCs w:val="21"/>
        </w:rPr>
        <w:t>2、具零售行业童装相关经验优先；</w:t>
      </w:r>
    </w:p>
    <w:p>
      <w:pPr>
        <w:spacing w:line="360" w:lineRule="auto"/>
        <w:rPr>
          <w:rFonts w:ascii="Times New Roman" w:hAnsi="Times New Roman" w:cs="Times New Roman"/>
          <w:szCs w:val="21"/>
        </w:rPr>
      </w:pPr>
      <w:r>
        <w:rPr>
          <w:rFonts w:ascii="Times New Roman" w:hAnsi="Times New Roman" w:cs="Times New Roman"/>
          <w:szCs w:val="21"/>
        </w:rPr>
        <w:t>3、良好的组织、沟通、协调能力，思路清晰，推进能力强。</w:t>
      </w:r>
    </w:p>
    <w:p>
      <w:pPr>
        <w:spacing w:line="360" w:lineRule="auto"/>
        <w:rPr>
          <w:rFonts w:ascii="Times New Roman" w:hAnsi="Times New Roman" w:cs="Times New Roman"/>
          <w:b/>
          <w:szCs w:val="21"/>
        </w:rPr>
      </w:pPr>
      <w:r>
        <w:rPr>
          <w:rFonts w:ascii="Times New Roman" w:hAnsi="Times New Roman" w:cs="Times New Roman"/>
          <w:b/>
          <w:szCs w:val="21"/>
        </w:rPr>
        <w:t>五、营运主管(2名)  薪资范围：4000元+高提成</w:t>
      </w:r>
    </w:p>
    <w:p>
      <w:pPr>
        <w:spacing w:line="360" w:lineRule="auto"/>
        <w:rPr>
          <w:rFonts w:ascii="Times New Roman" w:hAnsi="Times New Roman" w:cs="Times New Roman"/>
          <w:szCs w:val="21"/>
        </w:rPr>
      </w:pPr>
      <w:r>
        <w:rPr>
          <w:rFonts w:ascii="Times New Roman" w:hAnsi="Times New Roman" w:cs="Times New Roman"/>
          <w:szCs w:val="21"/>
        </w:rPr>
        <w:t>岗位要求：</w:t>
      </w:r>
    </w:p>
    <w:p>
      <w:pPr>
        <w:spacing w:line="360" w:lineRule="auto"/>
        <w:rPr>
          <w:rFonts w:ascii="Times New Roman" w:hAnsi="Times New Roman" w:cs="Times New Roman"/>
          <w:szCs w:val="21"/>
        </w:rPr>
      </w:pPr>
      <w:r>
        <w:rPr>
          <w:rFonts w:ascii="Times New Roman" w:hAnsi="Times New Roman" w:cs="Times New Roman"/>
          <w:szCs w:val="21"/>
        </w:rPr>
        <w:t>1.大专以上学历和管理类专业</w:t>
      </w:r>
      <w:r>
        <w:rPr>
          <w:rFonts w:ascii="Times New Roman" w:hAnsi="Times New Roman" w:cs="Times New Roman"/>
          <w:szCs w:val="21"/>
        </w:rPr>
        <w:br w:type="textWrapping"/>
      </w:r>
      <w:r>
        <w:rPr>
          <w:rFonts w:ascii="Times New Roman" w:hAnsi="Times New Roman" w:cs="Times New Roman"/>
          <w:szCs w:val="21"/>
        </w:rPr>
        <w:t>2.有零售店铺管理经验2年以上者</w:t>
      </w:r>
      <w:r>
        <w:rPr>
          <w:rFonts w:ascii="Times New Roman" w:hAnsi="Times New Roman" w:cs="Times New Roman"/>
          <w:szCs w:val="21"/>
        </w:rPr>
        <w:br w:type="textWrapping"/>
      </w:r>
      <w:r>
        <w:rPr>
          <w:rFonts w:ascii="Times New Roman" w:hAnsi="Times New Roman" w:cs="Times New Roman"/>
          <w:szCs w:val="21"/>
        </w:rPr>
        <w:t>3. 能够熟练使用OFFICE各项操作、具备培训技能</w:t>
      </w:r>
      <w:r>
        <w:rPr>
          <w:rFonts w:ascii="Times New Roman" w:hAnsi="Times New Roman" w:cs="Times New Roman"/>
          <w:szCs w:val="21"/>
        </w:rPr>
        <w:br w:type="textWrapping"/>
      </w:r>
      <w:r>
        <w:rPr>
          <w:rFonts w:ascii="Times New Roman" w:hAnsi="Times New Roman" w:cs="Times New Roman"/>
          <w:szCs w:val="21"/>
        </w:rPr>
        <w:t>4.  性格开朗活泼、乐观、积极向上，具备一定创新能力</w:t>
      </w: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r>
        <w:rPr>
          <w:rFonts w:ascii="Times New Roman" w:hAnsi="Times New Roman" w:cs="Times New Roman"/>
          <w:b/>
          <w:szCs w:val="21"/>
        </w:rPr>
        <w:t>福利待遇：</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1、工资构成：底薪+业绩奖金+销售奖金+排名奖+优秀奖金</w:t>
      </w:r>
    </w:p>
    <w:p>
      <w:pPr>
        <w:spacing w:line="360" w:lineRule="auto"/>
        <w:rPr>
          <w:rFonts w:ascii="Times New Roman" w:hAnsi="Times New Roman" w:cs="Times New Roman"/>
          <w:szCs w:val="21"/>
        </w:rPr>
      </w:pPr>
      <w:r>
        <w:rPr>
          <w:rFonts w:ascii="Times New Roman" w:hAnsi="Times New Roman" w:cs="Times New Roman"/>
          <w:szCs w:val="21"/>
        </w:rPr>
        <w:t xml:space="preserve"> 2、法定福利：医保、社保、婚假、产假</w:t>
      </w:r>
    </w:p>
    <w:p>
      <w:pPr>
        <w:spacing w:line="360" w:lineRule="auto"/>
        <w:rPr>
          <w:rFonts w:ascii="Times New Roman" w:hAnsi="Times New Roman" w:cs="Times New Roman"/>
          <w:szCs w:val="21"/>
        </w:rPr>
      </w:pPr>
      <w:r>
        <w:rPr>
          <w:rFonts w:ascii="Times New Roman" w:hAnsi="Times New Roman" w:cs="Times New Roman"/>
          <w:szCs w:val="21"/>
        </w:rPr>
        <w:t xml:space="preserve"> 3、公司福利：年终奖、年假、工龄等福利</w:t>
      </w:r>
    </w:p>
    <w:p>
      <w:pPr>
        <w:spacing w:line="360" w:lineRule="auto"/>
        <w:rPr>
          <w:rFonts w:ascii="Times New Roman" w:hAnsi="Times New Roman" w:cs="Times New Roman"/>
          <w:szCs w:val="21"/>
        </w:rPr>
      </w:pPr>
      <w:r>
        <w:rPr>
          <w:rFonts w:ascii="Times New Roman" w:hAnsi="Times New Roman" w:cs="Times New Roman"/>
          <w:szCs w:val="21"/>
        </w:rPr>
        <w:t xml:space="preserve"> 4、其他：享受专业技能培训及内部晋升机制</w:t>
      </w:r>
    </w:p>
    <w:p>
      <w:pPr>
        <w:spacing w:line="360" w:lineRule="auto"/>
        <w:rPr>
          <w:rFonts w:ascii="Times New Roman" w:hAnsi="Times New Roman" w:cs="Times New Roman"/>
          <w:b/>
          <w:szCs w:val="21"/>
        </w:rPr>
      </w:pPr>
      <w:r>
        <w:rPr>
          <w:rFonts w:ascii="Times New Roman" w:hAnsi="Times New Roman" w:cs="Times New Roman"/>
          <w:b/>
          <w:szCs w:val="21"/>
        </w:rPr>
        <w:t xml:space="preserve">联 系 人：叶女士           </w:t>
      </w:r>
    </w:p>
    <w:p>
      <w:pPr>
        <w:spacing w:line="360" w:lineRule="auto"/>
        <w:rPr>
          <w:rFonts w:ascii="Times New Roman" w:hAnsi="Times New Roman" w:cs="Times New Roman"/>
          <w:b/>
          <w:szCs w:val="21"/>
        </w:rPr>
      </w:pPr>
      <w:r>
        <w:rPr>
          <w:rFonts w:ascii="Times New Roman" w:hAnsi="Times New Roman" w:cs="Times New Roman"/>
          <w:b/>
          <w:szCs w:val="21"/>
        </w:rPr>
        <w:t>电话：18106045286/15359017454</w:t>
      </w:r>
    </w:p>
    <w:p>
      <w:pPr>
        <w:spacing w:line="360" w:lineRule="auto"/>
        <w:rPr>
          <w:rFonts w:ascii="Times New Roman" w:hAnsi="Times New Roman" w:cs="Times New Roman"/>
          <w:szCs w:val="21"/>
        </w:rPr>
      </w:pPr>
      <w:r>
        <w:rPr>
          <w:rFonts w:ascii="Times New Roman" w:hAnsi="Times New Roman" w:cs="Times New Roman"/>
          <w:b/>
          <w:szCs w:val="21"/>
        </w:rPr>
        <w:t>地址：福州市鼓楼区五四路138号天福写字楼6楼（工作地点可就家庭地址就近分配）</w:t>
      </w:r>
    </w:p>
    <w:p>
      <w:pPr>
        <w:widowControl/>
        <w:shd w:val="clear" w:color="auto" w:fill="FFFFFF"/>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059</w:t>
      </w:r>
      <w:r>
        <w:rPr>
          <w:rFonts w:ascii="Times New Roman" w:hAnsi="Times New Roman" w:cs="Times New Roman"/>
          <w:b/>
          <w:sz w:val="36"/>
          <w:szCs w:val="36"/>
        </w:rPr>
        <w:t>福州正大觅云餐饮有限公司</w:t>
      </w:r>
    </w:p>
    <w:p>
      <w:pPr>
        <w:pStyle w:val="27"/>
        <w:widowControl/>
        <w:spacing w:before="0" w:beforeAutospacing="0" w:after="0" w:afterAutospacing="0" w:line="360" w:lineRule="auto"/>
        <w:ind w:left="76"/>
        <w:jc w:val="both"/>
        <w:rPr>
          <w:rFonts w:ascii="Times New Roman" w:hAnsi="Times New Roman" w:eastAsiaTheme="minorEastAsia"/>
          <w:sz w:val="21"/>
          <w:szCs w:val="21"/>
        </w:rPr>
      </w:pPr>
      <w:r>
        <w:rPr>
          <w:rFonts w:ascii="Times New Roman" w:hAnsi="Times New Roman" w:eastAsiaTheme="minorEastAsia"/>
          <w:sz w:val="21"/>
          <w:szCs w:val="21"/>
        </w:rPr>
        <w:t xml:space="preserve">    2016年5月，【觅云云南菜】在榕开业。作为福建首家最具云南当地特色的云南菜餐厅，我们汲取云南美食文化的精髓，引入福州市场：餐厅场景最大限度还原了当地特色风貌，所用食材70%以上均空运自云南。现有5家直营门店。</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rPr>
      </w:pPr>
      <w:r>
        <w:rPr>
          <w:rFonts w:ascii="Times New Roman" w:hAnsi="Times New Roman" w:eastAsiaTheme="minorEastAsia"/>
          <w:b/>
          <w:bCs/>
          <w:color w:val="333333"/>
          <w:sz w:val="21"/>
          <w:szCs w:val="21"/>
          <w:shd w:val="clear" w:color="auto" w:fill="FFFFFF"/>
        </w:rPr>
        <w:t>一、储备干部（15人）     薪资：2800-3000元（+满勤+绩效+抽成）</w:t>
      </w:r>
    </w:p>
    <w:p>
      <w:pPr>
        <w:widowControl/>
        <w:spacing w:line="360" w:lineRule="auto"/>
        <w:ind w:left="75"/>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职位要求：</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1、需大专以上学历或1-3年的相关餐饮工作经验；</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2、年龄在18-30周岁，男女不限，热爱餐饮业；</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szCs w:val="21"/>
          <w:shd w:val="clear" w:color="auto" w:fill="FFFFFF"/>
        </w:rPr>
        <w:t>3、五官端正，性格活泼，身体健康，有梦想、有进取心、有团队精神，执行力强。</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rPr>
      </w:pPr>
      <w:r>
        <w:rPr>
          <w:rFonts w:ascii="Times New Roman" w:hAnsi="Times New Roman" w:eastAsiaTheme="minorEastAsia"/>
          <w:b/>
          <w:bCs/>
          <w:color w:val="333333"/>
          <w:sz w:val="21"/>
          <w:szCs w:val="21"/>
          <w:shd w:val="clear" w:color="auto" w:fill="FFFFFF"/>
        </w:rPr>
        <w:t>二、服务员（15人）     薪资：2800-3000元（+满勤+绩效+抽成）</w:t>
      </w:r>
    </w:p>
    <w:p>
      <w:pPr>
        <w:widowControl/>
        <w:spacing w:line="360" w:lineRule="auto"/>
        <w:ind w:left="75"/>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职位要求：</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1、高中以上学历或1-3年的相关餐饮工作经验；</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2、年龄在18-30周岁，男女不限，热爱餐饮业；</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szCs w:val="21"/>
          <w:shd w:val="clear" w:color="auto" w:fill="FFFFFF"/>
        </w:rPr>
        <w:t>3、五官端正，性格活泼，身体健康，有梦想、有进取心、有团队精神，执行力强。</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三、迎宾员(3人)      薪资：3000-3500元</w:t>
      </w:r>
      <w:r>
        <w:rPr>
          <w:rFonts w:ascii="Times New Roman" w:hAnsi="Times New Roman" w:cs="Times New Roman"/>
          <w:b/>
          <w:bCs/>
          <w:color w:val="333333"/>
          <w:szCs w:val="21"/>
          <w:shd w:val="clear" w:color="auto" w:fill="FFFFFF"/>
        </w:rPr>
        <w:t>（+满勤+绩效+抽成）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numPr>
          <w:ilvl w:val="0"/>
          <w:numId w:val="85"/>
        </w:numPr>
        <w:spacing w:line="360" w:lineRule="auto"/>
        <w:rPr>
          <w:rFonts w:ascii="Times New Roman" w:hAnsi="Times New Roman" w:cs="Times New Roman"/>
          <w:szCs w:val="21"/>
        </w:rPr>
      </w:pPr>
      <w:r>
        <w:rPr>
          <w:rFonts w:ascii="Times New Roman" w:hAnsi="Times New Roman" w:cs="Times New Roman"/>
          <w:szCs w:val="21"/>
        </w:rPr>
        <w:t>要求女性，身高165以上，年龄20岁左右；</w:t>
      </w:r>
    </w:p>
    <w:p>
      <w:pPr>
        <w:numPr>
          <w:ilvl w:val="0"/>
          <w:numId w:val="85"/>
        </w:numPr>
        <w:spacing w:line="360" w:lineRule="auto"/>
        <w:rPr>
          <w:rFonts w:ascii="Times New Roman" w:hAnsi="Times New Roman" w:cs="Times New Roman"/>
          <w:szCs w:val="21"/>
        </w:rPr>
      </w:pPr>
      <w:r>
        <w:rPr>
          <w:rFonts w:ascii="Times New Roman" w:hAnsi="Times New Roman" w:cs="Times New Roman"/>
          <w:szCs w:val="21"/>
        </w:rPr>
        <w:t>身材匀称，形象佳气质好，五官端正，化淡妆；</w:t>
      </w:r>
    </w:p>
    <w:p>
      <w:pPr>
        <w:spacing w:line="360" w:lineRule="auto"/>
        <w:rPr>
          <w:rFonts w:ascii="Times New Roman" w:hAnsi="Times New Roman" w:cs="Times New Roman"/>
          <w:szCs w:val="21"/>
        </w:rPr>
      </w:pPr>
      <w:r>
        <w:rPr>
          <w:rFonts w:ascii="Times New Roman" w:hAnsi="Times New Roman" w:cs="Times New Roman"/>
          <w:szCs w:val="21"/>
        </w:rPr>
        <w:t>3、普通话流利，性格活泼开朗，具备良好的协调能力应变沟通能力，有责任心；</w:t>
      </w:r>
    </w:p>
    <w:p>
      <w:pPr>
        <w:spacing w:line="360" w:lineRule="auto"/>
        <w:rPr>
          <w:rFonts w:ascii="Times New Roman" w:hAnsi="Times New Roman" w:cs="Times New Roman"/>
          <w:szCs w:val="21"/>
        </w:rPr>
      </w:pPr>
      <w:r>
        <w:rPr>
          <w:rFonts w:ascii="Times New Roman" w:hAnsi="Times New Roman" w:cs="Times New Roman"/>
          <w:szCs w:val="21"/>
        </w:rPr>
        <w:t>4、学历不限，工作经验不限，有相关经验，具备一定商务服务礼仪优先考虑。</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bCs/>
          <w:color w:val="333333"/>
          <w:kern w:val="0"/>
          <w:szCs w:val="21"/>
          <w:shd w:val="clear" w:color="auto" w:fill="FFFFFF"/>
          <w:lang w:bidi="ar"/>
        </w:rPr>
        <w:t>四、收银员 (2人 )        薪资：3000-3500元</w:t>
      </w:r>
      <w:r>
        <w:rPr>
          <w:rFonts w:ascii="Times New Roman" w:hAnsi="Times New Roman" w:cs="Times New Roman"/>
          <w:b/>
          <w:bCs/>
          <w:color w:val="333333"/>
          <w:szCs w:val="21"/>
          <w:shd w:val="clear" w:color="auto" w:fill="FFFFFF"/>
        </w:rPr>
        <w:t>（+满勤+绩效+抽成）</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szCs w:val="21"/>
        </w:rPr>
        <w:t>1、年龄20岁左右、</w:t>
      </w:r>
      <w:r>
        <w:rPr>
          <w:rFonts w:ascii="Times New Roman" w:hAnsi="Times New Roman" w:cs="Times New Roman"/>
          <w:color w:val="333333"/>
          <w:szCs w:val="21"/>
          <w:shd w:val="clear" w:color="auto" w:fill="FFFFFF"/>
        </w:rPr>
        <w:t>男女不限，热爱餐饮业；</w:t>
      </w:r>
    </w:p>
    <w:p>
      <w:pPr>
        <w:spacing w:line="360" w:lineRule="auto"/>
        <w:rPr>
          <w:rFonts w:ascii="Times New Roman" w:hAnsi="Times New Roman" w:cs="Times New Roman"/>
          <w:szCs w:val="21"/>
        </w:rPr>
      </w:pPr>
      <w:r>
        <w:rPr>
          <w:rFonts w:ascii="Times New Roman" w:hAnsi="Times New Roman" w:cs="Times New Roman"/>
          <w:szCs w:val="21"/>
        </w:rPr>
        <w:t>2、身材匀称，形象佳气质好，五官端正，化淡妆；</w:t>
      </w:r>
    </w:p>
    <w:p>
      <w:pPr>
        <w:spacing w:line="360" w:lineRule="auto"/>
        <w:rPr>
          <w:rFonts w:ascii="Times New Roman" w:hAnsi="Times New Roman" w:cs="Times New Roman"/>
          <w:szCs w:val="21"/>
        </w:rPr>
      </w:pPr>
      <w:r>
        <w:rPr>
          <w:rFonts w:ascii="Times New Roman" w:hAnsi="Times New Roman" w:cs="Times New Roman"/>
          <w:szCs w:val="21"/>
        </w:rPr>
        <w:t>3、普通话流利，性格活泼开朗，具备良好的协调能力应变沟通能力，有责任心；</w:t>
      </w:r>
    </w:p>
    <w:p>
      <w:pPr>
        <w:spacing w:line="360" w:lineRule="auto"/>
        <w:rPr>
          <w:rFonts w:ascii="Times New Roman" w:hAnsi="Times New Roman" w:cs="Times New Roman"/>
          <w:szCs w:val="21"/>
        </w:rPr>
      </w:pPr>
      <w:r>
        <w:rPr>
          <w:rFonts w:ascii="Times New Roman" w:hAnsi="Times New Roman" w:cs="Times New Roman"/>
          <w:szCs w:val="21"/>
        </w:rPr>
        <w:t>4、学历不限，工作经验不限，有相关经验，具备一定商务服务礼仪优先考虑。</w:t>
      </w:r>
    </w:p>
    <w:p>
      <w:pPr>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szCs w:val="21"/>
        </w:rPr>
        <w:t>五、</w:t>
      </w:r>
      <w:r>
        <w:rPr>
          <w:rFonts w:ascii="Times New Roman" w:hAnsi="Times New Roman" w:cs="Times New Roman"/>
          <w:b/>
          <w:bCs/>
          <w:color w:val="333333"/>
          <w:kern w:val="0"/>
          <w:szCs w:val="21"/>
          <w:shd w:val="clear" w:color="auto" w:fill="FFFFFF"/>
          <w:lang w:bidi="ar"/>
        </w:rPr>
        <w:t xml:space="preserve">后厨岗位（炒锅/切配/面点果汁/洗捡）（20人）  </w:t>
      </w:r>
      <w:r>
        <w:rPr>
          <w:rFonts w:ascii="Times New Roman" w:hAnsi="Times New Roman" w:cs="Times New Roman"/>
          <w:b/>
          <w:bCs/>
          <w:color w:val="333333"/>
          <w:szCs w:val="21"/>
          <w:shd w:val="clear" w:color="auto" w:fill="FFFFFF"/>
        </w:rPr>
        <w:t>薪资：3000元（+满勤+绩效+抽成）</w:t>
      </w:r>
    </w:p>
    <w:p>
      <w:pPr>
        <w:widowControl/>
        <w:spacing w:line="360" w:lineRule="auto"/>
        <w:ind w:left="75"/>
        <w:rPr>
          <w:rFonts w:ascii="Times New Roman" w:hAnsi="Times New Roman" w:cs="Times New Roman"/>
          <w:b/>
          <w:bCs/>
          <w:color w:val="333333"/>
          <w:kern w:val="0"/>
          <w:szCs w:val="21"/>
          <w:shd w:val="clear" w:color="auto" w:fill="FFFFFF"/>
          <w:lang w:bidi="ar"/>
        </w:rPr>
      </w:pPr>
      <w:r>
        <w:rPr>
          <w:rFonts w:ascii="Times New Roman" w:hAnsi="Times New Roman" w:cs="Times New Roman"/>
          <w:b/>
          <w:color w:val="333333"/>
          <w:szCs w:val="21"/>
          <w:shd w:val="clear" w:color="auto" w:fill="FFFFFF"/>
        </w:rPr>
        <w:t>职位要求：</w:t>
      </w:r>
    </w:p>
    <w:p>
      <w:pPr>
        <w:spacing w:line="360" w:lineRule="auto"/>
        <w:rPr>
          <w:rFonts w:ascii="Times New Roman" w:hAnsi="Times New Roman" w:cs="Times New Roman"/>
          <w:szCs w:val="21"/>
        </w:rPr>
      </w:pPr>
      <w:r>
        <w:rPr>
          <w:rFonts w:ascii="Times New Roman" w:hAnsi="Times New Roman" w:cs="Times New Roman"/>
          <w:szCs w:val="21"/>
        </w:rPr>
        <w:t>1、相关后厨类工作经验1年以上（学徒无需经验）；</w:t>
      </w:r>
    </w:p>
    <w:p>
      <w:pPr>
        <w:spacing w:line="360" w:lineRule="auto"/>
        <w:rPr>
          <w:rFonts w:ascii="Times New Roman" w:hAnsi="Times New Roman" w:cs="Times New Roman"/>
          <w:szCs w:val="21"/>
        </w:rPr>
      </w:pPr>
      <w:r>
        <w:rPr>
          <w:rFonts w:ascii="Times New Roman" w:hAnsi="Times New Roman" w:cs="Times New Roman"/>
          <w:szCs w:val="21"/>
        </w:rPr>
        <w:t>2、年龄在18-45周岁均可，男女不限，吃苦耐劳、身体健康。</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szCs w:val="21"/>
        </w:rPr>
        <w:t>六、</w:t>
      </w:r>
      <w:r>
        <w:rPr>
          <w:rFonts w:ascii="Times New Roman" w:hAnsi="Times New Roman" w:cs="Times New Roman"/>
          <w:b/>
          <w:bCs/>
          <w:color w:val="333333"/>
          <w:kern w:val="0"/>
          <w:szCs w:val="21"/>
          <w:shd w:val="clear" w:color="auto" w:fill="FFFFFF"/>
          <w:lang w:bidi="ar"/>
        </w:rPr>
        <w:t xml:space="preserve">后勤岗位（文员/招聘培训专员）（2人）      </w:t>
      </w:r>
      <w:r>
        <w:rPr>
          <w:rFonts w:ascii="Times New Roman" w:hAnsi="Times New Roman" w:cs="Times New Roman"/>
          <w:b/>
          <w:bCs/>
          <w:color w:val="333333"/>
          <w:szCs w:val="21"/>
          <w:shd w:val="clear" w:color="auto" w:fill="FFFFFF"/>
        </w:rPr>
        <w:t>薪资：4000元（+满勤+绩效+抽成）</w:t>
      </w:r>
    </w:p>
    <w:p>
      <w:pPr>
        <w:widowControl/>
        <w:spacing w:line="360" w:lineRule="auto"/>
        <w:ind w:left="75"/>
        <w:rPr>
          <w:rFonts w:ascii="Times New Roman" w:hAnsi="Times New Roman" w:cs="Times New Roman"/>
          <w:b/>
          <w:bCs/>
          <w:color w:val="333333"/>
          <w:szCs w:val="21"/>
          <w:shd w:val="clear" w:color="auto" w:fill="FFFFFF"/>
        </w:rPr>
      </w:pPr>
      <w:r>
        <w:rPr>
          <w:rFonts w:ascii="Times New Roman" w:hAnsi="Times New Roman" w:cs="Times New Roman"/>
          <w:b/>
          <w:color w:val="333333"/>
          <w:szCs w:val="21"/>
          <w:shd w:val="clear" w:color="auto" w:fill="FFFFFF"/>
        </w:rPr>
        <w:t>职位要求：</w:t>
      </w:r>
    </w:p>
    <w:p>
      <w:pPr>
        <w:numPr>
          <w:ilvl w:val="0"/>
          <w:numId w:val="86"/>
        </w:numPr>
        <w:spacing w:line="360" w:lineRule="auto"/>
        <w:rPr>
          <w:rFonts w:ascii="Times New Roman" w:hAnsi="Times New Roman" w:cs="Times New Roman"/>
          <w:szCs w:val="21"/>
        </w:rPr>
      </w:pPr>
      <w:r>
        <w:rPr>
          <w:rFonts w:ascii="Times New Roman" w:hAnsi="Times New Roman" w:cs="Times New Roman"/>
          <w:szCs w:val="21"/>
        </w:rPr>
        <w:t>文员无需经验，文员要求有一定电脑基础；</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szCs w:val="21"/>
        </w:rPr>
        <w:t>2、招聘培训专员需在招聘/培训有过1年的从业经验；</w:t>
      </w:r>
      <w:r>
        <w:rPr>
          <w:rFonts w:ascii="Times New Roman" w:hAnsi="Times New Roman" w:cs="Times New Roman"/>
          <w:color w:val="333333"/>
          <w:kern w:val="0"/>
          <w:szCs w:val="21"/>
          <w:shd w:val="clear" w:color="auto" w:fill="FFFFFF"/>
        </w:rPr>
        <w:t xml:space="preserve">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福利待遇：</w:t>
      </w:r>
    </w:p>
    <w:p>
      <w:pPr>
        <w:numPr>
          <w:ilvl w:val="0"/>
          <w:numId w:val="87"/>
        </w:numPr>
        <w:spacing w:line="360" w:lineRule="auto"/>
        <w:rPr>
          <w:rFonts w:ascii="Times New Roman" w:hAnsi="Times New Roman" w:cs="Times New Roman"/>
          <w:szCs w:val="21"/>
        </w:rPr>
      </w:pPr>
      <w:r>
        <w:rPr>
          <w:rFonts w:ascii="Times New Roman" w:hAnsi="Times New Roman" w:cs="Times New Roman"/>
          <w:szCs w:val="21"/>
        </w:rPr>
        <w:t>包吃住：员工宿舍有WIFI，独立卫生间、厨房、洗衣机、空调、冰箱；</w:t>
      </w:r>
    </w:p>
    <w:p>
      <w:pPr>
        <w:numPr>
          <w:ilvl w:val="0"/>
          <w:numId w:val="87"/>
        </w:numPr>
        <w:spacing w:line="360" w:lineRule="auto"/>
        <w:rPr>
          <w:rFonts w:ascii="Times New Roman" w:hAnsi="Times New Roman" w:cs="Times New Roman"/>
          <w:color w:val="333333"/>
          <w:szCs w:val="21"/>
          <w:shd w:val="clear" w:color="auto" w:fill="FFFFFF"/>
        </w:rPr>
      </w:pPr>
      <w:r>
        <w:rPr>
          <w:rFonts w:ascii="Times New Roman" w:hAnsi="Times New Roman" w:cs="Times New Roman"/>
          <w:szCs w:val="21"/>
        </w:rPr>
        <w:t>提供社、医保,法定节假日、年休假及其它带薪假期，月休4天；</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szCs w:val="21"/>
        </w:rPr>
        <w:t>福州市鼓楼区五一中路正大广场大洋天地4楼“觅云云南菜”</w:t>
      </w:r>
      <w:r>
        <w:rPr>
          <w:rFonts w:ascii="Times New Roman" w:hAnsi="Times New Roman" w:cs="Times New Roman"/>
          <w:color w:val="333333"/>
          <w:szCs w:val="21"/>
          <w:shd w:val="clear" w:color="auto" w:fill="FFFFFF"/>
        </w:rPr>
        <w:t xml:space="preserve">   </w:t>
      </w:r>
    </w:p>
    <w:p>
      <w:pPr>
        <w:spacing w:line="360" w:lineRule="auto"/>
        <w:rPr>
          <w:rFonts w:ascii="Times New Roman" w:hAnsi="Times New Roman" w:cs="Times New Roman"/>
          <w:szCs w:val="21"/>
        </w:rPr>
      </w:pPr>
      <w:r>
        <w:rPr>
          <w:rFonts w:ascii="Times New Roman" w:hAnsi="Times New Roman" w:cs="Times New Roman"/>
          <w:b/>
          <w:bCs/>
          <w:color w:val="333333"/>
          <w:szCs w:val="21"/>
          <w:shd w:val="clear" w:color="auto" w:fill="FFFFFF"/>
        </w:rPr>
        <w:t>联系人：</w:t>
      </w:r>
      <w:r>
        <w:rPr>
          <w:rFonts w:ascii="Times New Roman" w:hAnsi="Times New Roman" w:cs="Times New Roman"/>
          <w:szCs w:val="21"/>
        </w:rPr>
        <w:t xml:space="preserve"> 陈女士</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联系电话：</w:t>
      </w:r>
      <w:r>
        <w:rPr>
          <w:rFonts w:ascii="Times New Roman" w:hAnsi="Times New Roman" w:cs="Times New Roman"/>
          <w:szCs w:val="21"/>
        </w:rPr>
        <w:t xml:space="preserve">18060485761   </w:t>
      </w:r>
    </w:p>
    <w:p>
      <w:pPr>
        <w:spacing w:line="360" w:lineRule="auto"/>
        <w:rPr>
          <w:rFonts w:ascii="Times New Roman" w:hAnsi="Times New Roman" w:cs="Times New Roman"/>
          <w:b/>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060</w:t>
      </w:r>
      <w:r>
        <w:rPr>
          <w:rFonts w:ascii="Times New Roman" w:hAnsi="Times New Roman" w:cs="Times New Roman"/>
          <w:sz w:val="36"/>
          <w:szCs w:val="36"/>
        </w:rPr>
        <w:t>福建东百集团股份有限公司</w:t>
      </w:r>
    </w:p>
    <w:p>
      <w:pPr>
        <w:spacing w:line="360" w:lineRule="auto"/>
        <w:ind w:firstLine="411" w:firstLineChars="196"/>
        <w:rPr>
          <w:rFonts w:ascii="Times New Roman" w:hAnsi="Times New Roman" w:cs="Times New Roman"/>
          <w:szCs w:val="21"/>
        </w:rPr>
      </w:pPr>
      <w:r>
        <w:rPr>
          <w:rFonts w:ascii="Times New Roman" w:hAnsi="Times New Roman" w:cs="Times New Roman"/>
          <w:szCs w:val="21"/>
        </w:rPr>
        <w:t>福建东百集团股份有限公司成立于1957年，前身为福州东街口百货商店，1993年公司股票在上海证券交易所挂牌上市，股票代码：600693，为福建省首家上市的商业企业。公司上市后，从原来的一家店，发展为拥有十六家子公司的集团型企业。</w:t>
      </w:r>
    </w:p>
    <w:p>
      <w:pPr>
        <w:spacing w:line="360" w:lineRule="auto"/>
        <w:ind w:firstLine="411" w:firstLineChars="196"/>
        <w:rPr>
          <w:rFonts w:ascii="Times New Roman" w:hAnsi="Times New Roman" w:cs="Times New Roman"/>
          <w:szCs w:val="21"/>
        </w:rPr>
      </w:pPr>
      <w:r>
        <w:rPr>
          <w:rFonts w:ascii="Times New Roman" w:hAnsi="Times New Roman" w:cs="Times New Roman"/>
          <w:szCs w:val="21"/>
        </w:rPr>
        <w:t>东百集团通过跨越式的发展历程，由单体百货逐渐转型为集房地产、证券金融、百货、购物中心、酒店、超市于一身的综合性集团。目前集团旗下拥有福州东百中心、福州东百爱琴海店、东百优品城、厦门蔡塘东百城、福安东百城、东百运动生活城、永嘉东百城和兰州中心八大商业项目，商业总经营面积逾70万平方米。2016年初，东百集团在商业零售发展的基础上又在仓储物流和供应链管理业务方面进行了投资开发和运营管理。如今已取得佛山乐平、佛山芦苞、东莞沙田、北京亦庄、天津潘庄等项目的仓储物流用地。</w:t>
      </w:r>
    </w:p>
    <w:p>
      <w:pPr>
        <w:spacing w:line="360" w:lineRule="auto"/>
        <w:ind w:firstLine="411" w:firstLineChars="196"/>
        <w:rPr>
          <w:rFonts w:ascii="Times New Roman" w:hAnsi="Times New Roman" w:cs="Times New Roman"/>
          <w:szCs w:val="21"/>
        </w:rPr>
      </w:pPr>
      <w:r>
        <w:rPr>
          <w:rFonts w:ascii="Times New Roman" w:hAnsi="Times New Roman" w:cs="Times New Roman"/>
          <w:szCs w:val="21"/>
        </w:rPr>
        <w:t>2017年10月原东方百货、东百东街店合并重装化身为东百中心AB馆，总建筑面积18万㎡，总投资3个亿，东百中心C馆已于2018年9月隆重开业，其总租赁面积1.77万㎡。东百中心致力打造成为福建首席精致悦享一站式/全业态/全客层/多元化购物中心，融观光休闲、历史人文、购物体验的都市中心综合体，形成于有别于其他新兴商圈的丰富内涵，让东百中心成为展现福州城市文化的顶级商业核心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欢迎有志于百货零售业、商管管理发展的精英加入我们的团队！</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现诚聘以下岗位：</w:t>
      </w:r>
    </w:p>
    <w:p>
      <w:pPr>
        <w:spacing w:line="360" w:lineRule="auto"/>
        <w:rPr>
          <w:rFonts w:ascii="Times New Roman" w:hAnsi="Times New Roman" w:cs="Times New Roman"/>
          <w:b/>
          <w:color w:val="FF0000"/>
          <w:szCs w:val="21"/>
        </w:rPr>
      </w:pPr>
      <w:r>
        <w:rPr>
          <w:rFonts w:ascii="Times New Roman" w:hAnsi="Times New Roman" w:cs="Times New Roman"/>
          <w:b/>
          <w:bCs/>
          <w:szCs w:val="21"/>
        </w:rPr>
        <w:t>一、商场楼层管理员（3人）   薪资：4000-4500元</w:t>
      </w:r>
    </w:p>
    <w:p>
      <w:pPr>
        <w:spacing w:line="360" w:lineRule="auto"/>
        <w:rPr>
          <w:rFonts w:ascii="Times New Roman" w:hAnsi="Times New Roman" w:cs="Times New Roman"/>
          <w:b/>
          <w:szCs w:val="21"/>
        </w:rPr>
      </w:pPr>
      <w:r>
        <w:rPr>
          <w:rFonts w:ascii="Times New Roman" w:hAnsi="Times New Roman" w:cs="Times New Roman"/>
          <w:b/>
          <w:szCs w:val="21"/>
        </w:rPr>
        <w:t>任职要求：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1、大专以上学历,商场楼层管理岗位1年以上经验，了解百货行业业态；</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2、具备良好的沟通交流能力，熟练PPT、excel、word等办公软件的使用。</w:t>
      </w:r>
    </w:p>
    <w:p>
      <w:pPr>
        <w:spacing w:line="360" w:lineRule="auto"/>
        <w:rPr>
          <w:rFonts w:ascii="Times New Roman" w:hAnsi="Times New Roman" w:cs="Times New Roman"/>
          <w:b/>
          <w:szCs w:val="21"/>
        </w:rPr>
      </w:pPr>
      <w:r>
        <w:rPr>
          <w:rFonts w:ascii="Times New Roman" w:hAnsi="Times New Roman" w:cs="Times New Roman"/>
          <w:b/>
          <w:szCs w:val="21"/>
        </w:rPr>
        <w:t>工作时间：</w:t>
      </w:r>
    </w:p>
    <w:p>
      <w:pPr>
        <w:spacing w:line="360" w:lineRule="auto"/>
        <w:ind w:firstLine="420" w:firstLineChars="200"/>
        <w:rPr>
          <w:rFonts w:ascii="Times New Roman" w:hAnsi="Times New Roman" w:cs="Times New Roman"/>
          <w:b/>
          <w:color w:val="FF0000"/>
          <w:szCs w:val="21"/>
        </w:rPr>
      </w:pPr>
      <w:r>
        <w:rPr>
          <w:rFonts w:ascii="Times New Roman" w:hAnsi="Times New Roman" w:cs="Times New Roman"/>
          <w:szCs w:val="21"/>
        </w:rPr>
        <w:t>早晚班制，周休一天</w:t>
      </w:r>
    </w:p>
    <w:p>
      <w:pPr>
        <w:spacing w:line="360" w:lineRule="auto"/>
        <w:rPr>
          <w:rFonts w:ascii="Times New Roman" w:hAnsi="Times New Roman" w:cs="Times New Roman"/>
          <w:b/>
          <w:color w:val="FF0000"/>
          <w:szCs w:val="21"/>
        </w:rPr>
      </w:pPr>
      <w:r>
        <w:rPr>
          <w:rFonts w:ascii="Times New Roman" w:hAnsi="Times New Roman" w:cs="Times New Roman"/>
          <w:b/>
          <w:szCs w:val="21"/>
        </w:rPr>
        <w:t>二、商管主管（2人）   薪资：4000-4500元</w:t>
      </w:r>
    </w:p>
    <w:p>
      <w:pPr>
        <w:spacing w:line="360" w:lineRule="auto"/>
        <w:rPr>
          <w:rFonts w:ascii="Times New Roman" w:hAnsi="Times New Roman" w:cs="Times New Roman"/>
          <w:b/>
          <w:szCs w:val="21"/>
        </w:rPr>
      </w:pPr>
      <w:r>
        <w:rPr>
          <w:rFonts w:ascii="Times New Roman" w:hAnsi="Times New Roman" w:cs="Times New Roman"/>
          <w:b/>
          <w:szCs w:val="21"/>
        </w:rPr>
        <w:t>任职要求：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1、大专以上学历,商管管理1年以上经验，对商管管理有一定了解；</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2、具备良好的沟通交流能力，熟练PPT、excel、word等办公软件的使用。</w:t>
      </w:r>
    </w:p>
    <w:p>
      <w:pPr>
        <w:spacing w:line="360" w:lineRule="auto"/>
        <w:rPr>
          <w:rFonts w:ascii="Times New Roman" w:hAnsi="Times New Roman" w:cs="Times New Roman"/>
          <w:b/>
          <w:szCs w:val="21"/>
        </w:rPr>
      </w:pPr>
      <w:r>
        <w:rPr>
          <w:rFonts w:ascii="Times New Roman" w:hAnsi="Times New Roman" w:cs="Times New Roman"/>
          <w:b/>
          <w:szCs w:val="21"/>
        </w:rPr>
        <w:t>工作时间：</w:t>
      </w:r>
    </w:p>
    <w:p>
      <w:pPr>
        <w:spacing w:line="360" w:lineRule="auto"/>
        <w:ind w:firstLine="420" w:firstLineChars="200"/>
        <w:rPr>
          <w:rFonts w:ascii="Times New Roman" w:hAnsi="Times New Roman" w:cs="Times New Roman"/>
          <w:b/>
          <w:color w:val="FF0000"/>
          <w:szCs w:val="21"/>
        </w:rPr>
      </w:pPr>
      <w:r>
        <w:rPr>
          <w:rFonts w:ascii="Times New Roman" w:hAnsi="Times New Roman" w:cs="Times New Roman"/>
          <w:szCs w:val="21"/>
        </w:rPr>
        <w:t>早晚班制，周休一天</w:t>
      </w:r>
    </w:p>
    <w:p>
      <w:pPr>
        <w:spacing w:line="360" w:lineRule="auto"/>
        <w:rPr>
          <w:rFonts w:ascii="Times New Roman" w:hAnsi="Times New Roman" w:cs="Times New Roman"/>
          <w:b/>
          <w:color w:val="FF0000"/>
          <w:szCs w:val="21"/>
        </w:rPr>
      </w:pPr>
      <w:r>
        <w:rPr>
          <w:rFonts w:ascii="Times New Roman" w:hAnsi="Times New Roman" w:cs="Times New Roman"/>
          <w:b/>
          <w:szCs w:val="21"/>
        </w:rPr>
        <w:t>三、客服（5人）  薪资：3500-4000元</w:t>
      </w:r>
    </w:p>
    <w:p>
      <w:pPr>
        <w:spacing w:line="360" w:lineRule="auto"/>
        <w:rPr>
          <w:rFonts w:ascii="Times New Roman" w:hAnsi="Times New Roman" w:cs="Times New Roman"/>
          <w:b/>
          <w:szCs w:val="21"/>
        </w:rPr>
      </w:pPr>
      <w:r>
        <w:rPr>
          <w:rFonts w:ascii="Times New Roman" w:hAnsi="Times New Roman" w:cs="Times New Roman"/>
          <w:b/>
          <w:szCs w:val="21"/>
        </w:rPr>
        <w:t>任职要求：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1、高中或中专以上学历；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2、积极热情、善于与人交往和沟通、协调能力强；形象气质佳，身高160M。</w:t>
      </w:r>
    </w:p>
    <w:p>
      <w:pPr>
        <w:spacing w:line="360" w:lineRule="auto"/>
        <w:rPr>
          <w:rFonts w:ascii="Times New Roman" w:hAnsi="Times New Roman" w:cs="Times New Roman"/>
          <w:b/>
          <w:szCs w:val="21"/>
        </w:rPr>
      </w:pPr>
      <w:r>
        <w:rPr>
          <w:rFonts w:ascii="Times New Roman" w:hAnsi="Times New Roman" w:cs="Times New Roman"/>
          <w:b/>
          <w:szCs w:val="21"/>
        </w:rPr>
        <w:t>工作时间：</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早晚班制，周休一天</w:t>
      </w:r>
    </w:p>
    <w:p>
      <w:pPr>
        <w:spacing w:line="360" w:lineRule="auto"/>
        <w:rPr>
          <w:rFonts w:ascii="Times New Roman" w:hAnsi="Times New Roman" w:cs="Times New Roman"/>
          <w:szCs w:val="21"/>
        </w:rPr>
      </w:pPr>
      <w:r>
        <w:rPr>
          <w:rFonts w:ascii="Times New Roman" w:hAnsi="Times New Roman" w:cs="Times New Roman"/>
          <w:b/>
          <w:bCs/>
          <w:szCs w:val="21"/>
        </w:rPr>
        <w:t>四、电工（3人）  薪酬福利：4000-4500元</w:t>
      </w:r>
      <w:r>
        <w:rPr>
          <w:rFonts w:ascii="Times New Roman" w:hAnsi="Times New Roman" w:cs="Times New Roman"/>
          <w:szCs w:val="21"/>
        </w:rPr>
        <w:t xml:space="preserve">  </w:t>
      </w:r>
    </w:p>
    <w:p>
      <w:pPr>
        <w:spacing w:line="360" w:lineRule="auto"/>
        <w:rPr>
          <w:rFonts w:ascii="Times New Roman" w:hAnsi="Times New Roman" w:cs="Times New Roman"/>
          <w:b/>
          <w:szCs w:val="21"/>
        </w:rPr>
      </w:pPr>
      <w:r>
        <w:rPr>
          <w:rFonts w:ascii="Times New Roman" w:hAnsi="Times New Roman" w:cs="Times New Roman"/>
          <w:b/>
          <w:szCs w:val="21"/>
        </w:rPr>
        <w:t>任职要求：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1、身体健康，年龄25-45周岁；</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2、两年以上工作经验，具备电工证，熟悉弱电者优先考虑；</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3、具备较高的纪律性、责任心、执行能力、语言表达能力、学习能力。</w:t>
      </w:r>
    </w:p>
    <w:p>
      <w:pPr>
        <w:spacing w:line="360" w:lineRule="auto"/>
        <w:rPr>
          <w:rFonts w:ascii="Times New Roman" w:hAnsi="Times New Roman" w:cs="Times New Roman"/>
          <w:b/>
          <w:szCs w:val="21"/>
        </w:rPr>
      </w:pPr>
      <w:r>
        <w:rPr>
          <w:rFonts w:ascii="Times New Roman" w:hAnsi="Times New Roman" w:cs="Times New Roman"/>
          <w:b/>
          <w:szCs w:val="21"/>
        </w:rPr>
        <w:t>工作时间：</w:t>
      </w:r>
    </w:p>
    <w:p>
      <w:pPr>
        <w:spacing w:line="360" w:lineRule="auto"/>
        <w:ind w:firstLine="411" w:firstLineChars="196"/>
        <w:rPr>
          <w:rFonts w:ascii="Times New Roman" w:hAnsi="Times New Roman" w:cs="Times New Roman"/>
          <w:szCs w:val="21"/>
        </w:rPr>
      </w:pPr>
      <w:r>
        <w:rPr>
          <w:rFonts w:ascii="Times New Roman" w:hAnsi="Times New Roman" w:cs="Times New Roman"/>
          <w:szCs w:val="21"/>
        </w:rPr>
        <w:t>上一休一</w:t>
      </w:r>
    </w:p>
    <w:p>
      <w:pPr>
        <w:spacing w:line="360" w:lineRule="auto"/>
        <w:rPr>
          <w:rFonts w:ascii="Times New Roman" w:hAnsi="Times New Roman" w:cs="Times New Roman"/>
          <w:szCs w:val="21"/>
        </w:rPr>
      </w:pPr>
      <w:r>
        <w:rPr>
          <w:rFonts w:ascii="Times New Roman" w:hAnsi="Times New Roman" w:cs="Times New Roman"/>
          <w:b/>
          <w:bCs/>
          <w:szCs w:val="21"/>
        </w:rPr>
        <w:t>福利待遇：五险一金、餐补、带薪年休假、过节费、员工生日福利、年终奖等完善的福利，富有激励性和竞争力的薪资体系、系统的培训机制、完整的职业规划、广阔的发展平台</w:t>
      </w:r>
      <w:r>
        <w:rPr>
          <w:rFonts w:ascii="Times New Roman" w:hAnsi="Times New Roman" w:cs="Times New Roman"/>
          <w:szCs w:val="21"/>
        </w:rPr>
        <w:t>。</w:t>
      </w:r>
    </w:p>
    <w:p>
      <w:pPr>
        <w:spacing w:line="360" w:lineRule="auto"/>
        <w:rPr>
          <w:rFonts w:ascii="Times New Roman" w:hAnsi="Times New Roman" w:cs="Times New Roman"/>
          <w:b/>
          <w:szCs w:val="21"/>
        </w:rPr>
      </w:pPr>
      <w:r>
        <w:rPr>
          <w:rFonts w:ascii="Times New Roman" w:hAnsi="Times New Roman" w:cs="Times New Roman"/>
          <w:b/>
          <w:szCs w:val="21"/>
        </w:rPr>
        <w:t xml:space="preserve">工作地点：福州市鼓楼区八一七北路84号（东街口）东百中心   </w:t>
      </w:r>
    </w:p>
    <w:p>
      <w:pPr>
        <w:spacing w:line="360" w:lineRule="auto"/>
        <w:rPr>
          <w:rFonts w:ascii="Times New Roman" w:hAnsi="Times New Roman" w:cs="Times New Roman"/>
          <w:b/>
          <w:szCs w:val="21"/>
        </w:rPr>
      </w:pPr>
      <w:r>
        <w:rPr>
          <w:rFonts w:ascii="Times New Roman" w:hAnsi="Times New Roman" w:cs="Times New Roman"/>
          <w:b/>
          <w:szCs w:val="21"/>
        </w:rPr>
        <w:t>联系人：吴女士    联系电话：18750153774</w:t>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61</w:t>
      </w:r>
      <w:r>
        <w:rPr>
          <w:rFonts w:ascii="Times New Roman" w:hAnsi="Times New Roman" w:cs="Times New Roman"/>
          <w:b/>
          <w:sz w:val="36"/>
          <w:szCs w:val="36"/>
        </w:rPr>
        <w:t>家先生互联网服务有限公司诚聘</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建家先生互联网服务有限公司成立于2016年4月，是一家专注于家庭服务的互联网创新型企业，总部设于福建省福州市。家先生以家为入口，致力于打造国内领先的垂直类家庭综合服务生态平台，通过互联网技术优化传统服务和商品流通模式，为用户提供从住宅升级到居家生活的一站式服务和解决方案。</w:t>
      </w:r>
    </w:p>
    <w:p>
      <w:pPr>
        <w:spacing w:line="360" w:lineRule="auto"/>
        <w:ind w:firstLine="420" w:firstLineChars="200"/>
        <w:rPr>
          <w:rFonts w:ascii="Times New Roman" w:hAnsi="Times New Roman" w:cs="Times New Roman"/>
          <w:szCs w:val="21"/>
        </w:rPr>
      </w:pP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 xml:space="preserve">招商顾问：5000-10000元/月 </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热爱销售工作。有电话销售经验，或者家装行业销售经验佳。</w:t>
      </w:r>
    </w:p>
    <w:p>
      <w:pPr>
        <w:spacing w:line="360" w:lineRule="auto"/>
        <w:rPr>
          <w:rFonts w:ascii="Times New Roman" w:hAnsi="Times New Roman" w:cs="Times New Roman"/>
          <w:b/>
          <w:bCs/>
          <w:color w:val="000000"/>
          <w:szCs w:val="21"/>
        </w:rPr>
      </w:pP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品牌策划：6000-8000元/月</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有家装行业品牌策划/文案策划/活动策划经验。</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地推主管：6000-8000元/月</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有家装行业市场推广、活动执行等工作经验。</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新零售主管：6000-8000元/月</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有互联网平台、电商平台运营、企划工作经验。</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地区督导：4000-6000元/月</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品牌连锁店运营管理、培训经验。</w:t>
      </w:r>
    </w:p>
    <w:p>
      <w:pPr>
        <w:spacing w:line="360" w:lineRule="auto"/>
        <w:rPr>
          <w:rFonts w:ascii="Times New Roman" w:hAnsi="Times New Roman" w:cs="Times New Roman"/>
          <w:color w:val="000000"/>
          <w:szCs w:val="21"/>
        </w:rPr>
      </w:pP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空间设计师：5000-7000元/月</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有2-3年家装/工装行业设计工作经验。</w:t>
      </w:r>
    </w:p>
    <w:p>
      <w:pPr>
        <w:spacing w:line="360" w:lineRule="auto"/>
        <w:rPr>
          <w:rFonts w:ascii="Times New Roman" w:hAnsi="Times New Roman" w:cs="Times New Roman"/>
          <w:b/>
          <w:bCs/>
          <w:color w:val="000000"/>
          <w:szCs w:val="21"/>
        </w:rPr>
      </w:pP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 xml:space="preserve">销售客服：3000-4500元/月 </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有客服工作经验优先。能及时、耐心的回复客户的咨询，并做好记录。</w:t>
      </w:r>
    </w:p>
    <w:p>
      <w:pPr>
        <w:spacing w:line="360" w:lineRule="auto"/>
        <w:rPr>
          <w:rFonts w:ascii="Times New Roman" w:hAnsi="Times New Roman" w:cs="Times New Roman"/>
          <w:b/>
          <w:bCs/>
          <w:szCs w:val="21"/>
        </w:rPr>
      </w:pPr>
    </w:p>
    <w:p>
      <w:pPr>
        <w:spacing w:line="360" w:lineRule="auto"/>
        <w:rPr>
          <w:rFonts w:ascii="Times New Roman" w:hAnsi="Times New Roman" w:cs="Times New Roman"/>
          <w:b/>
          <w:bCs/>
          <w:szCs w:val="21"/>
        </w:rPr>
      </w:pPr>
      <w:r>
        <w:rPr>
          <w:rFonts w:ascii="Times New Roman" w:hAnsi="Times New Roman" w:cs="Times New Roman"/>
          <w:b/>
          <w:bCs/>
          <w:szCs w:val="21"/>
        </w:rPr>
        <w:t>福利待遇：</w:t>
      </w:r>
    </w:p>
    <w:p>
      <w:pPr>
        <w:spacing w:line="360" w:lineRule="auto"/>
        <w:rPr>
          <w:rFonts w:ascii="Times New Roman" w:hAnsi="Times New Roman" w:cs="Times New Roman"/>
          <w:b/>
          <w:bCs/>
          <w:szCs w:val="21"/>
        </w:rPr>
      </w:pPr>
      <w:r>
        <w:rPr>
          <w:rFonts w:ascii="Times New Roman" w:hAnsi="Times New Roman" w:cs="Times New Roman"/>
          <w:szCs w:val="21"/>
        </w:rPr>
        <w:t>五险一金+周末双休+法定节假日+节假日福利+带薪年假</w:t>
      </w:r>
    </w:p>
    <w:p>
      <w:pPr>
        <w:spacing w:line="360" w:lineRule="auto"/>
        <w:rPr>
          <w:rFonts w:ascii="Times New Roman" w:hAnsi="Times New Roman" w:cs="Times New Roman"/>
          <w:szCs w:val="21"/>
        </w:rPr>
      </w:pPr>
    </w:p>
    <w:p>
      <w:pPr>
        <w:spacing w:line="360" w:lineRule="auto"/>
        <w:rPr>
          <w:rFonts w:ascii="Times New Roman" w:hAnsi="Times New Roman" w:cs="Times New Roman"/>
          <w:b/>
          <w:bCs/>
          <w:szCs w:val="21"/>
        </w:rPr>
      </w:pPr>
      <w:r>
        <w:rPr>
          <w:rFonts w:ascii="Times New Roman" w:hAnsi="Times New Roman" w:cs="Times New Roman"/>
          <w:b/>
          <w:bCs/>
          <w:szCs w:val="21"/>
        </w:rPr>
        <w:t>工作地点：</w:t>
      </w:r>
    </w:p>
    <w:p>
      <w:pPr>
        <w:spacing w:line="360" w:lineRule="auto"/>
        <w:rPr>
          <w:rFonts w:ascii="Times New Roman" w:hAnsi="Times New Roman" w:cs="Times New Roman"/>
          <w:szCs w:val="21"/>
        </w:rPr>
      </w:pPr>
      <w:r>
        <w:rPr>
          <w:rFonts w:ascii="Times New Roman" w:hAnsi="Times New Roman" w:cs="Times New Roman"/>
          <w:szCs w:val="21"/>
        </w:rPr>
        <w:t>福州市仓山区盖山镇高盛路1号互联网产业园1楼</w:t>
      </w:r>
    </w:p>
    <w:p>
      <w:pPr>
        <w:spacing w:line="360" w:lineRule="auto"/>
        <w:rPr>
          <w:rFonts w:ascii="Times New Roman" w:hAnsi="Times New Roman" w:cs="Times New Roman"/>
          <w:szCs w:val="21"/>
        </w:rPr>
      </w:pPr>
    </w:p>
    <w:p>
      <w:pPr>
        <w:spacing w:line="360" w:lineRule="auto"/>
        <w:rPr>
          <w:rFonts w:ascii="Times New Roman" w:hAnsi="Times New Roman" w:cs="Times New Roman"/>
          <w:b/>
          <w:bCs/>
          <w:szCs w:val="21"/>
        </w:rPr>
      </w:pPr>
      <w:r>
        <w:rPr>
          <w:rFonts w:ascii="Times New Roman" w:hAnsi="Times New Roman" w:cs="Times New Roman"/>
          <w:b/>
          <w:bCs/>
          <w:szCs w:val="21"/>
        </w:rPr>
        <w:t>招聘电话：欧阳女士：0591-28089777     13960705734（微信同号）</w:t>
      </w:r>
    </w:p>
    <w:p>
      <w:pPr>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062</w:t>
      </w:r>
      <w:r>
        <w:rPr>
          <w:rFonts w:ascii="Times New Roman" w:hAnsi="Times New Roman" w:cs="Times New Roman"/>
          <w:b/>
          <w:sz w:val="36"/>
          <w:szCs w:val="36"/>
        </w:rPr>
        <w:t>福建仁德传动科技有限公司</w:t>
      </w: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color w:val="000000"/>
          <w:szCs w:val="21"/>
          <w:shd w:val="clear" w:color="auto" w:fill="FFFFFF"/>
        </w:rPr>
        <w:t>福建仁德传动科技有限公司专业从事冶金机械成套设备的备品备件的制造及生产线的维护、运行保养及技术咨询服务。现因业务拓展需要特面向社会招聘：人事经理、总经理助理、冶金机械设备工程师、注册安全师、技术员、数控车.磨床工、钳工、焊工、装辊工、操作工、打包工、文员、电子商务专员、轴承销售业务员。各岗位一经录用待遇从优，提供医、社保等社会保险及公司福利、餐费补贴、工龄工资等。</w:t>
      </w: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color w:val="000000"/>
          <w:szCs w:val="21"/>
          <w:shd w:val="clear" w:color="auto" w:fill="FFFFFF"/>
        </w:rPr>
        <w:t>招聘详情如下：</w:t>
      </w:r>
    </w:p>
    <w:p>
      <w:pPr>
        <w:spacing w:line="360" w:lineRule="auto"/>
        <w:rPr>
          <w:rFonts w:ascii="Times New Roman" w:hAnsi="Times New Roman" w:cs="Times New Roman"/>
          <w:b/>
          <w:bCs/>
          <w:color w:val="000000"/>
          <w:szCs w:val="21"/>
          <w:shd w:val="clear" w:color="auto" w:fill="FFFFFF"/>
        </w:rPr>
      </w:pPr>
      <w:r>
        <w:rPr>
          <w:rFonts w:ascii="Times New Roman" w:hAnsi="Times New Roman" w:cs="Times New Roman"/>
          <w:b/>
          <w:bCs/>
          <w:color w:val="000000"/>
          <w:szCs w:val="21"/>
          <w:shd w:val="clear" w:color="auto" w:fill="FFFFFF"/>
        </w:rPr>
        <w:t>罗源厂部聘：普工、技术工    薪资：3000--7000</w:t>
      </w:r>
    </w:p>
    <w:p>
      <w:pPr>
        <w:spacing w:line="360" w:lineRule="auto"/>
        <w:ind w:left="210" w:hanging="210" w:hangingChars="100"/>
        <w:rPr>
          <w:rFonts w:ascii="Times New Roman" w:hAnsi="Times New Roman" w:cs="Times New Roman"/>
          <w:szCs w:val="21"/>
        </w:rPr>
      </w:pPr>
      <w:r>
        <w:rPr>
          <w:rFonts w:ascii="Times New Roman" w:hAnsi="Times New Roman" w:cs="Times New Roman"/>
          <w:color w:val="000000"/>
          <w:szCs w:val="21"/>
          <w:shd w:val="clear" w:color="auto" w:fill="FFFFFF"/>
        </w:rPr>
        <w:t>职位要求：</w:t>
      </w:r>
      <w:r>
        <w:rPr>
          <w:rFonts w:ascii="Times New Roman" w:hAnsi="Times New Roman" w:cs="Times New Roman"/>
          <w:color w:val="000000"/>
          <w:szCs w:val="21"/>
          <w:shd w:val="clear" w:color="auto" w:fill="FFFFFF"/>
        </w:rPr>
        <w:br w:type="textWrapping"/>
      </w:r>
      <w:r>
        <w:rPr>
          <w:rFonts w:ascii="Times New Roman" w:hAnsi="Times New Roman" w:cs="Times New Roman"/>
          <w:szCs w:val="21"/>
        </w:rPr>
        <w:t xml:space="preserve"> </w:t>
      </w:r>
      <w:r>
        <w:rPr>
          <w:rFonts w:ascii="Times New Roman" w:hAnsi="Times New Roman" w:cs="Times New Roman"/>
          <w:color w:val="000000"/>
          <w:szCs w:val="21"/>
          <w:shd w:val="clear" w:color="auto" w:fill="FFFFFF"/>
        </w:rPr>
        <w:t>1.学历不限，有机械厂或不锈钢厂相关工作经验优先</w:t>
      </w:r>
      <w:r>
        <w:rPr>
          <w:rFonts w:ascii="Times New Roman" w:hAnsi="Times New Roman" w:cs="Times New Roman"/>
          <w:szCs w:val="21"/>
        </w:rPr>
        <w:br w:type="textWrapping"/>
      </w:r>
      <w:r>
        <w:rPr>
          <w:rFonts w:ascii="Times New Roman" w:hAnsi="Times New Roman" w:cs="Times New Roman"/>
          <w:szCs w:val="21"/>
        </w:rPr>
        <w:t xml:space="preserve"> </w:t>
      </w:r>
      <w:r>
        <w:rPr>
          <w:rFonts w:ascii="Times New Roman" w:hAnsi="Times New Roman" w:cs="Times New Roman"/>
          <w:color w:val="000000"/>
          <w:szCs w:val="21"/>
          <w:shd w:val="clear" w:color="auto" w:fill="FFFFFF"/>
        </w:rPr>
        <w:t>2.机械或机电一体化专业可接收应届毕业生</w:t>
      </w: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szCs w:val="21"/>
        </w:rPr>
        <w:t xml:space="preserve">   3.收带薪学徒</w:t>
      </w:r>
      <w:r>
        <w:rPr>
          <w:rFonts w:ascii="Times New Roman" w:hAnsi="Times New Roman" w:cs="Times New Roman"/>
          <w:color w:val="000000"/>
          <w:szCs w:val="21"/>
          <w:shd w:val="clear" w:color="auto" w:fill="FFFFFF"/>
        </w:rPr>
        <w:t xml:space="preserve">  </w:t>
      </w:r>
    </w:p>
    <w:p>
      <w:pPr>
        <w:spacing w:line="360" w:lineRule="auto"/>
        <w:rPr>
          <w:rFonts w:ascii="Times New Roman" w:hAnsi="Times New Roman" w:cs="Times New Roman"/>
          <w:b/>
          <w:color w:val="000000"/>
          <w:szCs w:val="21"/>
          <w:shd w:val="clear" w:color="auto" w:fill="FFFFFF"/>
        </w:rPr>
      </w:pPr>
      <w:r>
        <w:rPr>
          <w:rFonts w:ascii="Times New Roman" w:hAnsi="Times New Roman" w:cs="Times New Roman"/>
          <w:b/>
          <w:color w:val="000000"/>
          <w:szCs w:val="21"/>
          <w:shd w:val="clear" w:color="auto" w:fill="FFFFFF"/>
        </w:rPr>
        <w:t>办公室文员  薪资3500--5000</w:t>
      </w:r>
    </w:p>
    <w:p>
      <w:pPr>
        <w:widowControl/>
        <w:adjustRightInd w:val="0"/>
        <w:snapToGrid w:val="0"/>
        <w:spacing w:line="360" w:lineRule="auto"/>
        <w:rPr>
          <w:rFonts w:ascii="Times New Roman" w:hAnsi="Times New Roman" w:cs="Times New Roman"/>
          <w:b/>
          <w:color w:val="696969"/>
          <w:kern w:val="0"/>
          <w:szCs w:val="21"/>
        </w:rPr>
      </w:pPr>
      <w:r>
        <w:rPr>
          <w:rFonts w:ascii="Times New Roman" w:hAnsi="Times New Roman" w:cs="Times New Roman"/>
          <w:color w:val="000000"/>
          <w:szCs w:val="21"/>
          <w:shd w:val="clear" w:color="auto" w:fill="FFFFFF"/>
        </w:rPr>
        <w:t>职位要求：</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 xml:space="preserve">   1.专科及以上学历</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 xml:space="preserve">   2.法学，商务，会计，文秘等专业优先面试</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 xml:space="preserve">   3.有跟单、合同管理、招聘、电子商务等工作经验优先</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电子商务专员    薪资 4000--7000</w:t>
      </w:r>
    </w:p>
    <w:p>
      <w:pPr>
        <w:spacing w:line="360" w:lineRule="auto"/>
        <w:ind w:firstLine="420" w:firstLineChars="200"/>
        <w:rPr>
          <w:rFonts w:ascii="Times New Roman" w:hAnsi="Times New Roman" w:cs="Times New Roman"/>
          <w:color w:val="000000"/>
          <w:szCs w:val="21"/>
          <w:shd w:val="clear" w:color="auto" w:fill="FFFFFF"/>
        </w:rPr>
      </w:pPr>
      <w:r>
        <w:rPr>
          <w:rFonts w:ascii="Times New Roman" w:hAnsi="Times New Roman" w:cs="Times New Roman"/>
          <w:color w:val="000000"/>
          <w:szCs w:val="21"/>
          <w:shd w:val="clear" w:color="auto" w:fill="FFFFFF"/>
        </w:rPr>
        <w:t>职位要求：</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 xml:space="preserve">    1.专科及以上学历；</w:t>
      </w:r>
      <w:r>
        <w:rPr>
          <w:rFonts w:ascii="Times New Roman" w:hAnsi="Times New Roman" w:cs="Times New Roman"/>
          <w:color w:val="000000"/>
          <w:szCs w:val="21"/>
          <w:shd w:val="clear" w:color="auto" w:fill="FFFFFF"/>
        </w:rPr>
        <w:br w:type="textWrapping"/>
      </w:r>
      <w:r>
        <w:rPr>
          <w:rFonts w:ascii="Times New Roman" w:hAnsi="Times New Roman" w:cs="Times New Roman"/>
          <w:color w:val="000000"/>
          <w:szCs w:val="21"/>
          <w:shd w:val="clear" w:color="auto" w:fill="FFFFFF"/>
        </w:rPr>
        <w:t xml:space="preserve">    2.有电商管理工作经验或电子商务专员经验优先</w:t>
      </w:r>
    </w:p>
    <w:p>
      <w:pPr>
        <w:spacing w:line="360" w:lineRule="auto"/>
        <w:ind w:firstLine="420" w:firstLineChars="200"/>
        <w:rPr>
          <w:rFonts w:ascii="Times New Roman" w:hAnsi="Times New Roman" w:cs="Times New Roman"/>
          <w:color w:val="000000"/>
          <w:szCs w:val="21"/>
          <w:shd w:val="clear" w:color="auto" w:fill="FFFFFF"/>
        </w:rPr>
      </w:pPr>
      <w:r>
        <w:rPr>
          <w:rFonts w:ascii="Times New Roman" w:hAnsi="Times New Roman" w:cs="Times New Roman"/>
          <w:color w:val="000000"/>
          <w:szCs w:val="21"/>
          <w:shd w:val="clear" w:color="auto" w:fill="FFFFFF"/>
        </w:rPr>
        <w:t>3.可接收电子商务专业应届毕业生</w:t>
      </w:r>
    </w:p>
    <w:p>
      <w:pPr>
        <w:spacing w:line="360" w:lineRule="auto"/>
        <w:rPr>
          <w:rFonts w:ascii="Times New Roman" w:hAnsi="Times New Roman" w:cs="Times New Roman"/>
          <w:b/>
          <w:color w:val="000000"/>
          <w:szCs w:val="21"/>
          <w:shd w:val="clear" w:color="auto" w:fill="FFFFFF"/>
        </w:rPr>
      </w:pPr>
      <w:r>
        <w:rPr>
          <w:rFonts w:ascii="Times New Roman" w:hAnsi="Times New Roman" w:cs="Times New Roman"/>
          <w:b/>
          <w:color w:val="000000"/>
          <w:szCs w:val="21"/>
          <w:shd w:val="clear" w:color="auto" w:fill="FFFFFF"/>
        </w:rPr>
        <w:t>轴承销售代表  薪资4000--8000</w:t>
      </w:r>
    </w:p>
    <w:p>
      <w:pPr>
        <w:spacing w:line="360" w:lineRule="auto"/>
        <w:ind w:firstLine="420" w:firstLineChars="200"/>
        <w:rPr>
          <w:rFonts w:ascii="Times New Roman" w:hAnsi="Times New Roman" w:cs="Times New Roman"/>
          <w:color w:val="333333"/>
          <w:kern w:val="0"/>
          <w:szCs w:val="21"/>
          <w:shd w:val="clear" w:color="auto" w:fill="FFFFFF"/>
        </w:rPr>
      </w:pPr>
      <w:r>
        <w:rPr>
          <w:rFonts w:ascii="Times New Roman" w:hAnsi="Times New Roman" w:cs="Times New Roman"/>
          <w:color w:val="000000"/>
          <w:szCs w:val="21"/>
          <w:shd w:val="clear" w:color="auto" w:fill="FFFFFF"/>
        </w:rPr>
        <w:t>职位要求：</w:t>
      </w:r>
      <w:r>
        <w:rPr>
          <w:rFonts w:ascii="Times New Roman" w:hAnsi="Times New Roman" w:cs="Times New Roman"/>
          <w:color w:val="000000"/>
          <w:szCs w:val="21"/>
          <w:shd w:val="clear" w:color="auto" w:fill="FFFFFF"/>
        </w:rPr>
        <w:br w:type="textWrapping"/>
      </w:r>
      <w:r>
        <w:rPr>
          <w:rFonts w:ascii="Times New Roman" w:hAnsi="Times New Roman" w:cs="Times New Roman"/>
          <w:szCs w:val="21"/>
        </w:rPr>
        <w:t xml:space="preserve">    </w:t>
      </w:r>
      <w:r>
        <w:rPr>
          <w:rFonts w:ascii="Times New Roman" w:hAnsi="Times New Roman" w:cs="Times New Roman"/>
          <w:color w:val="000000"/>
          <w:szCs w:val="21"/>
          <w:shd w:val="clear" w:color="auto" w:fill="FFFFFF"/>
        </w:rPr>
        <w:t>1.有机械、冶金产品销售工作经验优先</w:t>
      </w:r>
      <w:r>
        <w:rPr>
          <w:rFonts w:ascii="Times New Roman" w:hAnsi="Times New Roman" w:cs="Times New Roman"/>
          <w:szCs w:val="21"/>
        </w:rPr>
        <w:br w:type="textWrapping"/>
      </w:r>
      <w:r>
        <w:rPr>
          <w:rFonts w:ascii="Times New Roman" w:hAnsi="Times New Roman" w:cs="Times New Roman"/>
          <w:szCs w:val="21"/>
        </w:rPr>
        <w:t xml:space="preserve">    </w:t>
      </w:r>
      <w:r>
        <w:rPr>
          <w:rFonts w:ascii="Times New Roman" w:hAnsi="Times New Roman" w:cs="Times New Roman"/>
          <w:color w:val="000000"/>
          <w:szCs w:val="21"/>
          <w:shd w:val="clear" w:color="auto" w:fill="FFFFFF"/>
        </w:rPr>
        <w:t>2.机械、机电一体化专业优先</w:t>
      </w:r>
    </w:p>
    <w:p>
      <w:pPr>
        <w:spacing w:line="360" w:lineRule="auto"/>
        <w:rPr>
          <w:rFonts w:ascii="Times New Roman" w:hAnsi="Times New Roman" w:cs="Times New Roman"/>
          <w:color w:val="333333"/>
          <w:szCs w:val="21"/>
          <w:shd w:val="clear" w:color="auto" w:fill="FFFFFF"/>
        </w:rPr>
      </w:pP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联系地址：福州市晋安区世欧广场公主塔10楼1001</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厂地址 ：福州市罗源县金港工业区宝钢德盛不锈钢厂区</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联系人：李小姐         联系电话：0591-83516256 </w:t>
      </w:r>
    </w:p>
    <w:p>
      <w:pPr>
        <w:spacing w:line="360" w:lineRule="auto"/>
        <w:rPr>
          <w:rFonts w:ascii="Times New Roman" w:hAnsi="Times New Roman" w:cs="Times New Roman"/>
          <w:szCs w:val="21"/>
        </w:rPr>
      </w:pPr>
      <w:r>
        <w:rPr>
          <w:rFonts w:ascii="Times New Roman" w:hAnsi="Times New Roman" w:cs="Times New Roman"/>
          <w:color w:val="333333"/>
          <w:kern w:val="0"/>
          <w:szCs w:val="21"/>
          <w:shd w:val="clear" w:color="auto" w:fill="FFFFFF"/>
        </w:rPr>
        <w:t xml:space="preserve">手机号：187 0591 0597 </w:t>
      </w: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063</w:t>
      </w:r>
      <w:r>
        <w:rPr>
          <w:rFonts w:ascii="Times New Roman" w:hAnsi="Times New Roman" w:cs="Times New Roman"/>
          <w:b/>
          <w:sz w:val="36"/>
          <w:szCs w:val="36"/>
        </w:rPr>
        <w:t>鲜丰水果有限公司</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1997年，鲜丰水果创始人韩树人先生来到杭州，靠一辆二手三轮车，从流动地摊白手起家到建立水果连锁门店至今，经历二十一年发展，只做一件事：一心一意做水果。 鲜丰水果目前拥有鲜丰水果、阿K果园子、水果码头、鲜果码头、杨果铺五大品牌，目前门店数超1500家,辐射江、浙、沪、皖、渝、川、豫、闽、津等省（市）城市。提供8000余个就业岗位，并建立7000平方米的多功能鲜丰水果集团总部，拥有14个共计100000多平方米的现代化仓储配送中心、全国12大冷链物流基地。</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       打造全产业链销售新模式，水果连锁的成功与否，基地供应是一个极其重要的因素。作为连锁销售企业，一头连着基地，一头连着市场，是水果流通的重要桥梁。通过二十一年的发展，200多位产品专家常年驻扎300多个种植基地，全程监控种植和采摘过程，从而实现供应链的稳定性和可靠性。通过O2O战略部署，拥抱互联网，将供应链优势集中释放，真正的做到“新鲜才好吃”！</w:t>
      </w:r>
      <w:r>
        <w:rPr>
          <w:rFonts w:ascii="Times New Roman" w:hAnsi="Times New Roman" w:cs="Times New Roman"/>
          <w:szCs w:val="21"/>
        </w:rPr>
        <w:br w:type="textWrapping"/>
      </w:r>
      <w:r>
        <w:rPr>
          <w:rFonts w:ascii="Times New Roman" w:hAnsi="Times New Roman" w:cs="Times New Roman"/>
          <w:szCs w:val="21"/>
        </w:rPr>
        <w:t>       鲜丰水果采用“ 基地+进口双直采 ”，大力发展实体门店，不断加强后端领导细化管理，提升顾客满意度，打造可复制的单店合伙商业模式，即打造出一个创业平台，让更多的创业者加入，共同打造世界水果第一连锁。</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现业务需求诚聘以下人员：</w:t>
      </w:r>
    </w:p>
    <w:p>
      <w:pPr>
        <w:pStyle w:val="27"/>
        <w:widowControl/>
        <w:numPr>
          <w:ilvl w:val="0"/>
          <w:numId w:val="88"/>
        </w:numPr>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店员/店助合伙人:30名     薪资3000-5000元</w:t>
      </w:r>
    </w:p>
    <w:p>
      <w:pPr>
        <w:widowControl/>
        <w:shd w:val="clear" w:color="auto" w:fill="FFFFFF"/>
        <w:spacing w:line="360" w:lineRule="auto"/>
        <w:ind w:firstLine="420"/>
        <w:rPr>
          <w:rFonts w:ascii="Times New Roman" w:hAnsi="Times New Roman" w:cs="Times New Roman"/>
          <w:b/>
          <w:bCs/>
          <w:szCs w:val="21"/>
        </w:rPr>
      </w:pPr>
      <w:r>
        <w:rPr>
          <w:rFonts w:ascii="Times New Roman" w:hAnsi="Times New Roman" w:cs="Times New Roman"/>
          <w:b/>
          <w:bCs/>
          <w:szCs w:val="21"/>
        </w:rPr>
        <w:t>岗位职责：</w:t>
      </w:r>
      <w:r>
        <w:rPr>
          <w:rFonts w:ascii="Times New Roman" w:hAnsi="Times New Roman" w:cs="Times New Roman"/>
          <w:b/>
          <w:bCs/>
          <w:szCs w:val="21"/>
        </w:rPr>
        <w:br w:type="textWrapping"/>
      </w:r>
      <w:r>
        <w:rPr>
          <w:rFonts w:ascii="Times New Roman" w:hAnsi="Times New Roman" w:cs="Times New Roman"/>
          <w:szCs w:val="21"/>
        </w:rPr>
        <w:t>1、接待顾客的咨询，了解顾客的需求并达成销售；</w:t>
      </w:r>
      <w:r>
        <w:rPr>
          <w:rFonts w:ascii="Times New Roman" w:hAnsi="Times New Roman" w:cs="Times New Roman"/>
          <w:szCs w:val="21"/>
        </w:rPr>
        <w:br w:type="textWrapping"/>
      </w:r>
      <w:r>
        <w:rPr>
          <w:rFonts w:ascii="Times New Roman" w:hAnsi="Times New Roman" w:cs="Times New Roman"/>
          <w:szCs w:val="21"/>
        </w:rPr>
        <w:t>2、负责做好货品销售记录、盘点、账目核对等工作，按规定完成各项销售统计工作；</w:t>
      </w:r>
      <w:r>
        <w:rPr>
          <w:rFonts w:ascii="Times New Roman" w:hAnsi="Times New Roman" w:cs="Times New Roman"/>
          <w:szCs w:val="21"/>
        </w:rPr>
        <w:br w:type="textWrapping"/>
      </w:r>
      <w:r>
        <w:rPr>
          <w:rFonts w:ascii="Times New Roman" w:hAnsi="Times New Roman" w:cs="Times New Roman"/>
          <w:szCs w:val="21"/>
        </w:rPr>
        <w:t>3、完成商品的来货验收、上架陈列摆放、补货、退货、防损等日常营业工作；</w:t>
      </w:r>
      <w:r>
        <w:rPr>
          <w:rFonts w:ascii="Times New Roman" w:hAnsi="Times New Roman" w:cs="Times New Roman"/>
          <w:szCs w:val="21"/>
        </w:rPr>
        <w:br w:type="textWrapping"/>
      </w:r>
      <w:r>
        <w:rPr>
          <w:rFonts w:ascii="Times New Roman" w:hAnsi="Times New Roman" w:cs="Times New Roman"/>
          <w:szCs w:val="21"/>
        </w:rPr>
        <w:t>4、做好所负责区域的卫生清洁工作；</w:t>
      </w:r>
      <w:r>
        <w:rPr>
          <w:rFonts w:ascii="Times New Roman" w:hAnsi="Times New Roman" w:cs="Times New Roman"/>
          <w:szCs w:val="21"/>
        </w:rPr>
        <w:br w:type="textWrapping"/>
      </w:r>
      <w:r>
        <w:rPr>
          <w:rFonts w:ascii="Times New Roman" w:hAnsi="Times New Roman" w:cs="Times New Roman"/>
          <w:szCs w:val="21"/>
        </w:rPr>
        <w:t>5、完成上级领导交办的其他任务。</w:t>
      </w:r>
      <w:r>
        <w:rPr>
          <w:rFonts w:ascii="Times New Roman" w:hAnsi="Times New Roman" w:cs="Times New Roman"/>
          <w:szCs w:val="21"/>
        </w:rPr>
        <w:br w:type="textWrapping"/>
      </w:r>
      <w:r>
        <w:rPr>
          <w:rFonts w:ascii="Times New Roman" w:hAnsi="Times New Roman" w:cs="Times New Roman"/>
          <w:szCs w:val="21"/>
        </w:rPr>
        <w:t xml:space="preserve">    </w:t>
      </w:r>
      <w:r>
        <w:rPr>
          <w:rFonts w:ascii="Times New Roman" w:hAnsi="Times New Roman" w:cs="Times New Roman"/>
          <w:b/>
          <w:bCs/>
          <w:szCs w:val="21"/>
        </w:rPr>
        <w:t>任职资格：</w:t>
      </w:r>
      <w:r>
        <w:rPr>
          <w:rFonts w:ascii="Times New Roman" w:hAnsi="Times New Roman" w:cs="Times New Roman"/>
          <w:b/>
          <w:bCs/>
          <w:szCs w:val="21"/>
        </w:rPr>
        <w:br w:type="textWrapping"/>
      </w:r>
      <w:r>
        <w:rPr>
          <w:rFonts w:ascii="Times New Roman" w:hAnsi="Times New Roman" w:cs="Times New Roman"/>
          <w:szCs w:val="21"/>
        </w:rPr>
        <w:t>1、高中及以上学历；</w:t>
      </w:r>
      <w:r>
        <w:rPr>
          <w:rFonts w:ascii="Times New Roman" w:hAnsi="Times New Roman" w:cs="Times New Roman"/>
          <w:szCs w:val="21"/>
        </w:rPr>
        <w:br w:type="textWrapping"/>
      </w:r>
      <w:r>
        <w:rPr>
          <w:rFonts w:ascii="Times New Roman" w:hAnsi="Times New Roman" w:cs="Times New Roman"/>
          <w:szCs w:val="21"/>
        </w:rPr>
        <w:t>2、有相关工作经验者优先；</w:t>
      </w:r>
      <w:r>
        <w:rPr>
          <w:rFonts w:ascii="Times New Roman" w:hAnsi="Times New Roman" w:cs="Times New Roman"/>
          <w:szCs w:val="21"/>
        </w:rPr>
        <w:br w:type="textWrapping"/>
      </w:r>
      <w:r>
        <w:rPr>
          <w:rFonts w:ascii="Times New Roman" w:hAnsi="Times New Roman" w:cs="Times New Roman"/>
          <w:szCs w:val="21"/>
        </w:rPr>
        <w:t>3、具有较强的沟通能力及服务意识，吃苦耐劳；</w:t>
      </w:r>
      <w:r>
        <w:rPr>
          <w:rFonts w:ascii="Times New Roman" w:hAnsi="Times New Roman" w:cs="Times New Roman"/>
          <w:szCs w:val="21"/>
        </w:rPr>
        <w:br w:type="textWrapping"/>
      </w:r>
      <w:r>
        <w:rPr>
          <w:rFonts w:ascii="Times New Roman" w:hAnsi="Times New Roman" w:cs="Times New Roman"/>
          <w:szCs w:val="21"/>
        </w:rPr>
        <w:t>4、年龄18-35周岁，身体健康，会基本的电脑操作。</w:t>
      </w:r>
    </w:p>
    <w:p>
      <w:pPr>
        <w:widowControl/>
        <w:spacing w:line="360" w:lineRule="auto"/>
        <w:jc w:val="left"/>
        <w:rPr>
          <w:rFonts w:ascii="Times New Roman" w:hAnsi="Times New Roman" w:cs="Times New Roman"/>
          <w:b/>
          <w:bCs/>
          <w:szCs w:val="21"/>
        </w:rPr>
      </w:pPr>
      <w:r>
        <w:rPr>
          <w:rFonts w:ascii="Times New Roman" w:hAnsi="Times New Roman" w:cs="Times New Roman"/>
          <w:b/>
          <w:bCs/>
          <w:szCs w:val="21"/>
        </w:rPr>
        <w:t>二、店长合伙人:10名         薪资：4000-8000元</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b/>
          <w:bCs/>
          <w:szCs w:val="21"/>
        </w:rPr>
        <w:t>岗位职责：</w:t>
      </w:r>
      <w:r>
        <w:rPr>
          <w:rFonts w:ascii="Times New Roman" w:hAnsi="Times New Roman" w:cs="Times New Roman"/>
          <w:b/>
          <w:bCs/>
          <w:szCs w:val="21"/>
        </w:rPr>
        <w:br w:type="textWrapping"/>
      </w:r>
      <w:r>
        <w:rPr>
          <w:rFonts w:ascii="Times New Roman" w:hAnsi="Times New Roman" w:cs="Times New Roman"/>
          <w:szCs w:val="21"/>
        </w:rPr>
        <w:t>1、接待顾客的咨询，了解顾客的需求并达成销售；</w:t>
      </w:r>
      <w:r>
        <w:rPr>
          <w:rFonts w:ascii="Times New Roman" w:hAnsi="Times New Roman" w:cs="Times New Roman"/>
          <w:szCs w:val="21"/>
        </w:rPr>
        <w:br w:type="textWrapping"/>
      </w:r>
      <w:r>
        <w:rPr>
          <w:rFonts w:ascii="Times New Roman" w:hAnsi="Times New Roman" w:cs="Times New Roman"/>
          <w:szCs w:val="21"/>
        </w:rPr>
        <w:t>2、负责做好货品销售记录、盘点、账目核对等工作，按规定完成各项销售统计工作；</w:t>
      </w:r>
      <w:r>
        <w:rPr>
          <w:rFonts w:ascii="Times New Roman" w:hAnsi="Times New Roman" w:cs="Times New Roman"/>
          <w:szCs w:val="21"/>
        </w:rPr>
        <w:br w:type="textWrapping"/>
      </w:r>
      <w:r>
        <w:rPr>
          <w:rFonts w:ascii="Times New Roman" w:hAnsi="Times New Roman" w:cs="Times New Roman"/>
          <w:szCs w:val="21"/>
        </w:rPr>
        <w:t>3、完成商品的来货验收、上架陈列摆放、补货、退货、防损等日常营业工作；</w:t>
      </w:r>
      <w:r>
        <w:rPr>
          <w:rFonts w:ascii="Times New Roman" w:hAnsi="Times New Roman" w:cs="Times New Roman"/>
          <w:szCs w:val="21"/>
        </w:rPr>
        <w:br w:type="textWrapping"/>
      </w:r>
      <w:r>
        <w:rPr>
          <w:rFonts w:ascii="Times New Roman" w:hAnsi="Times New Roman" w:cs="Times New Roman"/>
          <w:szCs w:val="21"/>
        </w:rPr>
        <w:t>4、做好所负责区域的卫生清洁工作；</w:t>
      </w:r>
      <w:r>
        <w:rPr>
          <w:rFonts w:ascii="Times New Roman" w:hAnsi="Times New Roman" w:cs="Times New Roman"/>
          <w:szCs w:val="21"/>
        </w:rPr>
        <w:br w:type="textWrapping"/>
      </w:r>
      <w:r>
        <w:rPr>
          <w:rFonts w:ascii="Times New Roman" w:hAnsi="Times New Roman" w:cs="Times New Roman"/>
          <w:szCs w:val="21"/>
        </w:rPr>
        <w:t>5、完成上级领导交办的其他任务。</w:t>
      </w:r>
      <w:r>
        <w:rPr>
          <w:rFonts w:ascii="Times New Roman" w:hAnsi="Times New Roman" w:cs="Times New Roman"/>
          <w:szCs w:val="21"/>
        </w:rPr>
        <w:br w:type="textWrapping"/>
      </w:r>
      <w:r>
        <w:rPr>
          <w:rFonts w:ascii="Times New Roman" w:hAnsi="Times New Roman" w:cs="Times New Roman"/>
          <w:szCs w:val="21"/>
        </w:rPr>
        <w:t xml:space="preserve">    </w:t>
      </w:r>
      <w:r>
        <w:rPr>
          <w:rFonts w:ascii="Times New Roman" w:hAnsi="Times New Roman" w:cs="Times New Roman"/>
          <w:b/>
          <w:bCs/>
          <w:szCs w:val="21"/>
        </w:rPr>
        <w:t>任职资格：</w:t>
      </w:r>
      <w:r>
        <w:rPr>
          <w:rFonts w:ascii="Times New Roman" w:hAnsi="Times New Roman" w:cs="Times New Roman"/>
          <w:b/>
          <w:bCs/>
          <w:szCs w:val="21"/>
        </w:rPr>
        <w:br w:type="textWrapping"/>
      </w:r>
      <w:r>
        <w:rPr>
          <w:rFonts w:ascii="Times New Roman" w:hAnsi="Times New Roman" w:cs="Times New Roman"/>
          <w:szCs w:val="21"/>
        </w:rPr>
        <w:t>1、高中及以上学历；</w:t>
      </w:r>
      <w:r>
        <w:rPr>
          <w:rFonts w:ascii="Times New Roman" w:hAnsi="Times New Roman" w:cs="Times New Roman"/>
          <w:szCs w:val="21"/>
        </w:rPr>
        <w:br w:type="textWrapping"/>
      </w:r>
      <w:r>
        <w:rPr>
          <w:rFonts w:ascii="Times New Roman" w:hAnsi="Times New Roman" w:cs="Times New Roman"/>
          <w:szCs w:val="21"/>
        </w:rPr>
        <w:t>2、有相关工作经验者优先；</w:t>
      </w:r>
      <w:r>
        <w:rPr>
          <w:rFonts w:ascii="Times New Roman" w:hAnsi="Times New Roman" w:cs="Times New Roman"/>
          <w:szCs w:val="21"/>
        </w:rPr>
        <w:br w:type="textWrapping"/>
      </w:r>
      <w:r>
        <w:rPr>
          <w:rFonts w:ascii="Times New Roman" w:hAnsi="Times New Roman" w:cs="Times New Roman"/>
          <w:szCs w:val="21"/>
        </w:rPr>
        <w:t>3、具有较强的沟通能力及服务意识，吃苦耐劳；</w:t>
      </w:r>
      <w:r>
        <w:rPr>
          <w:rFonts w:ascii="Times New Roman" w:hAnsi="Times New Roman" w:cs="Times New Roman"/>
          <w:szCs w:val="21"/>
        </w:rPr>
        <w:br w:type="textWrapping"/>
      </w:r>
      <w:r>
        <w:rPr>
          <w:rFonts w:ascii="Times New Roman" w:hAnsi="Times New Roman" w:cs="Times New Roman"/>
          <w:szCs w:val="21"/>
        </w:rPr>
        <w:t>4、年龄18-40周岁，身体健康，会基本的电脑操作。</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（注：福州有几十家门店，应聘人员会就近安排门店上班）</w:t>
      </w:r>
      <w:r>
        <w:rPr>
          <w:rFonts w:ascii="Times New Roman" w:hAnsi="Times New Roman" w:cs="Times New Roman"/>
          <w:szCs w:val="21"/>
        </w:rPr>
        <w:br w:type="textWrapping"/>
      </w:r>
      <w:r>
        <w:rPr>
          <w:rFonts w:ascii="Times New Roman" w:hAnsi="Times New Roman" w:cs="Times New Roman"/>
          <w:szCs w:val="21"/>
        </w:rPr>
        <w:t>这是一份稳定有上升空间的工作，我们急需有耐心、有能力的你！！！</w:t>
      </w:r>
      <w:r>
        <w:rPr>
          <w:rFonts w:ascii="Times New Roman" w:hAnsi="Times New Roman" w:cs="Times New Roman"/>
          <w:szCs w:val="21"/>
        </w:rPr>
        <w:br w:type="textWrapping"/>
      </w:r>
      <w:r>
        <w:rPr>
          <w:rFonts w:ascii="Times New Roman" w:hAnsi="Times New Roman" w:cs="Times New Roman"/>
          <w:szCs w:val="21"/>
        </w:rPr>
        <w:t>工作时间：早班7:00-15:30 晚班14:30-23:00 单休</w:t>
      </w:r>
    </w:p>
    <w:p>
      <w:pPr>
        <w:pStyle w:val="27"/>
        <w:widowControl/>
        <w:spacing w:before="0" w:beforeAutospacing="0" w:after="0" w:afterAutospacing="0" w:line="360" w:lineRule="auto"/>
        <w:ind w:left="76"/>
        <w:jc w:val="both"/>
        <w:rPr>
          <w:rFonts w:ascii="Times New Roman" w:hAnsi="Times New Roman" w:eastAsiaTheme="minorEastAsia"/>
          <w:color w:val="333333"/>
          <w:kern w:val="2"/>
          <w:sz w:val="21"/>
          <w:szCs w:val="21"/>
          <w:shd w:val="clear" w:color="auto" w:fill="FFFFFF"/>
        </w:rPr>
      </w:pP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福利待遇：五险、双休、节日福利、团队培训、年终奖金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联系地址：福州市晋安区福州金城民营科技工业集中区6号楼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联系人：叶经理          联系电话：15985705523  </w:t>
      </w:r>
    </w:p>
    <w:p>
      <w:pPr>
        <w:spacing w:line="360" w:lineRule="auto"/>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rPr>
        <w:t>手机/微信号：</w:t>
      </w:r>
      <w:r>
        <w:rPr>
          <w:rFonts w:ascii="Times New Roman" w:hAnsi="Times New Roman" w:cs="Times New Roman"/>
          <w:color w:val="333333"/>
          <w:szCs w:val="21"/>
          <w:shd w:val="clear" w:color="auto" w:fill="FFFFFF"/>
        </w:rPr>
        <w:t>15985705523</w:t>
      </w:r>
      <w:r>
        <w:rPr>
          <w:rFonts w:ascii="Times New Roman" w:hAnsi="Times New Roman" w:cs="Times New Roman"/>
          <w:color w:val="333333"/>
          <w:kern w:val="0"/>
          <w:szCs w:val="21"/>
          <w:shd w:val="clear" w:color="auto" w:fill="FFFFFF"/>
        </w:rPr>
        <w:t xml:space="preserve">  </w:t>
      </w: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064</w:t>
      </w:r>
      <w:r>
        <w:rPr>
          <w:rFonts w:ascii="Times New Roman" w:hAnsi="Times New Roman" w:cs="Times New Roman"/>
          <w:b/>
          <w:sz w:val="36"/>
          <w:szCs w:val="36"/>
        </w:rPr>
        <w:t>芳朵实业有限公司</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000000"/>
          <w:szCs w:val="21"/>
          <w:shd w:val="clear" w:color="auto" w:fill="FFFFFF"/>
        </w:rPr>
        <w:t>福州芳朵实业有限公司是一家集管理、教育、美容美体、休闲于一体的专业连锁企业，引进法国PHYDOU经典理念，芬芳百年。目前旗下拥有化妆品生产基地、职业技能培训学校、各实力美容直营店、遍布全国各大城市：如上海、杭州、南京、苏州、福州、泉州、厦门等地；公司并将不断拓展更大规模。</w:t>
      </w:r>
      <w:r>
        <w:rPr>
          <w:rFonts w:ascii="Times New Roman" w:hAnsi="Times New Roman" w:cs="Times New Roman"/>
          <w:color w:val="000000"/>
          <w:szCs w:val="21"/>
          <w:shd w:val="clear" w:color="auto" w:fill="FFFFFF"/>
        </w:rPr>
        <w:br w:type="textWrapping"/>
      </w:r>
      <w:r>
        <w:rPr>
          <w:rFonts w:ascii="Times New Roman" w:hAnsi="Times New Roman" w:cs="Times New Roman"/>
          <w:color w:val="auto"/>
          <w:szCs w:val="21"/>
          <w:shd w:val="clear" w:color="auto" w:fill="FFFFFF"/>
        </w:rPr>
        <w:t>公司秉承“以人为本、尊重、信任、鼓励、帮助和培养”作为企业用人原则。公司提供给员工广阔的发展空间及晋升机会！现业务需求诚聘以下人员：</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 xml:space="preserve"> 美容师   50名</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岗位职责：1、为顾客提供皮肤护理、美容美体服务；2、保持工作环境的干净整洁；3、学习产品知识和专业技术， 不断提高自身职业素质和技能。</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福利待遇,： 1， 免费护肤保养和身体调理，可享用行业最高端的美容仪器。</w:t>
      </w:r>
    </w:p>
    <w:p>
      <w:pPr>
        <w:spacing w:line="360" w:lineRule="auto"/>
        <w:ind w:firstLine="1260" w:firstLineChars="600"/>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2， 提供住宿，服装补助，缴纳医社保。</w:t>
      </w:r>
    </w:p>
    <w:p>
      <w:pPr>
        <w:spacing w:line="360" w:lineRule="auto"/>
        <w:ind w:firstLine="1260" w:firstLineChars="600"/>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3， 年终奖，超长年假及年度旅游，有机会获得出国培训机会。</w:t>
      </w:r>
    </w:p>
    <w:p>
      <w:pPr>
        <w:spacing w:line="360" w:lineRule="auto"/>
        <w:ind w:firstLine="1260" w:firstLineChars="600"/>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 xml:space="preserve">4， 股东投资机会，年分红收益 18%以上。   </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b/>
          <w:bCs/>
          <w:color w:val="auto"/>
          <w:szCs w:val="21"/>
          <w:shd w:val="clear" w:color="auto" w:fill="FFFFFF"/>
        </w:rPr>
        <w:t xml:space="preserve"> </w:t>
      </w:r>
      <w:r>
        <w:rPr>
          <w:rFonts w:ascii="Times New Roman" w:hAnsi="Times New Roman" w:cs="Times New Roman"/>
          <w:color w:val="auto"/>
          <w:szCs w:val="21"/>
          <w:shd w:val="clear" w:color="auto" w:fill="FFFFFF"/>
        </w:rPr>
        <w:t xml:space="preserve">               美容学徒 不限 带薪培训</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职位要求：</w:t>
      </w:r>
    </w:p>
    <w:p>
      <w:pPr>
        <w:numPr>
          <w:ilvl w:val="0"/>
          <w:numId w:val="89"/>
        </w:num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学徒期间，第一个月，底薪 3500+提成，公司提供免费带薪培训，</w:t>
      </w:r>
    </w:p>
    <w:p>
      <w:pPr>
        <w:numPr>
          <w:ilvl w:val="0"/>
          <w:numId w:val="89"/>
        </w:num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无责任底薪，另加手工费、业绩提成、月奖金及补贴，月收入 5000 元以上；</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2、面试通过当天即可提供免费住宿；</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经理助理 薪资 5000-8000</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岗位职责：及时、准确接听/转接电话，如需要，记录留言并及时转达；</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接待来访客人并及时准确通知被访人员；</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任职资格：女，形象好，气质佳，年龄 20--35 岁，具备良好的协调能力、沟通能力，负有责任心，性格活泼开朗，具</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有亲和力；普通话准确流利；</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 xml:space="preserve">工作时间：9:30-19；30           </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市场专员 5 名 薪资5000-8000</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职业要求：</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高中及以上学历，市场营销等相关专业；</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2、1 年以上销售行业工作经验，有销售管理工作经历者优先；</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3、具有吃苦耐劳的敬业精神；</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工作职责：主要负责对公司客户的开发，对接，维护等公司提供在职专业培训</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工作时间：9：00--18：00</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 xml:space="preserve"> 公司福利:五险一金  年底双薪  带薪年假</w:t>
      </w:r>
    </w:p>
    <w:p>
      <w:pPr>
        <w:spacing w:line="360" w:lineRule="auto"/>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联系人 李小姐 联系电话 18059014447</w:t>
      </w:r>
    </w:p>
    <w:p>
      <w:pPr>
        <w:spacing w:line="360" w:lineRule="auto"/>
        <w:rPr>
          <w:rFonts w:ascii="Times New Roman" w:hAnsi="Times New Roman" w:cs="Times New Roman"/>
          <w:color w:val="000000"/>
          <w:szCs w:val="21"/>
          <w:shd w:val="clear" w:color="auto" w:fill="FFFFFF"/>
        </w:rPr>
      </w:pPr>
      <w:r>
        <w:rPr>
          <w:rFonts w:ascii="Times New Roman" w:hAnsi="Times New Roman" w:cs="Times New Roman"/>
          <w:color w:val="000000"/>
          <w:szCs w:val="21"/>
          <w:shd w:val="clear" w:color="auto" w:fill="FFFFFF"/>
        </w:rPr>
        <w:t>联系地址；鼓楼区宏扬新城 2 号楼 8A 大通恒丰公司</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065</w:t>
      </w:r>
      <w:r>
        <w:rPr>
          <w:rFonts w:ascii="Times New Roman" w:hAnsi="Times New Roman" w:cs="Times New Roman"/>
          <w:b/>
          <w:sz w:val="36"/>
          <w:szCs w:val="36"/>
        </w:rPr>
        <w:t>福州市建设工程管理有限公司</w:t>
      </w:r>
    </w:p>
    <w:p>
      <w:pPr>
        <w:spacing w:line="360" w:lineRule="auto"/>
        <w:ind w:firstLine="422" w:firstLineChars="200"/>
        <w:rPr>
          <w:rFonts w:ascii="Times New Roman" w:hAnsi="Times New Roman" w:cs="Times New Roman"/>
          <w:szCs w:val="21"/>
        </w:rPr>
      </w:pPr>
      <w:r>
        <w:rPr>
          <w:rFonts w:ascii="Times New Roman" w:hAnsi="Times New Roman" w:cs="Times New Roman"/>
          <w:b/>
          <w:szCs w:val="21"/>
        </w:rPr>
        <w:t>福州市建设工程管理有限公司</w:t>
      </w:r>
      <w:r>
        <w:rPr>
          <w:rFonts w:ascii="Times New Roman" w:hAnsi="Times New Roman" w:cs="Times New Roman"/>
          <w:szCs w:val="21"/>
        </w:rPr>
        <w:t>（原福州市建设工程监理有限公司）成立于1993年，公司现拥有房屋建筑工程监理甲级、市政公用工程监理甲级、工程招标代理甲级、工程造价咨询甲级、政府采购代理甲级、人防工程监理乙级、房屋建筑和市政公用工程施工总承包二级，地基与基础、机电设备安装、钢结构、城市及道路照明工程专业承包二级，建筑装饰装修一级、建筑幕墙、建筑智能化、消防设施工程设计与施工二级等资质，第一批入选福建省省级政府投资项目代建单位。现有员工450多人，其中高级技术职称员工60多人，中级技术职称员工200多人，拥有国家注册监理工程师60余人，福建省注册监理工程师80余人，国家注册造价工程师15人，国家一级建造师15人，国家注册招标师8人，国家注册结构工程师、国家注册安全工程师等多人。</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迄今为止，公司承接各类工程监理、工程造价咨询、工程招标代理、施工总承包工程及代建项目1200余项，涉及建设总投资约600多亿元</w:t>
      </w:r>
      <w:r>
        <w:rPr>
          <w:rFonts w:ascii="Times New Roman" w:hAnsi="Times New Roman" w:cs="Times New Roman"/>
          <w:b/>
          <w:szCs w:val="21"/>
        </w:rPr>
        <w:t>，</w:t>
      </w:r>
      <w:r>
        <w:rPr>
          <w:rFonts w:ascii="Times New Roman" w:hAnsi="Times New Roman" w:cs="Times New Roman"/>
          <w:szCs w:val="21"/>
        </w:rPr>
        <w:t>业务遍布省内外。近年来承接了闽江学院新华都商学院大楼、福建省档案馆、福州海峡图书馆、福建医科大学附属第三医院（一期）、</w:t>
      </w:r>
      <w:r>
        <w:rPr>
          <w:rFonts w:ascii="Times New Roman" w:hAnsi="Times New Roman" w:cs="Times New Roman"/>
          <w:kern w:val="0"/>
          <w:szCs w:val="21"/>
        </w:rPr>
        <w:t>兴业银行（总部）大厦</w:t>
      </w:r>
      <w:r>
        <w:rPr>
          <w:rFonts w:ascii="Times New Roman" w:hAnsi="Times New Roman" w:cs="Times New Roman"/>
          <w:szCs w:val="21"/>
        </w:rPr>
        <w:t>、平潭县城区街道立面景观改造工程、永安市体育场工程、保利香槟花园、华润橡树湾家园、南平市跨江大桥、平潭综合实验区福平大道、平潭综合实验区坛东大道、福州市福新东路、连江通港大道改扩建工程（一期）、平潭岚城安置小区、晋安新城鹤林片区横屿组团安置房一期A、C区等一大批有代表性的公共建筑、地产、市政基础设施项目和社会民生工程。其中闽江学院新华都商学院荣获国家建筑工程质量最高奖“鲁班奖”，福建省档案馆获国家优质工程奖，近年来多个项目获“闽江杯”、“榕城杯”优质工程奖，每年均有多项在监项目被评选为“福建省建筑施工安全文明标准化示范性工地”。</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公司现为中国建设监理协会会员单位、福建省工程监理与项目管理协会常务理事单位、福州市建设监理协会副理事长单位、福州省建设工程招标投标协会常务理事单位、福州市建设工程招标投标协会副理事长单位、福建省及福州市建设工程造价管理协会理事单位。2011－2013年度荣获国家先进工程监理企业荣誉称号，近六年连续获得福建省先进工程监理企业荣誉称号，被福建省住房和城乡建设厅评定为企业信用AAA企业。</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公司现拥有1500余平方米的现代化办公场所，通过ISO9001：2008质量管理体系认证，管理制度完善。多年来，公司本着“守法诚信、科学管理、业主满意”的质量方针，坚持服务第一，信誉至上，为业主提供优质产品的原则，对产品精益求精，不断创新，用心服务，在业内取得了良好的声誉。福州市建设工程管理有限公司全体员工衷心希望用精湛的专业技术和先进的管理理念与您的事业共融，共创传世精品。</w:t>
      </w:r>
    </w:p>
    <w:p>
      <w:pPr>
        <w:spacing w:line="360" w:lineRule="auto"/>
        <w:ind w:firstLine="474" w:firstLineChars="225"/>
        <w:rPr>
          <w:rFonts w:ascii="Times New Roman" w:hAnsi="Times New Roman" w:cs="Times New Roman"/>
          <w:b/>
          <w:color w:val="000000"/>
          <w:szCs w:val="21"/>
        </w:rPr>
      </w:pPr>
      <w:r>
        <w:rPr>
          <w:rFonts w:ascii="Times New Roman" w:hAnsi="Times New Roman" w:cs="Times New Roman"/>
          <w:b/>
          <w:color w:val="000000"/>
          <w:szCs w:val="21"/>
        </w:rPr>
        <w:t>一、见习岗位（见习补贴1000元/月）：</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监理专业：（地补、伙补根据项目不同另计）</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themeColor="text1"/>
          <w:szCs w:val="21"/>
          <w14:textFill>
            <w14:solidFill>
              <w14:schemeClr w14:val="tx1"/>
            </w14:solidFill>
          </w14:textFill>
        </w:rPr>
        <w:t>土建10名、安装5名岗位共15名，见习</w:t>
      </w:r>
      <w:r>
        <w:rPr>
          <w:rFonts w:ascii="Times New Roman" w:hAnsi="Times New Roman" w:cs="Times New Roman"/>
          <w:color w:val="000000"/>
          <w:szCs w:val="21"/>
        </w:rPr>
        <w:t>地点主要在福州、平潭、福清。</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造价专业：土建专业8人；安装专业3人。见习地点：公司本部（见习补贴1000元/月）</w:t>
      </w:r>
    </w:p>
    <w:p>
      <w:pPr>
        <w:spacing w:line="360" w:lineRule="auto"/>
        <w:ind w:firstLine="474" w:firstLineChars="225"/>
        <w:rPr>
          <w:rFonts w:ascii="Times New Roman" w:hAnsi="Times New Roman" w:cs="Times New Roman"/>
          <w:b/>
          <w:color w:val="000000"/>
          <w:szCs w:val="21"/>
        </w:rPr>
      </w:pPr>
      <w:r>
        <w:rPr>
          <w:rFonts w:ascii="Times New Roman" w:hAnsi="Times New Roman" w:cs="Times New Roman"/>
          <w:b/>
          <w:color w:val="000000"/>
          <w:szCs w:val="21"/>
        </w:rPr>
        <w:t>二、现场监理员（15人）</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任职资格：</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1、全日制中专及以上学历(持毕业证)，建筑、土木、工民建、市政、水电相关专业；</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2、已取得助工职称或监理培训证优先；</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3、欢迎责任心强、吃苦耐劳的应届毕业生加盟，一经录用，待遇从优。</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薪酬福利：</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1、各类补贴：地区补贴、交通补贴、伙食补贴、防暑降温补贴等等；</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2、各类保险：社会保险 （养老、医疗、失业、工伤、生育）+大额度的意外伤害险；</w:t>
      </w:r>
    </w:p>
    <w:p>
      <w:pPr>
        <w:spacing w:line="360" w:lineRule="auto"/>
        <w:ind w:firstLine="472" w:firstLineChars="225"/>
        <w:rPr>
          <w:rFonts w:ascii="Times New Roman" w:hAnsi="Times New Roman" w:cs="Times New Roman"/>
          <w:color w:val="333333"/>
          <w:kern w:val="0"/>
          <w:szCs w:val="21"/>
        </w:rPr>
      </w:pPr>
      <w:r>
        <w:rPr>
          <w:rFonts w:ascii="Times New Roman" w:hAnsi="Times New Roman" w:cs="Times New Roman"/>
          <w:color w:val="000000"/>
          <w:szCs w:val="21"/>
        </w:rPr>
        <w:t>3、有薪假期：享有法定假期、婚假、病假、产假、陪产假等劳动法规定的各类假</w:t>
      </w:r>
      <w:r>
        <w:rPr>
          <w:rFonts w:ascii="Times New Roman" w:hAnsi="Times New Roman" w:cs="Times New Roman"/>
          <w:color w:val="333333"/>
          <w:kern w:val="0"/>
          <w:szCs w:val="21"/>
        </w:rPr>
        <w:t>期；</w:t>
      </w:r>
    </w:p>
    <w:p>
      <w:pPr>
        <w:spacing w:line="360" w:lineRule="auto"/>
        <w:ind w:firstLine="472" w:firstLineChars="225"/>
        <w:rPr>
          <w:rFonts w:ascii="Times New Roman" w:hAnsi="Times New Roman" w:cs="Times New Roman"/>
          <w:color w:val="000000"/>
          <w:szCs w:val="21"/>
        </w:rPr>
      </w:pPr>
      <w:r>
        <w:rPr>
          <w:rFonts w:ascii="Times New Roman" w:hAnsi="Times New Roman" w:cs="Times New Roman"/>
          <w:color w:val="000000"/>
          <w:szCs w:val="21"/>
        </w:rPr>
        <w:t>4、丰富的内训外训、实现多岗位的轮换。</w:t>
      </w:r>
    </w:p>
    <w:p>
      <w:pPr>
        <w:spacing w:line="360" w:lineRule="auto"/>
        <w:ind w:firstLine="474" w:firstLineChars="225"/>
        <w:rPr>
          <w:rFonts w:ascii="Times New Roman" w:hAnsi="Times New Roman" w:cs="Times New Roman"/>
          <w:b/>
          <w:bCs/>
          <w:color w:val="000000"/>
          <w:szCs w:val="21"/>
        </w:rPr>
      </w:pPr>
      <w:r>
        <w:rPr>
          <w:rFonts w:ascii="Times New Roman" w:hAnsi="Times New Roman" w:cs="Times New Roman"/>
          <w:b/>
          <w:bCs/>
          <w:color w:val="000000"/>
          <w:szCs w:val="21"/>
        </w:rPr>
        <w:t>三、土建（10人）、安装（3人）、市政（2人）专业造价员（拟招聘15人 ）：</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任职资格:</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1、全日制大学专科以上学历（持毕业证）；</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2、安装、市政、土建等相关专业；</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3、</w:t>
      </w:r>
      <w:r>
        <w:rPr>
          <w:rFonts w:ascii="Times New Roman" w:hAnsi="Times New Roman" w:eastAsiaTheme="minorEastAsia"/>
          <w:b/>
          <w:color w:val="3E3E3E"/>
          <w:sz w:val="21"/>
          <w:szCs w:val="21"/>
        </w:rPr>
        <w:t>有一年以上</w:t>
      </w:r>
      <w:r>
        <w:rPr>
          <w:rFonts w:ascii="Times New Roman" w:hAnsi="Times New Roman" w:eastAsiaTheme="minorEastAsia"/>
          <w:color w:val="3E3E3E"/>
          <w:sz w:val="21"/>
          <w:szCs w:val="21"/>
        </w:rPr>
        <w:t>造价经验能独立完成包括算量、套价的优先。</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 xml:space="preserve">工作时间：周一到周五，周末双休    </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工资待遇：底薪+提成，薪资面议</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薪酬福利：</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1、各类补贴：差旅补贴、防暑降温补贴、交通补贴等等；</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2、各类保险：社会保险 （养老、医疗、失业、工伤、生育）+大额度的意外伤害险；</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3、有薪假期：享有法定假期、婚假、病假、产假、陪产假等劳动法规定的各类假期；</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4、享有工龄增长津贴。</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5、丰富的内训外训、实现多岗位的轮换。</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四、投标专员</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任职资格:</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1、有电子、纸质投标经验者优先</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2、大专以上学历</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 xml:space="preserve">工作时间：周一到周五，周末双休    </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工资待遇：底薪+提成，薪资面议</w:t>
      </w:r>
    </w:p>
    <w:p>
      <w:pPr>
        <w:pStyle w:val="27"/>
        <w:shd w:val="clear" w:color="auto" w:fill="FFFFFF"/>
        <w:spacing w:before="0" w:beforeAutospacing="0" w:after="0" w:afterAutospacing="0" w:line="360" w:lineRule="auto"/>
        <w:ind w:firstLine="105" w:firstLineChars="50"/>
        <w:jc w:val="both"/>
        <w:rPr>
          <w:rFonts w:ascii="Times New Roman" w:hAnsi="Times New Roman" w:eastAsiaTheme="minorEastAsia"/>
          <w:color w:val="3E3E3E"/>
          <w:sz w:val="21"/>
          <w:szCs w:val="21"/>
        </w:rPr>
      </w:pPr>
      <w:r>
        <w:rPr>
          <w:rFonts w:ascii="Times New Roman" w:hAnsi="Times New Roman" w:eastAsiaTheme="minorEastAsia"/>
          <w:color w:val="262B33"/>
          <w:sz w:val="21"/>
          <w:szCs w:val="21"/>
        </w:rPr>
        <w:t>  </w:t>
      </w:r>
      <w:r>
        <w:rPr>
          <w:rFonts w:ascii="Times New Roman" w:hAnsi="Times New Roman" w:eastAsiaTheme="minorEastAsia"/>
          <w:color w:val="3E3E3E"/>
          <w:sz w:val="21"/>
          <w:szCs w:val="21"/>
        </w:rPr>
        <w:t>薪酬福利：</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1、各类补贴：差旅补贴、防暑降温补贴、交通补贴等等；</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2、各类保险：社会保险 （养老、医疗、失业、工伤、生育）+大额度的意外伤害险；</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3、有薪假期：享有法定假期、婚假、病假、产假、陪产假等劳动法规定的各类假期；</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4、享有工龄增长津贴。</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5、丰富的内训外训、实现多岗位的轮换。</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五、造价员</w:t>
      </w:r>
    </w:p>
    <w:p>
      <w:pPr>
        <w:pStyle w:val="27"/>
        <w:shd w:val="clear" w:color="auto" w:fill="FFFFFF"/>
        <w:spacing w:before="0" w:beforeAutospacing="0" w:after="0" w:afterAutospacing="0" w:line="360" w:lineRule="auto"/>
        <w:ind w:firstLine="630" w:firstLineChars="300"/>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1、全日制大学专科以上学历（持毕业证）土建、市政、安装专业；</w:t>
      </w:r>
    </w:p>
    <w:p>
      <w:pPr>
        <w:pStyle w:val="27"/>
        <w:shd w:val="clear" w:color="auto" w:fill="FFFFFF"/>
        <w:spacing w:before="0" w:beforeAutospacing="0" w:after="0" w:afterAutospacing="0" w:line="360" w:lineRule="auto"/>
        <w:ind w:firstLine="630" w:firstLineChars="300"/>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2、有一年以上造价经验能独立完成包括算量、套价的优先。</w:t>
      </w:r>
    </w:p>
    <w:p>
      <w:pPr>
        <w:pStyle w:val="27"/>
        <w:shd w:val="clear" w:color="auto" w:fill="FFFFFF"/>
        <w:spacing w:before="0" w:beforeAutospacing="0" w:after="0" w:afterAutospacing="0" w:line="360" w:lineRule="auto"/>
        <w:ind w:firstLine="210" w:firstLineChars="100"/>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工作时间：周一到周五，周末双休</w:t>
      </w:r>
    </w:p>
    <w:p>
      <w:pPr>
        <w:pStyle w:val="27"/>
        <w:shd w:val="clear" w:color="auto" w:fill="FFFFFF"/>
        <w:spacing w:before="0" w:beforeAutospacing="0" w:after="0" w:afterAutospacing="0" w:line="360" w:lineRule="auto"/>
        <w:ind w:firstLine="210" w:firstLineChars="100"/>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工资待遇：底薪+提成，薪资面议</w:t>
      </w:r>
    </w:p>
    <w:p>
      <w:pPr>
        <w:pStyle w:val="27"/>
        <w:shd w:val="clear" w:color="auto" w:fill="FFFFFF"/>
        <w:spacing w:before="0" w:beforeAutospacing="0" w:after="0" w:afterAutospacing="0" w:line="360" w:lineRule="auto"/>
        <w:ind w:firstLine="105" w:firstLineChars="5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薪酬福利：</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1、各类补贴：差旅补贴、防暑降温补贴、交通补贴等等；</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2、各类保险：社会保险 （养老、医疗、失业、工伤、生育）+大额度的意外伤害险；</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3、有薪假期：享有法定假期、婚假、病假、产假、陪产假等劳动法规定的各类假期；</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4、享有工龄增长津贴。</w:t>
      </w:r>
    </w:p>
    <w:p>
      <w:pPr>
        <w:pStyle w:val="27"/>
        <w:shd w:val="clear" w:color="auto" w:fill="FFFFFF"/>
        <w:spacing w:before="0" w:beforeAutospacing="0" w:after="0" w:afterAutospacing="0" w:line="360" w:lineRule="auto"/>
        <w:ind w:firstLine="420" w:firstLineChars="200"/>
        <w:jc w:val="both"/>
        <w:rPr>
          <w:rFonts w:ascii="Times New Roman" w:hAnsi="Times New Roman" w:eastAsiaTheme="minorEastAsia"/>
          <w:color w:val="3E3E3E"/>
          <w:sz w:val="21"/>
          <w:szCs w:val="21"/>
        </w:rPr>
      </w:pPr>
      <w:r>
        <w:rPr>
          <w:rFonts w:ascii="Times New Roman" w:hAnsi="Times New Roman" w:eastAsiaTheme="minorEastAsia"/>
          <w:color w:val="3E3E3E"/>
          <w:sz w:val="21"/>
          <w:szCs w:val="21"/>
        </w:rPr>
        <w:t>5、丰富的内训外训、实现多岗位的轮换。</w:t>
      </w:r>
    </w:p>
    <w:p>
      <w:pPr>
        <w:pStyle w:val="27"/>
        <w:shd w:val="clear" w:color="auto" w:fill="FFFFFF"/>
        <w:spacing w:before="0" w:beforeAutospacing="0" w:after="0" w:afterAutospacing="0" w:line="360" w:lineRule="auto"/>
        <w:jc w:val="both"/>
        <w:rPr>
          <w:rFonts w:ascii="Times New Roman" w:hAnsi="Times New Roman" w:eastAsiaTheme="minorEastAsia"/>
          <w:color w:val="262B33"/>
          <w:sz w:val="21"/>
          <w:szCs w:val="21"/>
        </w:rPr>
      </w:pPr>
      <w:r>
        <w:rPr>
          <w:rFonts w:ascii="Times New Roman" w:hAnsi="Times New Roman" w:eastAsiaTheme="minorEastAsia"/>
          <w:color w:val="262B33"/>
          <w:sz w:val="21"/>
          <w:szCs w:val="21"/>
        </w:rPr>
        <w:t>      </w:t>
      </w:r>
      <w:r>
        <w:rPr>
          <w:rFonts w:ascii="Times New Roman" w:hAnsi="Times New Roman" w:eastAsiaTheme="minorEastAsia"/>
          <w:b/>
          <w:color w:val="3E3E3E"/>
          <w:sz w:val="21"/>
          <w:szCs w:val="21"/>
        </w:rPr>
        <w:t>公司福州地址：福州市晋安区福新中路126号岳峰工贸大厦B座6层</w:t>
      </w:r>
    </w:p>
    <w:p>
      <w:pPr>
        <w:pStyle w:val="27"/>
        <w:shd w:val="clear" w:color="auto" w:fill="FFFFFF"/>
        <w:spacing w:before="0" w:beforeAutospacing="0" w:after="0" w:afterAutospacing="0" w:line="360" w:lineRule="auto"/>
        <w:ind w:firstLine="480"/>
        <w:jc w:val="both"/>
        <w:rPr>
          <w:rFonts w:ascii="Times New Roman" w:hAnsi="Times New Roman" w:eastAsiaTheme="minorEastAsia"/>
          <w:b/>
          <w:color w:val="3E3E3E"/>
          <w:sz w:val="21"/>
          <w:szCs w:val="21"/>
        </w:rPr>
      </w:pPr>
      <w:r>
        <w:rPr>
          <w:rFonts w:ascii="Times New Roman" w:hAnsi="Times New Roman" w:eastAsiaTheme="minorEastAsia"/>
          <w:b/>
          <w:color w:val="3E3E3E"/>
          <w:sz w:val="21"/>
          <w:szCs w:val="21"/>
        </w:rPr>
        <w:t>联系人：杨女士    电话：0591-28062878</w:t>
      </w:r>
    </w:p>
    <w:p>
      <w:pPr>
        <w:pStyle w:val="27"/>
        <w:shd w:val="clear" w:color="auto" w:fill="FFFFFF"/>
        <w:spacing w:before="0" w:beforeAutospacing="0" w:after="0" w:afterAutospacing="0" w:line="360" w:lineRule="auto"/>
        <w:ind w:firstLine="480"/>
        <w:jc w:val="both"/>
        <w:rPr>
          <w:rFonts w:ascii="Times New Roman" w:hAnsi="Times New Roman" w:eastAsiaTheme="minorEastAsia"/>
          <w:color w:val="3E3E3E"/>
          <w:sz w:val="21"/>
          <w:szCs w:val="21"/>
        </w:rPr>
      </w:pPr>
    </w:p>
    <w:p>
      <w:pPr>
        <w:spacing w:line="360" w:lineRule="auto"/>
        <w:ind w:firstLine="472" w:firstLineChars="225"/>
        <w:rPr>
          <w:rFonts w:ascii="Times New Roman" w:hAnsi="Times New Roman" w:cs="Times New Roman"/>
          <w:color w:val="000000"/>
          <w:szCs w:val="21"/>
        </w:rPr>
      </w:pP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066</w:t>
      </w:r>
      <w:r>
        <w:rPr>
          <w:rFonts w:ascii="Times New Roman" w:hAnsi="Times New Roman" w:cs="Times New Roman"/>
          <w:b/>
          <w:sz w:val="36"/>
          <w:szCs w:val="36"/>
        </w:rPr>
        <w:t>福州康卓盛贸易有限公司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福州康卓盛贸易有限公司，业务范围主要包括化妆品、洗护发产品等销售。康卓盛立志做到产品第一、工作与服务质量第一、品牌与形象第一，竭诚提升我中华民族企业的核心竞争力，为客户、公司、员工创造美好未来！</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一、商务专员:1名     薪资3500-4000元</w:t>
      </w:r>
    </w:p>
    <w:p>
      <w:pPr>
        <w:widowControl/>
        <w:spacing w:line="360" w:lineRule="auto"/>
        <w:ind w:left="1127" w:leftChars="35" w:hanging="1054" w:hangingChars="500"/>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 xml:space="preserve">工作概述: </w:t>
      </w:r>
      <w:r>
        <w:rPr>
          <w:rFonts w:ascii="Times New Roman" w:hAnsi="Times New Roman" w:cs="Times New Roman"/>
          <w:color w:val="333333"/>
          <w:kern w:val="0"/>
          <w:szCs w:val="21"/>
          <w:shd w:val="clear" w:color="auto" w:fill="FFFFFF"/>
        </w:rPr>
        <w:t>1、负责联系客户、编制报价、参与商务谈判，签订合同；</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2、负责单据审核、结算等工作；</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3、客户的拓展与维护；</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4、业务相关资料的整理和归档。</w:t>
      </w:r>
    </w:p>
    <w:p>
      <w:pPr>
        <w:widowControl/>
        <w:spacing w:line="360" w:lineRule="auto"/>
        <w:ind w:left="632" w:hanging="632" w:hangingChars="300"/>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要求：</w:t>
      </w:r>
      <w:r>
        <w:rPr>
          <w:rFonts w:ascii="Times New Roman" w:hAnsi="Times New Roman" w:cs="Times New Roman"/>
          <w:color w:val="333333"/>
          <w:szCs w:val="21"/>
        </w:rPr>
        <w:t>1</w:t>
      </w:r>
      <w:r>
        <w:rPr>
          <w:rFonts w:ascii="Times New Roman" w:hAnsi="Times New Roman" w:cs="Times New Roman"/>
          <w:szCs w:val="21"/>
        </w:rPr>
        <w:t>、</w:t>
      </w:r>
      <w:r>
        <w:rPr>
          <w:rFonts w:ascii="Times New Roman" w:hAnsi="Times New Roman" w:cs="Times New Roman"/>
          <w:color w:val="333333"/>
          <w:kern w:val="0"/>
          <w:szCs w:val="21"/>
          <w:shd w:val="clear" w:color="auto" w:fill="FFFFFF"/>
        </w:rPr>
        <w:t>本科及以上学历；</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2、一年以上贸易领域业务操作经验，有洗护发产品、彩妆产品类贸易销售工作经历者优先考虑；</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3、熟悉贸易操作流程及相关法律法规，具备贸易领域专业知识。</w:t>
      </w:r>
    </w:p>
    <w:p>
      <w:pPr>
        <w:widowControl/>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szCs w:val="21"/>
        </w:rPr>
        <w:t>二、出纳:1名         薪资：3500元左右</w:t>
      </w:r>
    </w:p>
    <w:p>
      <w:pPr>
        <w:widowControl/>
        <w:spacing w:line="360" w:lineRule="auto"/>
        <w:ind w:left="1127" w:leftChars="35" w:hanging="1054" w:hangingChars="500"/>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 xml:space="preserve">工作概述: </w:t>
      </w:r>
      <w:r>
        <w:rPr>
          <w:rFonts w:ascii="Times New Roman" w:hAnsi="Times New Roman" w:cs="Times New Roman"/>
          <w:color w:val="333333"/>
          <w:szCs w:val="21"/>
          <w:shd w:val="clear" w:color="auto" w:fill="FFFFFF"/>
        </w:rPr>
        <w:t>1、会计、财务管理等相关专业大学以上学历；</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2、具备较全面的财务和现代企业管理知识，熟悉财经法律法规和制度；</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3、熟练掌握财会工作的电算化流程及管理；</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4</w:t>
      </w:r>
      <w:r>
        <w:rPr>
          <w:rFonts w:ascii="Times New Roman" w:hAnsi="Times New Roman" w:cs="Times New Roman"/>
          <w:color w:val="333333"/>
          <w:kern w:val="0"/>
          <w:szCs w:val="21"/>
          <w:shd w:val="clear" w:color="auto" w:fill="FFFFFF"/>
        </w:rPr>
        <w:t xml:space="preserve">、为人正直严谨、工作认真负责，具有良好的职业操守、团队建设及沟通协调能力；  </w:t>
      </w:r>
    </w:p>
    <w:p>
      <w:pPr>
        <w:widowControl/>
        <w:spacing w:line="360" w:lineRule="auto"/>
        <w:ind w:left="632" w:hanging="632" w:hangingChars="300"/>
        <w:rPr>
          <w:rFonts w:ascii="Times New Roman" w:hAnsi="Times New Roman" w:cs="Times New Roman"/>
          <w:color w:val="333333"/>
          <w:szCs w:val="21"/>
        </w:rPr>
      </w:pPr>
      <w:r>
        <w:rPr>
          <w:rFonts w:ascii="Times New Roman" w:hAnsi="Times New Roman" w:cs="Times New Roman"/>
          <w:b/>
          <w:color w:val="333333"/>
          <w:kern w:val="0"/>
          <w:szCs w:val="21"/>
          <w:shd w:val="clear" w:color="auto" w:fill="FFFFFF"/>
        </w:rPr>
        <w:t>要求：</w:t>
      </w:r>
      <w:r>
        <w:rPr>
          <w:rFonts w:ascii="Times New Roman" w:hAnsi="Times New Roman" w:cs="Times New Roman"/>
          <w:bCs/>
          <w:color w:val="333333"/>
          <w:kern w:val="0"/>
          <w:szCs w:val="21"/>
          <w:shd w:val="clear" w:color="auto" w:fill="FFFFFF"/>
        </w:rPr>
        <w:t>1、</w:t>
      </w:r>
      <w:r>
        <w:rPr>
          <w:rFonts w:ascii="Times New Roman" w:hAnsi="Times New Roman" w:cs="Times New Roman"/>
          <w:color w:val="333333"/>
          <w:szCs w:val="21"/>
        </w:rPr>
        <w:t xml:space="preserve">财经类大专及以上学历，具备一定的职业道德意识； </w:t>
      </w:r>
      <w:r>
        <w:rPr>
          <w:rFonts w:ascii="Times New Roman" w:hAnsi="Times New Roman" w:cs="Times New Roman"/>
          <w:color w:val="333333"/>
          <w:szCs w:val="21"/>
        </w:rPr>
        <w:br w:type="textWrapping"/>
      </w:r>
      <w:r>
        <w:rPr>
          <w:rFonts w:ascii="Times New Roman" w:hAnsi="Times New Roman" w:cs="Times New Roman"/>
          <w:color w:val="333333"/>
          <w:szCs w:val="21"/>
        </w:rPr>
        <w:t>熟练操作Excel、Word等常用办公软件；</w:t>
      </w:r>
    </w:p>
    <w:p>
      <w:pPr>
        <w:widowControl/>
        <w:spacing w:line="360" w:lineRule="auto"/>
        <w:ind w:left="630" w:leftChars="300"/>
        <w:rPr>
          <w:rFonts w:ascii="Times New Roman" w:hAnsi="Times New Roman" w:cs="Times New Roman"/>
          <w:color w:val="333333"/>
          <w:szCs w:val="21"/>
        </w:rPr>
      </w:pPr>
      <w:r>
        <w:rPr>
          <w:rFonts w:ascii="Times New Roman" w:hAnsi="Times New Roman" w:cs="Times New Roman"/>
          <w:color w:val="333333"/>
          <w:szCs w:val="21"/>
        </w:rPr>
        <w:t>2、有出纳一年及以上工作经验优先考虑；</w:t>
      </w:r>
    </w:p>
    <w:p>
      <w:pPr>
        <w:widowControl/>
        <w:spacing w:line="360" w:lineRule="auto"/>
        <w:ind w:left="630" w:leftChars="300"/>
        <w:rPr>
          <w:rFonts w:ascii="Times New Roman" w:hAnsi="Times New Roman" w:cs="Times New Roman"/>
          <w:color w:val="333333"/>
          <w:szCs w:val="21"/>
        </w:rPr>
      </w:pPr>
      <w:r>
        <w:rPr>
          <w:rFonts w:ascii="Times New Roman" w:hAnsi="Times New Roman" w:cs="Times New Roman"/>
          <w:color w:val="333333"/>
          <w:szCs w:val="21"/>
        </w:rPr>
        <w:t>3、吃苦耐劳、爱岗敬业、有责任心；</w:t>
      </w:r>
    </w:p>
    <w:p>
      <w:pPr>
        <w:widowControl/>
        <w:spacing w:line="360" w:lineRule="auto"/>
        <w:ind w:left="630" w:leftChars="300"/>
        <w:rPr>
          <w:rFonts w:ascii="Times New Roman" w:hAnsi="Times New Roman" w:cs="Times New Roman"/>
          <w:color w:val="333333"/>
          <w:szCs w:val="21"/>
        </w:rPr>
      </w:pPr>
      <w:r>
        <w:rPr>
          <w:rFonts w:ascii="Times New Roman" w:hAnsi="Times New Roman" w:cs="Times New Roman"/>
          <w:color w:val="333333"/>
          <w:szCs w:val="21"/>
        </w:rPr>
        <w:t>4、本地户口担保。</w:t>
      </w:r>
    </w:p>
    <w:p>
      <w:pPr>
        <w:spacing w:line="360" w:lineRule="auto"/>
        <w:ind w:left="6300" w:hanging="6300" w:hangingChars="3000"/>
        <w:rPr>
          <w:rFonts w:ascii="Times New Roman" w:hAnsi="Times New Roman" w:cs="Times New Roman"/>
          <w:color w:val="333333"/>
          <w:szCs w:val="21"/>
          <w:shd w:val="clear" w:color="auto" w:fill="FFFFFF"/>
        </w:rPr>
      </w:pPr>
    </w:p>
    <w:p>
      <w:pPr>
        <w:spacing w:line="360" w:lineRule="auto"/>
        <w:rPr>
          <w:rFonts w:ascii="Times New Roman" w:hAnsi="Times New Roman" w:cs="Times New Roman"/>
          <w:color w:val="333333"/>
          <w:szCs w:val="21"/>
          <w:shd w:val="clear" w:color="auto" w:fill="FFFFFF"/>
        </w:rPr>
      </w:pP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福利待遇：五险、节日福利、团队培训、年终奖金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联系地址：福州市晋安区五四北泰禾广场1号楼1606室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联系人：何经理          联系电话：0591-87585161  </w:t>
      </w:r>
    </w:p>
    <w:p>
      <w:pPr>
        <w:spacing w:line="360" w:lineRule="auto"/>
        <w:rPr>
          <w:rFonts w:ascii="Times New Roman" w:hAnsi="Times New Roman" w:cs="Times New Roman"/>
          <w:szCs w:val="21"/>
        </w:rPr>
      </w:pPr>
      <w:r>
        <w:rPr>
          <w:rFonts w:ascii="Times New Roman" w:hAnsi="Times New Roman" w:cs="Times New Roman"/>
          <w:color w:val="333333"/>
          <w:kern w:val="0"/>
          <w:szCs w:val="21"/>
          <w:shd w:val="clear" w:color="auto" w:fill="FFFFFF"/>
        </w:rPr>
        <w:t xml:space="preserve">手机号：18850379051  </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067</w:t>
      </w:r>
      <w:r>
        <w:rPr>
          <w:rFonts w:ascii="Times New Roman" w:hAnsi="Times New Roman" w:cs="Times New Roman"/>
          <w:b/>
          <w:sz w:val="36"/>
          <w:szCs w:val="36"/>
        </w:rPr>
        <w:t>福州国瑞会计服务有限公司</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福州国瑞会计服务有限公司，专业从事代理记账的企业，为广大民众提供优质的服务，业务范围主要包括企业工商税务事务代理，企业名称核准，注册登记工商税务，变更股权转让，注销，税务咨询，财务咨询，代理记账，商标注册，企业管理，企业策划，财务审计，税务审计，财税人员培训，纳税筹划，为企业代聘专职或兼职会计师，税务师，为企业排忧解难。现业务需求诚聘以下人员：</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szCs w:val="21"/>
        </w:rPr>
        <w:t>一、</w:t>
      </w:r>
      <w:r>
        <w:rPr>
          <w:rFonts w:ascii="Times New Roman" w:hAnsi="Times New Roman" w:cs="Times New Roman"/>
          <w:b/>
          <w:bCs/>
          <w:szCs w:val="21"/>
        </w:rPr>
        <w:t>财务人员:1名</w:t>
      </w:r>
      <w:r>
        <w:rPr>
          <w:rFonts w:ascii="Times New Roman" w:hAnsi="Times New Roman" w:cs="Times New Roman"/>
          <w:szCs w:val="21"/>
        </w:rPr>
        <w:t xml:space="preserve">         </w:t>
      </w:r>
      <w:r>
        <w:rPr>
          <w:rFonts w:ascii="Times New Roman" w:hAnsi="Times New Roman" w:cs="Times New Roman"/>
          <w:b/>
          <w:bCs/>
          <w:szCs w:val="21"/>
        </w:rPr>
        <w:t>薪资</w:t>
      </w:r>
      <w:r>
        <w:rPr>
          <w:rFonts w:ascii="Times New Roman" w:hAnsi="Times New Roman" w:cs="Times New Roman"/>
          <w:szCs w:val="21"/>
        </w:rPr>
        <w:t>：3500</w:t>
      </w:r>
    </w:p>
    <w:p>
      <w:pPr>
        <w:widowControl/>
        <w:spacing w:line="360" w:lineRule="auto"/>
        <w:ind w:left="75"/>
        <w:rPr>
          <w:rFonts w:ascii="Times New Roman" w:hAnsi="Times New Roman" w:cs="Times New Roman"/>
          <w:szCs w:val="21"/>
        </w:rPr>
      </w:pPr>
      <w:r>
        <w:rPr>
          <w:rFonts w:ascii="Times New Roman" w:hAnsi="Times New Roman" w:cs="Times New Roman"/>
          <w:szCs w:val="21"/>
        </w:rPr>
        <w:t>工作概述:1、会计、财务管理等相关专业大学以上学历；</w:t>
      </w:r>
      <w:r>
        <w:rPr>
          <w:rFonts w:ascii="Times New Roman" w:hAnsi="Times New Roman" w:cs="Times New Roman"/>
          <w:szCs w:val="21"/>
        </w:rPr>
        <w:br w:type="textWrapping"/>
      </w:r>
      <w:r>
        <w:rPr>
          <w:rFonts w:ascii="Times New Roman" w:hAnsi="Times New Roman" w:cs="Times New Roman"/>
          <w:szCs w:val="21"/>
        </w:rPr>
        <w:t>2、具备较全面的财务和现代企业管理知识，熟悉财经法律法规和制度；</w:t>
      </w:r>
      <w:r>
        <w:rPr>
          <w:rFonts w:ascii="Times New Roman" w:hAnsi="Times New Roman" w:cs="Times New Roman"/>
          <w:szCs w:val="21"/>
        </w:rPr>
        <w:br w:type="textWrapping"/>
      </w:r>
      <w:r>
        <w:rPr>
          <w:rFonts w:ascii="Times New Roman" w:hAnsi="Times New Roman" w:cs="Times New Roman"/>
          <w:szCs w:val="21"/>
        </w:rPr>
        <w:t>3、熟练掌握财会工作的电算化流程及管理；</w:t>
      </w:r>
      <w:r>
        <w:rPr>
          <w:rFonts w:ascii="Times New Roman" w:hAnsi="Times New Roman" w:cs="Times New Roman"/>
          <w:szCs w:val="21"/>
        </w:rPr>
        <w:br w:type="textWrapping"/>
      </w:r>
      <w:r>
        <w:rPr>
          <w:rFonts w:ascii="Times New Roman" w:hAnsi="Times New Roman" w:cs="Times New Roman"/>
          <w:szCs w:val="21"/>
        </w:rPr>
        <w:t xml:space="preserve">4、为人正直严谨、工作认真负责，具有良好的职业操守、团队建设及沟通协调能力；  </w:t>
      </w:r>
    </w:p>
    <w:p>
      <w:pPr>
        <w:widowControl/>
        <w:spacing w:line="360" w:lineRule="auto"/>
        <w:ind w:left="75"/>
        <w:rPr>
          <w:rFonts w:ascii="Times New Roman" w:hAnsi="Times New Roman" w:cs="Times New Roman"/>
          <w:szCs w:val="21"/>
        </w:rPr>
      </w:pPr>
      <w:r>
        <w:rPr>
          <w:rFonts w:ascii="Times New Roman" w:hAnsi="Times New Roman" w:cs="Times New Roman"/>
          <w:szCs w:val="21"/>
        </w:rPr>
        <w:t>要求：1）大专学历以上，素养较高的职场人士，具备一定的职业道德意识；       </w:t>
      </w:r>
      <w:r>
        <w:rPr>
          <w:rFonts w:ascii="Times New Roman" w:hAnsi="Times New Roman" w:cs="Times New Roman"/>
          <w:szCs w:val="21"/>
        </w:rPr>
        <w:br w:type="textWrapping"/>
      </w:r>
      <w:r>
        <w:rPr>
          <w:rFonts w:ascii="Times New Roman" w:hAnsi="Times New Roman" w:cs="Times New Roman"/>
          <w:szCs w:val="21"/>
        </w:rPr>
        <w:t>2）本地户口担保；</w:t>
      </w:r>
    </w:p>
    <w:p>
      <w:pPr>
        <w:widowControl/>
        <w:spacing w:line="360" w:lineRule="auto"/>
        <w:ind w:left="75"/>
        <w:rPr>
          <w:rFonts w:ascii="Times New Roman" w:hAnsi="Times New Roman" w:cs="Times New Roman"/>
          <w:szCs w:val="21"/>
        </w:rPr>
      </w:pPr>
      <w:r>
        <w:rPr>
          <w:rFonts w:ascii="Times New Roman" w:hAnsi="Times New Roman" w:cs="Times New Roman"/>
          <w:szCs w:val="21"/>
        </w:rPr>
        <w:t>二、</w:t>
      </w:r>
      <w:r>
        <w:rPr>
          <w:rFonts w:ascii="Times New Roman" w:hAnsi="Times New Roman" w:cs="Times New Roman"/>
          <w:b/>
          <w:bCs/>
          <w:szCs w:val="21"/>
        </w:rPr>
        <w:t>会计实习生 数名</w:t>
      </w:r>
      <w:r>
        <w:rPr>
          <w:rFonts w:ascii="Times New Roman" w:hAnsi="Times New Roman" w:cs="Times New Roman"/>
          <w:szCs w:val="21"/>
        </w:rPr>
        <w:t xml:space="preserve">     </w:t>
      </w:r>
      <w:r>
        <w:rPr>
          <w:rFonts w:ascii="Times New Roman" w:hAnsi="Times New Roman" w:cs="Times New Roman"/>
          <w:b/>
          <w:bCs/>
          <w:szCs w:val="21"/>
        </w:rPr>
        <w:t>薪资</w:t>
      </w:r>
      <w:r>
        <w:rPr>
          <w:rFonts w:ascii="Times New Roman" w:hAnsi="Times New Roman" w:cs="Times New Roman"/>
          <w:szCs w:val="21"/>
        </w:rPr>
        <w:t>：1000-3000</w:t>
      </w:r>
    </w:p>
    <w:p>
      <w:pPr>
        <w:widowControl/>
        <w:spacing w:line="360" w:lineRule="auto"/>
        <w:ind w:left="75"/>
        <w:rPr>
          <w:rFonts w:ascii="Times New Roman" w:hAnsi="Times New Roman" w:cs="Times New Roman"/>
          <w:szCs w:val="21"/>
        </w:rPr>
      </w:pPr>
      <w:r>
        <w:rPr>
          <w:rFonts w:ascii="Times New Roman" w:hAnsi="Times New Roman" w:cs="Times New Roman"/>
          <w:szCs w:val="21"/>
        </w:rPr>
        <w:t>工作概述:1、会计、财务管理等相关专业大学应届或在校学生；</w:t>
      </w:r>
      <w:r>
        <w:rPr>
          <w:rFonts w:ascii="Times New Roman" w:hAnsi="Times New Roman" w:cs="Times New Roman"/>
          <w:szCs w:val="21"/>
        </w:rPr>
        <w:br w:type="textWrapping"/>
      </w:r>
      <w:r>
        <w:rPr>
          <w:rFonts w:ascii="Times New Roman" w:hAnsi="Times New Roman" w:cs="Times New Roman"/>
          <w:szCs w:val="21"/>
        </w:rPr>
        <w:t>2.协助主管完成日常事务性工作，协助处理账务。</w:t>
      </w:r>
      <w:r>
        <w:rPr>
          <w:rFonts w:ascii="Times New Roman" w:hAnsi="Times New Roman" w:cs="Times New Roman"/>
          <w:szCs w:val="21"/>
        </w:rPr>
        <w:br w:type="textWrapping"/>
      </w:r>
      <w:r>
        <w:rPr>
          <w:rFonts w:ascii="Times New Roman" w:hAnsi="Times New Roman" w:cs="Times New Roman"/>
          <w:szCs w:val="21"/>
        </w:rPr>
        <w:t>3.申请票据，购买发票，准备和报送会计报表，协助办理税务报表的申请</w:t>
      </w:r>
      <w:r>
        <w:rPr>
          <w:rFonts w:ascii="Times New Roman" w:hAnsi="Times New Roman" w:cs="Times New Roman"/>
          <w:szCs w:val="21"/>
        </w:rPr>
        <w:br w:type="textWrapping"/>
      </w:r>
      <w:r>
        <w:rPr>
          <w:rFonts w:ascii="Times New Roman" w:hAnsi="Times New Roman" w:cs="Times New Roman"/>
          <w:szCs w:val="21"/>
        </w:rPr>
        <w:t>4.制作记账凭证，银行对账，单据审核，开具与保管发票。</w:t>
      </w:r>
      <w:r>
        <w:rPr>
          <w:rFonts w:ascii="Times New Roman" w:hAnsi="Times New Roman" w:cs="Times New Roman"/>
          <w:szCs w:val="21"/>
        </w:rPr>
        <w:br w:type="textWrapping"/>
      </w:r>
      <w:r>
        <w:rPr>
          <w:rFonts w:ascii="Times New Roman" w:hAnsi="Times New Roman" w:cs="Times New Roman"/>
          <w:szCs w:val="21"/>
        </w:rPr>
        <w:t>5.协助财会文件的准备，归档和保管。</w:t>
      </w:r>
      <w:r>
        <w:rPr>
          <w:rFonts w:ascii="Times New Roman" w:hAnsi="Times New Roman" w:cs="Times New Roman"/>
          <w:szCs w:val="21"/>
        </w:rPr>
        <w:br w:type="textWrapping"/>
      </w:r>
      <w:r>
        <w:rPr>
          <w:rFonts w:ascii="Times New Roman" w:hAnsi="Times New Roman" w:cs="Times New Roman"/>
          <w:szCs w:val="21"/>
        </w:rPr>
        <w:t>6.负责与银行，税务等部门的对外联络。</w:t>
      </w:r>
    </w:p>
    <w:p>
      <w:pPr>
        <w:widowControl/>
        <w:spacing w:line="360" w:lineRule="auto"/>
        <w:ind w:left="75"/>
        <w:rPr>
          <w:rFonts w:ascii="Times New Roman" w:hAnsi="Times New Roman" w:cs="Times New Roman"/>
          <w:szCs w:val="21"/>
        </w:rPr>
      </w:pPr>
      <w:r>
        <w:rPr>
          <w:rFonts w:ascii="Times New Roman" w:hAnsi="Times New Roman" w:cs="Times New Roman"/>
          <w:szCs w:val="21"/>
        </w:rPr>
        <w:t>要求：1）大专学历以上，素养较高的职场人士，具备一定的职业道德意识；</w:t>
      </w:r>
    </w:p>
    <w:p>
      <w:pPr>
        <w:widowControl/>
        <w:spacing w:line="360" w:lineRule="auto"/>
        <w:ind w:left="75"/>
        <w:rPr>
          <w:rFonts w:ascii="Times New Roman" w:hAnsi="Times New Roman" w:cs="Times New Roman"/>
          <w:szCs w:val="21"/>
        </w:rPr>
      </w:pPr>
      <w:r>
        <w:rPr>
          <w:rFonts w:ascii="Times New Roman" w:hAnsi="Times New Roman" w:cs="Times New Roman"/>
          <w:szCs w:val="21"/>
        </w:rPr>
        <w:t xml:space="preserve">2）吃苦耐劳，身体健康。    </w:t>
      </w:r>
    </w:p>
    <w:p>
      <w:pPr>
        <w:pStyle w:val="27"/>
        <w:widowControl/>
        <w:spacing w:before="0" w:beforeAutospacing="0" w:after="0" w:afterAutospacing="0" w:line="360" w:lineRule="auto"/>
        <w:ind w:left="76"/>
        <w:jc w:val="both"/>
        <w:rPr>
          <w:rFonts w:ascii="Times New Roman" w:hAnsi="Times New Roman" w:eastAsiaTheme="minorEastAsia"/>
          <w:kern w:val="2"/>
          <w:sz w:val="21"/>
          <w:szCs w:val="21"/>
        </w:rPr>
      </w:pPr>
    </w:p>
    <w:p>
      <w:pPr>
        <w:spacing w:line="360" w:lineRule="auto"/>
        <w:rPr>
          <w:rFonts w:ascii="Times New Roman" w:hAnsi="Times New Roman" w:cs="Times New Roman"/>
          <w:szCs w:val="21"/>
        </w:rPr>
      </w:pPr>
      <w:r>
        <w:rPr>
          <w:rFonts w:ascii="Times New Roman" w:hAnsi="Times New Roman" w:cs="Times New Roman"/>
          <w:szCs w:val="21"/>
        </w:rPr>
        <w:t>联系地址：福州市台江区中亭街小桥头金马大厦24G</w:t>
      </w:r>
    </w:p>
    <w:p>
      <w:pPr>
        <w:spacing w:line="360" w:lineRule="auto"/>
        <w:rPr>
          <w:rFonts w:ascii="Times New Roman" w:hAnsi="Times New Roman" w:cs="Times New Roman"/>
          <w:szCs w:val="21"/>
        </w:rPr>
      </w:pPr>
      <w:r>
        <w:rPr>
          <w:rFonts w:ascii="Times New Roman" w:hAnsi="Times New Roman" w:cs="Times New Roman"/>
          <w:szCs w:val="21"/>
        </w:rPr>
        <w:t>联系人：陈经理          联系电话：0591-88875553</w:t>
      </w:r>
    </w:p>
    <w:p>
      <w:pPr>
        <w:spacing w:line="360" w:lineRule="auto"/>
        <w:rPr>
          <w:rFonts w:ascii="Times New Roman" w:hAnsi="Times New Roman" w:cs="Times New Roman"/>
          <w:szCs w:val="21"/>
        </w:rPr>
      </w:pPr>
      <w:r>
        <w:rPr>
          <w:rFonts w:ascii="Times New Roman" w:hAnsi="Times New Roman" w:cs="Times New Roman"/>
          <w:szCs w:val="21"/>
        </w:rPr>
        <w:t>手机号：13600807714</w:t>
      </w:r>
    </w:p>
    <w:p>
      <w:pPr>
        <w:widowControl/>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spacing w:line="360" w:lineRule="auto"/>
        <w:rPr>
          <w:rFonts w:ascii="Times New Roman" w:hAnsi="Times New Roman" w:cs="Times New Roman"/>
          <w:szCs w:val="21"/>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068</w:t>
      </w:r>
      <w:r>
        <w:rPr>
          <w:rFonts w:ascii="Times New Roman" w:hAnsi="Times New Roman" w:cs="Times New Roman"/>
          <w:b/>
          <w:sz w:val="36"/>
          <w:szCs w:val="36"/>
        </w:rPr>
        <w:t>众翔双创职校招聘啦！</w:t>
      </w:r>
    </w:p>
    <w:p>
      <w:pPr>
        <w:spacing w:line="360" w:lineRule="auto"/>
        <w:rPr>
          <w:rFonts w:ascii="Times New Roman" w:hAnsi="Times New Roman" w:cs="Times New Roman"/>
          <w:b/>
          <w:bCs/>
          <w:szCs w:val="21"/>
        </w:rPr>
        <w:sectPr>
          <w:pgSz w:w="16783" w:h="23757"/>
          <w:pgMar w:top="1440" w:right="1800" w:bottom="1440" w:left="1800" w:header="851" w:footer="992" w:gutter="0"/>
          <w:cols w:space="425" w:num="1"/>
          <w:docGrid w:type="lines" w:linePitch="312" w:charSpace="0"/>
        </w:sectPr>
      </w:pPr>
    </w:p>
    <w:p>
      <w:pPr>
        <w:spacing w:line="360" w:lineRule="auto"/>
        <w:ind w:firstLine="420" w:firstLineChars="200"/>
        <w:rPr>
          <w:rFonts w:ascii="Times New Roman" w:hAnsi="Times New Roman" w:cs="Times New Roman"/>
          <w:b/>
          <w:bCs/>
          <w:szCs w:val="21"/>
        </w:rPr>
        <w:sectPr>
          <w:type w:val="continuous"/>
          <w:pgSz w:w="16783" w:h="23757"/>
          <w:pgMar w:top="1134" w:right="850" w:bottom="1134" w:left="850" w:header="851" w:footer="992" w:gutter="0"/>
          <w:cols w:space="720" w:num="1"/>
          <w:docGrid w:type="lines" w:linePitch="312" w:charSpace="0"/>
        </w:sectPr>
      </w:pPr>
      <w:r>
        <w:rPr>
          <w:rFonts w:ascii="Times New Roman" w:hAnsi="Times New Roman" w:cs="Times New Roman"/>
          <w:color w:val="000000"/>
          <w:szCs w:val="21"/>
          <w:shd w:val="clear" w:color="auto" w:fill="FFFFFF"/>
        </w:rPr>
        <w:t>众翔教育集团于2010年创立，集团下设莆田市众翔继续教育学校、莆田市荔城区双创职业培训学校莆田双创职业培训学校被省教育厅评估为莆田首批“达标函授站点”现为民盟莆田市委读书社，福建省助学助残协会莆田分会，福建省早期教育协会莆田办事处所在地，同时，是中共莆田市委宣传所，市社科联社科文化普及基地，莆田华侨职专校企联合培训基地，福建省公共消防安全培训学校莆田培训基地。现招聘优秀人才如下：</w:t>
      </w:r>
    </w:p>
    <w:p>
      <w:pPr>
        <w:spacing w:line="360" w:lineRule="auto"/>
        <w:rPr>
          <w:rFonts w:ascii="Times New Roman" w:hAnsi="Times New Roman" w:cs="Times New Roman"/>
          <w:szCs w:val="21"/>
        </w:rPr>
      </w:pPr>
      <w:r>
        <w:rPr>
          <w:rFonts w:ascii="Times New Roman" w:hAnsi="Times New Roman" w:cs="Times New Roman"/>
          <w:b/>
          <w:bCs/>
          <w:szCs w:val="21"/>
        </w:rPr>
        <w:t>前台  两名  薪资</w:t>
      </w:r>
      <w:r>
        <w:rPr>
          <w:rFonts w:ascii="Times New Roman" w:hAnsi="Times New Roman" w:cs="Times New Roman"/>
          <w:szCs w:val="21"/>
        </w:rPr>
        <w:t>：2500以上</w:t>
      </w:r>
    </w:p>
    <w:p>
      <w:pPr>
        <w:spacing w:line="360" w:lineRule="auto"/>
        <w:rPr>
          <w:rFonts w:ascii="Times New Roman" w:hAnsi="Times New Roman" w:cs="Times New Roman"/>
          <w:szCs w:val="21"/>
        </w:rPr>
      </w:pPr>
      <w:r>
        <w:rPr>
          <w:rFonts w:ascii="Times New Roman" w:hAnsi="Times New Roman" w:cs="Times New Roman"/>
          <w:szCs w:val="21"/>
        </w:rPr>
        <w:t>一、岗位职责：</w:t>
      </w:r>
    </w:p>
    <w:p>
      <w:pPr>
        <w:spacing w:line="360" w:lineRule="auto"/>
        <w:rPr>
          <w:rFonts w:ascii="Times New Roman" w:hAnsi="Times New Roman" w:cs="Times New Roman"/>
          <w:szCs w:val="21"/>
        </w:rPr>
      </w:pPr>
      <w:r>
        <w:rPr>
          <w:rFonts w:ascii="Times New Roman" w:hAnsi="Times New Roman" w:cs="Times New Roman"/>
          <w:szCs w:val="21"/>
        </w:rPr>
        <w:t>1.负责公司来访人员的接待、登记、引导。拒绝与公司业务无关的上门推销者。</w:t>
      </w:r>
    </w:p>
    <w:p>
      <w:pPr>
        <w:spacing w:line="360" w:lineRule="auto"/>
        <w:rPr>
          <w:rFonts w:ascii="Times New Roman" w:hAnsi="Times New Roman" w:cs="Times New Roman"/>
          <w:szCs w:val="21"/>
        </w:rPr>
      </w:pPr>
      <w:r>
        <w:rPr>
          <w:rFonts w:ascii="Times New Roman" w:hAnsi="Times New Roman" w:cs="Times New Roman"/>
          <w:szCs w:val="21"/>
        </w:rPr>
        <w:t>2.负责公司电话总机的接线工作。做好未能联系上的电话记录并及时转告。</w:t>
      </w:r>
    </w:p>
    <w:p>
      <w:pPr>
        <w:spacing w:line="360" w:lineRule="auto"/>
        <w:rPr>
          <w:rFonts w:ascii="Times New Roman" w:hAnsi="Times New Roman" w:cs="Times New Roman"/>
          <w:szCs w:val="21"/>
        </w:rPr>
      </w:pPr>
      <w:r>
        <w:rPr>
          <w:rFonts w:ascii="Times New Roman" w:hAnsi="Times New Roman" w:cs="Times New Roman"/>
          <w:szCs w:val="21"/>
        </w:rPr>
        <w:t>3.负责信函、包裹的收发工作。</w:t>
      </w:r>
    </w:p>
    <w:p>
      <w:pPr>
        <w:spacing w:line="360" w:lineRule="auto"/>
        <w:rPr>
          <w:rFonts w:ascii="Times New Roman" w:hAnsi="Times New Roman" w:cs="Times New Roman"/>
          <w:szCs w:val="21"/>
        </w:rPr>
      </w:pPr>
      <w:r>
        <w:rPr>
          <w:rFonts w:ascii="Times New Roman" w:hAnsi="Times New Roman" w:cs="Times New Roman"/>
          <w:szCs w:val="21"/>
        </w:rPr>
        <w:t>4.负责公司高管分配的文档处理工作。</w:t>
      </w:r>
    </w:p>
    <w:p>
      <w:pPr>
        <w:spacing w:line="360" w:lineRule="auto"/>
        <w:rPr>
          <w:rFonts w:ascii="Times New Roman" w:hAnsi="Times New Roman" w:cs="Times New Roman"/>
          <w:szCs w:val="21"/>
        </w:rPr>
      </w:pPr>
      <w:r>
        <w:rPr>
          <w:rFonts w:ascii="Times New Roman" w:hAnsi="Times New Roman" w:cs="Times New Roman"/>
          <w:szCs w:val="21"/>
        </w:rPr>
        <w:t>5.完成上级交办的其他工作。</w:t>
      </w:r>
    </w:p>
    <w:p>
      <w:pPr>
        <w:spacing w:line="360" w:lineRule="auto"/>
        <w:rPr>
          <w:rFonts w:ascii="Times New Roman" w:hAnsi="Times New Roman" w:cs="Times New Roman"/>
          <w:szCs w:val="21"/>
        </w:rPr>
      </w:pPr>
      <w:r>
        <w:rPr>
          <w:rFonts w:ascii="Times New Roman" w:hAnsi="Times New Roman" w:cs="Times New Roman"/>
          <w:szCs w:val="21"/>
        </w:rPr>
        <w:t>二、岗位要求：</w:t>
      </w:r>
    </w:p>
    <w:p>
      <w:pPr>
        <w:spacing w:line="360" w:lineRule="auto"/>
        <w:rPr>
          <w:rFonts w:ascii="Times New Roman" w:hAnsi="Times New Roman" w:cs="Times New Roman"/>
          <w:szCs w:val="21"/>
        </w:rPr>
      </w:pPr>
      <w:r>
        <w:rPr>
          <w:rFonts w:ascii="Times New Roman" w:hAnsi="Times New Roman" w:cs="Times New Roman"/>
          <w:szCs w:val="21"/>
        </w:rPr>
        <w:t>1、有礼貌，学习过商务礼仪优先</w:t>
      </w:r>
    </w:p>
    <w:p>
      <w:pPr>
        <w:spacing w:line="360" w:lineRule="auto"/>
        <w:rPr>
          <w:rFonts w:ascii="Times New Roman" w:hAnsi="Times New Roman" w:cs="Times New Roman"/>
          <w:szCs w:val="21"/>
        </w:rPr>
      </w:pPr>
      <w:r>
        <w:rPr>
          <w:rFonts w:ascii="Times New Roman" w:hAnsi="Times New Roman" w:cs="Times New Roman"/>
          <w:szCs w:val="21"/>
        </w:rPr>
        <w:t>2、办公软件熟练</w:t>
      </w:r>
      <w:r>
        <w:rPr>
          <w:rFonts w:hint="eastAsia" w:ascii="Times New Roman" w:hAnsi="Times New Roman" w:cs="Times New Roman"/>
          <w:szCs w:val="21"/>
          <w:lang w:eastAsia="zh-CN"/>
        </w:rPr>
        <w:t>、</w:t>
      </w:r>
      <w:r>
        <w:rPr>
          <w:rFonts w:ascii="Times New Roman" w:hAnsi="Times New Roman" w:cs="Times New Roman"/>
          <w:szCs w:val="21"/>
        </w:rPr>
        <w:t>中专以上学历</w:t>
      </w:r>
      <w:r>
        <w:rPr>
          <w:rFonts w:hint="eastAsia" w:ascii="Times New Roman" w:hAnsi="Times New Roman" w:cs="Times New Roman"/>
          <w:szCs w:val="21"/>
          <w:lang w:eastAsia="zh-CN"/>
        </w:rPr>
        <w:t>、</w:t>
      </w:r>
      <w:r>
        <w:rPr>
          <w:rFonts w:ascii="Times New Roman" w:hAnsi="Times New Roman" w:cs="Times New Roman"/>
          <w:szCs w:val="21"/>
        </w:rPr>
        <w:t>有驾驶证</w:t>
      </w:r>
    </w:p>
    <w:p>
      <w:pPr>
        <w:spacing w:line="360" w:lineRule="auto"/>
        <w:rPr>
          <w:rFonts w:ascii="Times New Roman" w:hAnsi="Times New Roman" w:cs="Times New Roman"/>
          <w:szCs w:val="21"/>
        </w:rPr>
      </w:pPr>
      <w:r>
        <w:rPr>
          <w:rFonts w:ascii="Times New Roman" w:hAnsi="Times New Roman" w:cs="Times New Roman"/>
          <w:szCs w:val="21"/>
        </w:rPr>
        <w:t>3、年龄要求在18---35岁（性别不限）</w:t>
      </w:r>
    </w:p>
    <w:p>
      <w:pPr>
        <w:spacing w:line="360" w:lineRule="auto"/>
        <w:rPr>
          <w:rFonts w:ascii="Times New Roman" w:hAnsi="Times New Roman" w:cs="Times New Roman"/>
          <w:b/>
          <w:bCs/>
          <w:szCs w:val="21"/>
        </w:rPr>
      </w:pPr>
      <w:r>
        <w:rPr>
          <w:rFonts w:ascii="Times New Roman" w:hAnsi="Times New Roman" w:cs="Times New Roman"/>
          <w:szCs w:val="21"/>
        </w:rPr>
        <w:t>4、5、</w:t>
      </w:r>
      <w:r>
        <w:rPr>
          <w:rFonts w:ascii="Times New Roman" w:hAnsi="Times New Roman" w:cs="Times New Roman"/>
          <w:b/>
          <w:bCs/>
          <w:szCs w:val="21"/>
        </w:rPr>
        <w:t xml:space="preserve">教务文员  数名 </w:t>
      </w:r>
      <w:r>
        <w:rPr>
          <w:rFonts w:ascii="Times New Roman" w:hAnsi="Times New Roman" w:cs="Times New Roman"/>
          <w:szCs w:val="21"/>
        </w:rPr>
        <w:t>（3000-4000）+年底奖金</w:t>
      </w:r>
    </w:p>
    <w:p>
      <w:pPr>
        <w:spacing w:line="360" w:lineRule="auto"/>
        <w:rPr>
          <w:rFonts w:ascii="Times New Roman" w:hAnsi="Times New Roman" w:cs="Times New Roman"/>
          <w:szCs w:val="21"/>
        </w:rPr>
      </w:pPr>
      <w:r>
        <w:rPr>
          <w:rFonts w:ascii="Times New Roman" w:hAnsi="Times New Roman" w:cs="Times New Roman"/>
          <w:szCs w:val="21"/>
        </w:rPr>
        <w:t>一、岗位职责：</w:t>
      </w:r>
    </w:p>
    <w:p>
      <w:pPr>
        <w:spacing w:line="360" w:lineRule="auto"/>
        <w:rPr>
          <w:rFonts w:ascii="Times New Roman" w:hAnsi="Times New Roman" w:cs="Times New Roman"/>
          <w:szCs w:val="21"/>
        </w:rPr>
      </w:pPr>
      <w:r>
        <w:rPr>
          <w:rFonts w:ascii="Times New Roman" w:hAnsi="Times New Roman" w:cs="Times New Roman"/>
          <w:szCs w:val="21"/>
        </w:rPr>
        <w:t xml:space="preserve">1、 负责办公室日常办公制度维护、管理。 </w:t>
      </w:r>
    </w:p>
    <w:p>
      <w:pPr>
        <w:spacing w:line="360" w:lineRule="auto"/>
        <w:rPr>
          <w:rFonts w:ascii="Times New Roman" w:hAnsi="Times New Roman" w:cs="Times New Roman"/>
          <w:szCs w:val="21"/>
        </w:rPr>
      </w:pPr>
      <w:r>
        <w:rPr>
          <w:rFonts w:ascii="Times New Roman" w:hAnsi="Times New Roman" w:cs="Times New Roman"/>
          <w:szCs w:val="21"/>
        </w:rPr>
        <w:t xml:space="preserve">2、学生问题的处理及回复通知。 </w:t>
      </w:r>
    </w:p>
    <w:p>
      <w:pPr>
        <w:spacing w:line="360" w:lineRule="auto"/>
        <w:rPr>
          <w:rFonts w:ascii="Times New Roman" w:hAnsi="Times New Roman" w:cs="Times New Roman"/>
          <w:szCs w:val="21"/>
        </w:rPr>
      </w:pPr>
      <w:r>
        <w:rPr>
          <w:rFonts w:ascii="Times New Roman" w:hAnsi="Times New Roman" w:cs="Times New Roman"/>
          <w:szCs w:val="21"/>
        </w:rPr>
        <w:t>3、 协助领导处理招生部事务。</w:t>
      </w:r>
    </w:p>
    <w:p>
      <w:pPr>
        <w:spacing w:line="360" w:lineRule="auto"/>
        <w:rPr>
          <w:rFonts w:ascii="Times New Roman" w:hAnsi="Times New Roman" w:cs="Times New Roman"/>
          <w:szCs w:val="21"/>
        </w:rPr>
      </w:pPr>
      <w:r>
        <w:rPr>
          <w:rFonts w:ascii="Times New Roman" w:hAnsi="Times New Roman" w:cs="Times New Roman"/>
          <w:szCs w:val="21"/>
        </w:rPr>
        <w:t>二、岗位要求：</w:t>
      </w:r>
    </w:p>
    <w:p>
      <w:pPr>
        <w:spacing w:line="360" w:lineRule="auto"/>
        <w:rPr>
          <w:rFonts w:ascii="Times New Roman" w:hAnsi="Times New Roman" w:cs="Times New Roman"/>
          <w:szCs w:val="21"/>
        </w:rPr>
      </w:pPr>
      <w:r>
        <w:rPr>
          <w:rFonts w:ascii="Times New Roman" w:hAnsi="Times New Roman" w:cs="Times New Roman"/>
          <w:szCs w:val="21"/>
        </w:rPr>
        <w:t>1、年龄要求在20-40岁，男女不限，大专以上学历；责任心强，电脑操作熟练，头脑灵活，性格开朗有活力，接受能力强，打字速度每分</w:t>
      </w:r>
    </w:p>
    <w:p>
      <w:pPr>
        <w:spacing w:line="360" w:lineRule="auto"/>
        <w:rPr>
          <w:rFonts w:ascii="Times New Roman" w:hAnsi="Times New Roman" w:cs="Times New Roman"/>
          <w:szCs w:val="21"/>
        </w:rPr>
      </w:pPr>
      <w:r>
        <w:rPr>
          <w:rFonts w:ascii="Times New Roman" w:hAnsi="Times New Roman" w:cs="Times New Roman"/>
          <w:szCs w:val="21"/>
        </w:rPr>
        <w:t>钟50个字左右；</w:t>
      </w:r>
    </w:p>
    <w:p>
      <w:pPr>
        <w:spacing w:line="360" w:lineRule="auto"/>
        <w:rPr>
          <w:rFonts w:ascii="Times New Roman" w:hAnsi="Times New Roman" w:cs="Times New Roman"/>
          <w:b/>
          <w:bCs/>
          <w:szCs w:val="21"/>
        </w:rPr>
      </w:pPr>
      <w:r>
        <w:rPr>
          <w:rFonts w:ascii="Times New Roman" w:hAnsi="Times New Roman" w:cs="Times New Roman"/>
          <w:szCs w:val="21"/>
        </w:rPr>
        <w:t>3.服从公司安排,执行力强，能及时完成上级安排的工作.</w:t>
      </w:r>
    </w:p>
    <w:p>
      <w:pPr>
        <w:spacing w:line="360" w:lineRule="auto"/>
        <w:rPr>
          <w:rFonts w:ascii="Times New Roman" w:hAnsi="Times New Roman" w:cs="Times New Roman"/>
          <w:b/>
          <w:bCs/>
          <w:szCs w:val="21"/>
        </w:rPr>
      </w:pPr>
      <w:r>
        <w:rPr>
          <w:rFonts w:ascii="Times New Roman" w:hAnsi="Times New Roman" w:cs="Times New Roman"/>
          <w:b/>
          <w:bCs/>
          <w:szCs w:val="21"/>
        </w:rPr>
        <w:t xml:space="preserve">出纳助理  一名 </w:t>
      </w:r>
      <w:r>
        <w:rPr>
          <w:rFonts w:ascii="Times New Roman" w:hAnsi="Times New Roman" w:cs="Times New Roman"/>
          <w:szCs w:val="21"/>
        </w:rPr>
        <w:t>3000+年底奖金</w:t>
      </w:r>
    </w:p>
    <w:p>
      <w:pPr>
        <w:spacing w:line="360" w:lineRule="auto"/>
        <w:rPr>
          <w:rFonts w:ascii="Times New Roman" w:hAnsi="Times New Roman" w:cs="Times New Roman"/>
          <w:szCs w:val="21"/>
        </w:rPr>
      </w:pPr>
      <w:r>
        <w:rPr>
          <w:rFonts w:ascii="Times New Roman" w:hAnsi="Times New Roman" w:cs="Times New Roman"/>
          <w:szCs w:val="21"/>
        </w:rPr>
        <w:t xml:space="preserve">一、岗位职责： </w:t>
      </w:r>
    </w:p>
    <w:p>
      <w:pPr>
        <w:spacing w:line="360" w:lineRule="auto"/>
        <w:rPr>
          <w:rFonts w:ascii="Times New Roman" w:hAnsi="Times New Roman" w:cs="Times New Roman"/>
          <w:szCs w:val="21"/>
        </w:rPr>
      </w:pPr>
      <w:r>
        <w:rPr>
          <w:rFonts w:ascii="Times New Roman" w:hAnsi="Times New Roman" w:cs="Times New Roman"/>
          <w:szCs w:val="21"/>
        </w:rPr>
        <w:t>主要负责企业的外出银行业务及资料收齐，出纳收、付款账目填制凭证、学生培训费用开收据，发票等日常工作。</w:t>
      </w:r>
    </w:p>
    <w:p>
      <w:pPr>
        <w:spacing w:line="360" w:lineRule="auto"/>
        <w:rPr>
          <w:rFonts w:ascii="Times New Roman" w:hAnsi="Times New Roman" w:cs="Times New Roman"/>
          <w:szCs w:val="21"/>
        </w:rPr>
      </w:pPr>
      <w:r>
        <w:rPr>
          <w:rFonts w:ascii="Times New Roman" w:hAnsi="Times New Roman" w:cs="Times New Roman"/>
          <w:szCs w:val="21"/>
        </w:rPr>
        <w:t>二、岗位要求：</w:t>
      </w:r>
    </w:p>
    <w:p>
      <w:pPr>
        <w:spacing w:line="360" w:lineRule="auto"/>
        <w:rPr>
          <w:rFonts w:ascii="Times New Roman" w:hAnsi="Times New Roman" w:cs="Times New Roman"/>
          <w:szCs w:val="21"/>
        </w:rPr>
      </w:pPr>
      <w:r>
        <w:rPr>
          <w:rFonts w:ascii="Times New Roman" w:hAnsi="Times New Roman" w:cs="Times New Roman"/>
          <w:szCs w:val="21"/>
        </w:rPr>
        <w:t>1、大专及以上学历，财务管理、会计类专业；</w:t>
      </w:r>
    </w:p>
    <w:p>
      <w:pPr>
        <w:spacing w:line="360" w:lineRule="auto"/>
        <w:rPr>
          <w:rFonts w:ascii="Times New Roman" w:hAnsi="Times New Roman" w:cs="Times New Roman"/>
          <w:szCs w:val="21"/>
        </w:rPr>
      </w:pPr>
      <w:r>
        <w:rPr>
          <w:rFonts w:ascii="Times New Roman" w:hAnsi="Times New Roman" w:cs="Times New Roman"/>
          <w:szCs w:val="21"/>
        </w:rPr>
        <w:t>2、熟悉EXCEL、WORD等办公软件应用；</w:t>
      </w:r>
    </w:p>
    <w:p>
      <w:pPr>
        <w:spacing w:line="360" w:lineRule="auto"/>
        <w:rPr>
          <w:rFonts w:ascii="Times New Roman" w:hAnsi="Times New Roman" w:cs="Times New Roman"/>
          <w:szCs w:val="21"/>
        </w:rPr>
      </w:pPr>
      <w:r>
        <w:rPr>
          <w:rFonts w:ascii="Times New Roman" w:hAnsi="Times New Roman" w:cs="Times New Roman"/>
          <w:szCs w:val="21"/>
        </w:rPr>
        <w:t>3、具有较强的执行能力，学习和理解能力；</w:t>
      </w:r>
    </w:p>
    <w:p>
      <w:pPr>
        <w:spacing w:line="360" w:lineRule="auto"/>
        <w:rPr>
          <w:rFonts w:ascii="Times New Roman" w:hAnsi="Times New Roman" w:cs="Times New Roman"/>
          <w:b/>
          <w:bCs/>
          <w:szCs w:val="21"/>
        </w:rPr>
      </w:pPr>
      <w:r>
        <w:rPr>
          <w:rFonts w:ascii="Times New Roman" w:hAnsi="Times New Roman" w:cs="Times New Roman"/>
          <w:b/>
          <w:bCs/>
          <w:szCs w:val="21"/>
        </w:rPr>
        <w:t>招生专员</w:t>
      </w:r>
      <w:r>
        <w:rPr>
          <w:rFonts w:ascii="Times New Roman" w:hAnsi="Times New Roman" w:cs="Times New Roman"/>
          <w:szCs w:val="21"/>
        </w:rPr>
        <w:t>（2000----上不封顶）+年底奖金</w:t>
      </w:r>
    </w:p>
    <w:p>
      <w:pPr>
        <w:spacing w:line="360" w:lineRule="auto"/>
        <w:rPr>
          <w:rFonts w:ascii="Times New Roman" w:hAnsi="Times New Roman" w:cs="Times New Roman"/>
          <w:szCs w:val="21"/>
        </w:rPr>
      </w:pPr>
      <w:r>
        <w:rPr>
          <w:rFonts w:ascii="Times New Roman" w:hAnsi="Times New Roman" w:cs="Times New Roman"/>
          <w:szCs w:val="21"/>
        </w:rPr>
        <w:t xml:space="preserve">一、岗位职责： </w:t>
      </w:r>
    </w:p>
    <w:p>
      <w:pPr>
        <w:spacing w:line="360" w:lineRule="auto"/>
        <w:rPr>
          <w:rFonts w:ascii="Times New Roman" w:hAnsi="Times New Roman" w:cs="Times New Roman"/>
          <w:szCs w:val="21"/>
        </w:rPr>
      </w:pPr>
      <w:r>
        <w:rPr>
          <w:rFonts w:ascii="Times New Roman" w:hAnsi="Times New Roman" w:cs="Times New Roman"/>
          <w:szCs w:val="21"/>
        </w:rPr>
        <w:t>1、负责招生宣传及拓展工作；</w:t>
      </w:r>
    </w:p>
    <w:p>
      <w:pPr>
        <w:spacing w:line="360" w:lineRule="auto"/>
        <w:rPr>
          <w:rFonts w:ascii="Times New Roman" w:hAnsi="Times New Roman" w:cs="Times New Roman"/>
          <w:szCs w:val="21"/>
        </w:rPr>
      </w:pPr>
      <w:r>
        <w:rPr>
          <w:rFonts w:ascii="Times New Roman" w:hAnsi="Times New Roman" w:cs="Times New Roman"/>
          <w:szCs w:val="21"/>
        </w:rPr>
        <w:t>2、负责日常招生咨询报名工作，根据学员需求为其提供服务；</w:t>
      </w:r>
    </w:p>
    <w:p>
      <w:pPr>
        <w:spacing w:line="360" w:lineRule="auto"/>
        <w:rPr>
          <w:rFonts w:ascii="Times New Roman" w:hAnsi="Times New Roman" w:cs="Times New Roman"/>
          <w:szCs w:val="21"/>
        </w:rPr>
      </w:pPr>
      <w:r>
        <w:rPr>
          <w:rFonts w:ascii="Times New Roman" w:hAnsi="Times New Roman" w:cs="Times New Roman"/>
          <w:szCs w:val="21"/>
        </w:rPr>
        <w:t>3、负责收集、整理、记录报名学员信息，并予以及时回访跟进，促进达成；</w:t>
      </w:r>
    </w:p>
    <w:p>
      <w:pPr>
        <w:spacing w:line="360" w:lineRule="auto"/>
        <w:rPr>
          <w:rFonts w:ascii="Times New Roman" w:hAnsi="Times New Roman" w:cs="Times New Roman"/>
          <w:szCs w:val="21"/>
        </w:rPr>
      </w:pPr>
      <w:r>
        <w:rPr>
          <w:rFonts w:ascii="Times New Roman" w:hAnsi="Times New Roman" w:cs="Times New Roman"/>
          <w:szCs w:val="21"/>
        </w:rPr>
        <w:t>二、岗位要求</w:t>
      </w:r>
    </w:p>
    <w:p>
      <w:pPr>
        <w:spacing w:line="360" w:lineRule="auto"/>
        <w:rPr>
          <w:rFonts w:ascii="Times New Roman" w:hAnsi="Times New Roman" w:cs="Times New Roman"/>
          <w:szCs w:val="21"/>
        </w:rPr>
      </w:pPr>
      <w:r>
        <w:rPr>
          <w:rFonts w:ascii="Times New Roman" w:hAnsi="Times New Roman" w:cs="Times New Roman"/>
          <w:szCs w:val="21"/>
        </w:rPr>
        <w:t>1、年龄要求在20-40岁，男女不限，大专以上学历；</w:t>
      </w:r>
    </w:p>
    <w:p>
      <w:pPr>
        <w:spacing w:line="360" w:lineRule="auto"/>
        <w:rPr>
          <w:rFonts w:ascii="Times New Roman" w:hAnsi="Times New Roman" w:cs="Times New Roman"/>
          <w:szCs w:val="21"/>
        </w:rPr>
      </w:pPr>
      <w:r>
        <w:rPr>
          <w:rFonts w:ascii="Times New Roman" w:hAnsi="Times New Roman" w:cs="Times New Roman"/>
          <w:szCs w:val="21"/>
        </w:rPr>
        <w:t>2、具备营销、管理等相关专业知识，从事成人教育招生工作经历者优先</w:t>
      </w:r>
    </w:p>
    <w:p>
      <w:pPr>
        <w:spacing w:line="360" w:lineRule="auto"/>
        <w:rPr>
          <w:rFonts w:ascii="Times New Roman" w:hAnsi="Times New Roman" w:cs="Times New Roman"/>
          <w:szCs w:val="21"/>
        </w:rPr>
      </w:pPr>
      <w:r>
        <w:rPr>
          <w:rFonts w:ascii="Times New Roman" w:hAnsi="Times New Roman" w:cs="Times New Roman"/>
          <w:b/>
          <w:bCs/>
          <w:szCs w:val="21"/>
        </w:rPr>
        <w:t>学校地址：</w:t>
      </w:r>
      <w:r>
        <w:rPr>
          <w:rFonts w:ascii="Times New Roman" w:hAnsi="Times New Roman" w:cs="Times New Roman"/>
          <w:szCs w:val="21"/>
        </w:rPr>
        <w:t>莆田市荔城区新车站旁荔城商务大厦12楼</w:t>
      </w:r>
    </w:p>
    <w:p>
      <w:pPr>
        <w:spacing w:line="360" w:lineRule="auto"/>
        <w:rPr>
          <w:rFonts w:ascii="Times New Roman" w:hAnsi="Times New Roman" w:cs="Times New Roman"/>
          <w:szCs w:val="21"/>
        </w:rPr>
        <w:sectPr>
          <w:type w:val="continuous"/>
          <w:pgSz w:w="16783" w:h="23757"/>
          <w:pgMar w:top="1134" w:right="850" w:bottom="1134" w:left="850" w:header="851" w:footer="992" w:gutter="0"/>
          <w:cols w:space="425" w:num="1"/>
          <w:docGrid w:type="lines" w:linePitch="312" w:charSpace="0"/>
        </w:sectPr>
      </w:pPr>
      <w:r>
        <w:rPr>
          <w:rFonts w:ascii="Times New Roman" w:hAnsi="Times New Roman" w:cs="Times New Roman"/>
          <w:b/>
          <w:bCs/>
          <w:szCs w:val="21"/>
        </w:rPr>
        <w:t>招才热线：</w:t>
      </w:r>
      <w:r>
        <w:rPr>
          <w:rFonts w:ascii="Times New Roman" w:hAnsi="Times New Roman" w:cs="Times New Roman"/>
          <w:szCs w:val="21"/>
        </w:rPr>
        <w:t>18605941213 张老师      15605945503 林老师</w:t>
      </w:r>
    </w:p>
    <w:p>
      <w:pPr>
        <w:spacing w:line="360" w:lineRule="auto"/>
        <w:rPr>
          <w:rFonts w:ascii="Times New Roman" w:hAnsi="Times New Roman" w:cs="Times New Roman"/>
          <w:b/>
          <w:sz w:val="36"/>
          <w:szCs w:val="36"/>
        </w:rPr>
      </w:pPr>
      <w:r>
        <w:rPr>
          <w:rFonts w:ascii="Times New Roman" w:hAnsi="Times New Roman" w:cs="Times New Roman"/>
          <w:color w:val="333333"/>
          <w:kern w:val="0"/>
          <w:szCs w:val="21"/>
          <w:shd w:val="clear" w:color="auto" w:fill="FFFFFF"/>
          <w:lang w:bidi="ar"/>
        </w:rPr>
        <w:t xml:space="preserve">          </w:t>
      </w:r>
      <w:r>
        <w:rPr>
          <w:rFonts w:hint="eastAsia" w:ascii="Times New Roman" w:hAnsi="Times New Roman" w:cs="Times New Roman"/>
          <w:color w:val="333333"/>
          <w:kern w:val="0"/>
          <w:szCs w:val="21"/>
          <w:shd w:val="clear" w:color="auto" w:fill="FFFFFF"/>
          <w:lang w:val="en-US" w:eastAsia="zh-CN" w:bidi="ar"/>
        </w:rPr>
        <w:t xml:space="preserve">                  </w:t>
      </w:r>
      <w:r>
        <w:rPr>
          <w:rFonts w:hint="eastAsia" w:ascii="Times New Roman" w:hAnsi="Times New Roman" w:cs="Times New Roman"/>
          <w:b/>
          <w:sz w:val="36"/>
          <w:szCs w:val="36"/>
          <w:lang w:val="en-US" w:eastAsia="zh-CN"/>
        </w:rPr>
        <w:t xml:space="preserve">   069</w:t>
      </w:r>
      <w:r>
        <w:rPr>
          <w:rFonts w:hint="eastAsia" w:ascii="Times New Roman" w:hAnsi="Times New Roman" w:cs="Times New Roman"/>
          <w:b/>
          <w:sz w:val="36"/>
          <w:szCs w:val="36"/>
        </w:rPr>
        <w:t>三</w:t>
      </w:r>
      <w:r>
        <w:rPr>
          <w:rFonts w:ascii="Times New Roman" w:hAnsi="Times New Roman" w:cs="Times New Roman"/>
          <w:b/>
          <w:sz w:val="36"/>
          <w:szCs w:val="36"/>
        </w:rPr>
        <w:t>盛集团·伯恩酒管诚聘</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福州伯恩酒店管理有限公司----隶属三盛集团旗下的三盛伯恩物业公司(上市公司)，主要承接三盛地产以及外部地产所开发的楼盘案场并行管理伯恩食品厂。目前在福州、平潭、宁德、厦门、北京、青岛、昆山等城市均有我们的合作项目。</w:t>
      </w:r>
    </w:p>
    <w:p>
      <w:pPr>
        <w:spacing w:line="360" w:lineRule="auto"/>
        <w:ind w:firstLine="420" w:firstLineChars="200"/>
        <w:rPr>
          <w:rFonts w:ascii="Times New Roman" w:hAnsi="Times New Roman" w:cs="Times New Roman"/>
          <w:szCs w:val="21"/>
        </w:rPr>
      </w:pPr>
    </w:p>
    <w:p>
      <w:pPr>
        <w:spacing w:line="360" w:lineRule="auto"/>
        <w:rPr>
          <w:rFonts w:ascii="Times New Roman" w:hAnsi="Times New Roman" w:cs="Times New Roman"/>
          <w:b/>
          <w:bCs/>
          <w:szCs w:val="21"/>
        </w:rPr>
      </w:pPr>
      <w:r>
        <w:rPr>
          <w:rFonts w:ascii="Times New Roman" w:hAnsi="Times New Roman" w:cs="Times New Roman"/>
          <w:b/>
          <w:bCs/>
          <w:szCs w:val="21"/>
        </w:rPr>
        <w:t xml:space="preserve">高级接待员(咨客）：5000-7500元/月 </w:t>
      </w:r>
    </w:p>
    <w:p>
      <w:pPr>
        <w:spacing w:line="360" w:lineRule="auto"/>
        <w:rPr>
          <w:rFonts w:ascii="Times New Roman" w:hAnsi="Times New Roman" w:cs="Times New Roman"/>
          <w:szCs w:val="21"/>
        </w:rPr>
      </w:pPr>
      <w:r>
        <w:rPr>
          <w:rFonts w:ascii="Times New Roman" w:hAnsi="Times New Roman" w:cs="Times New Roman"/>
          <w:szCs w:val="21"/>
        </w:rPr>
        <w:t>男女不限，男，身高178CM以上，女，身高165CM以上，形象气质佳，熟悉商务服务礼仪，酒管、旅游类专业优先</w:t>
      </w:r>
    </w:p>
    <w:p>
      <w:pPr>
        <w:spacing w:line="360" w:lineRule="auto"/>
        <w:rPr>
          <w:rFonts w:ascii="Times New Roman" w:hAnsi="Times New Roman" w:cs="Times New Roman"/>
          <w:b/>
          <w:bCs/>
          <w:szCs w:val="21"/>
        </w:rPr>
      </w:pPr>
      <w:r>
        <w:rPr>
          <w:rFonts w:ascii="Times New Roman" w:hAnsi="Times New Roman" w:cs="Times New Roman"/>
          <w:b/>
          <w:bCs/>
          <w:szCs w:val="21"/>
        </w:rPr>
        <w:t xml:space="preserve">接待员（服务员）：4000-5000元/月 </w:t>
      </w:r>
    </w:p>
    <w:p>
      <w:pPr>
        <w:spacing w:line="360" w:lineRule="auto"/>
        <w:rPr>
          <w:rFonts w:ascii="Times New Roman" w:hAnsi="Times New Roman" w:cs="Times New Roman"/>
          <w:szCs w:val="21"/>
        </w:rPr>
      </w:pPr>
      <w:r>
        <w:rPr>
          <w:rFonts w:ascii="Times New Roman" w:hAnsi="Times New Roman" w:cs="Times New Roman"/>
          <w:szCs w:val="21"/>
        </w:rPr>
        <w:t>男女不限，男，身高175CM以上，女，身高163CM以上，形象气质佳，熟悉商务服务礼仪，酒管、旅游类专业优先</w:t>
      </w:r>
    </w:p>
    <w:p>
      <w:pPr>
        <w:spacing w:line="360" w:lineRule="auto"/>
        <w:rPr>
          <w:rFonts w:ascii="Times New Roman" w:hAnsi="Times New Roman" w:cs="Times New Roman"/>
          <w:szCs w:val="21"/>
        </w:rPr>
      </w:pPr>
      <w:r>
        <w:rPr>
          <w:rFonts w:ascii="Times New Roman" w:hAnsi="Times New Roman" w:cs="Times New Roman"/>
          <w:b/>
          <w:bCs/>
          <w:szCs w:val="21"/>
        </w:rPr>
        <w:t>礼宾：</w:t>
      </w:r>
      <w:r>
        <w:rPr>
          <w:rFonts w:ascii="Times New Roman" w:hAnsi="Times New Roman" w:cs="Times New Roman"/>
          <w:szCs w:val="21"/>
        </w:rPr>
        <w:t>55</w:t>
      </w:r>
      <w:r>
        <w:rPr>
          <w:rFonts w:ascii="Times New Roman" w:hAnsi="Times New Roman" w:cs="Times New Roman"/>
          <w:b/>
          <w:bCs/>
          <w:szCs w:val="21"/>
        </w:rPr>
        <w:t xml:space="preserve">00-6000元/月  </w:t>
      </w:r>
      <w:r>
        <w:rPr>
          <w:rFonts w:ascii="Times New Roman" w:hAnsi="Times New Roman" w:cs="Times New Roman"/>
          <w:szCs w:val="21"/>
        </w:rPr>
        <w:t>男，身高175CM以上，形象气质佳，熟悉商务服务礼仪，酒管、旅游类专业优先</w:t>
      </w:r>
    </w:p>
    <w:p>
      <w:pPr>
        <w:spacing w:line="360" w:lineRule="auto"/>
        <w:rPr>
          <w:rFonts w:ascii="Times New Roman" w:hAnsi="Times New Roman" w:cs="Times New Roman"/>
          <w:b/>
          <w:bCs/>
          <w:szCs w:val="21"/>
        </w:rPr>
      </w:pPr>
      <w:r>
        <w:rPr>
          <w:rFonts w:ascii="Times New Roman" w:hAnsi="Times New Roman" w:cs="Times New Roman"/>
          <w:b/>
          <w:bCs/>
          <w:szCs w:val="21"/>
        </w:rPr>
        <w:t xml:space="preserve">标兵员：5000-6500元/月  </w:t>
      </w:r>
    </w:p>
    <w:p>
      <w:pPr>
        <w:spacing w:line="360" w:lineRule="auto"/>
        <w:rPr>
          <w:rFonts w:ascii="Times New Roman" w:hAnsi="Times New Roman" w:cs="Times New Roman"/>
          <w:szCs w:val="21"/>
        </w:rPr>
      </w:pPr>
      <w:r>
        <w:rPr>
          <w:rFonts w:ascii="Times New Roman" w:hAnsi="Times New Roman" w:cs="Times New Roman"/>
          <w:szCs w:val="21"/>
        </w:rPr>
        <w:t>男，身高175CM以上，形象气质佳，身体健康，军、警、体育类专业优先</w:t>
      </w:r>
    </w:p>
    <w:p>
      <w:pPr>
        <w:spacing w:line="360" w:lineRule="auto"/>
        <w:rPr>
          <w:rFonts w:ascii="Times New Roman" w:hAnsi="Times New Roman" w:cs="Times New Roman"/>
          <w:b/>
          <w:bCs/>
          <w:szCs w:val="21"/>
        </w:rPr>
      </w:pPr>
      <w:r>
        <w:rPr>
          <w:rFonts w:ascii="Times New Roman" w:hAnsi="Times New Roman" w:cs="Times New Roman"/>
          <w:b/>
          <w:bCs/>
          <w:szCs w:val="21"/>
        </w:rPr>
        <w:t xml:space="preserve">吧员：4000-6000元/月  </w:t>
      </w:r>
    </w:p>
    <w:p>
      <w:pPr>
        <w:spacing w:line="360" w:lineRule="auto"/>
        <w:rPr>
          <w:rFonts w:ascii="Times New Roman" w:hAnsi="Times New Roman" w:cs="Times New Roman"/>
          <w:szCs w:val="21"/>
        </w:rPr>
      </w:pPr>
      <w:r>
        <w:rPr>
          <w:rFonts w:ascii="Times New Roman" w:hAnsi="Times New Roman" w:cs="Times New Roman"/>
          <w:szCs w:val="21"/>
        </w:rPr>
        <w:t>男女不限，男，身高172CM以上，女，身高165CM以上，形象气质佳，熟练吧台出品，厨师类相关专业优先</w:t>
      </w:r>
    </w:p>
    <w:p>
      <w:pPr>
        <w:spacing w:line="360" w:lineRule="auto"/>
        <w:rPr>
          <w:rFonts w:ascii="Times New Roman" w:hAnsi="Times New Roman" w:cs="Times New Roman"/>
          <w:b/>
          <w:bCs/>
          <w:szCs w:val="21"/>
        </w:rPr>
      </w:pPr>
      <w:r>
        <w:rPr>
          <w:rFonts w:ascii="Times New Roman" w:hAnsi="Times New Roman" w:cs="Times New Roman"/>
          <w:b/>
          <w:bCs/>
          <w:szCs w:val="21"/>
        </w:rPr>
        <w:t xml:space="preserve">技术员（水电工）：4000-6000元/月  </w:t>
      </w:r>
    </w:p>
    <w:p>
      <w:pPr>
        <w:spacing w:line="360" w:lineRule="auto"/>
        <w:rPr>
          <w:rFonts w:ascii="Times New Roman" w:hAnsi="Times New Roman" w:cs="Times New Roman"/>
          <w:b/>
          <w:bCs/>
          <w:szCs w:val="21"/>
        </w:rPr>
      </w:pPr>
      <w:r>
        <w:rPr>
          <w:rFonts w:ascii="Times New Roman" w:hAnsi="Times New Roman" w:cs="Times New Roman"/>
          <w:szCs w:val="21"/>
        </w:rPr>
        <w:t>男，身高172CM以上，职业形象佳，持有低压电工证，电气工程及其自动化优先</w:t>
      </w:r>
    </w:p>
    <w:p>
      <w:pPr>
        <w:spacing w:line="360" w:lineRule="auto"/>
        <w:rPr>
          <w:rFonts w:ascii="Times New Roman" w:hAnsi="Times New Roman" w:cs="Times New Roman"/>
          <w:szCs w:val="21"/>
        </w:rPr>
      </w:pPr>
      <w:r>
        <w:rPr>
          <w:rFonts w:ascii="Times New Roman" w:hAnsi="Times New Roman" w:cs="Times New Roman"/>
          <w:szCs w:val="21"/>
        </w:rPr>
        <w:t>（注：以上岗位均月休4天，节假天数）</w:t>
      </w:r>
    </w:p>
    <w:p>
      <w:pPr>
        <w:spacing w:line="360" w:lineRule="auto"/>
        <w:rPr>
          <w:rFonts w:ascii="Times New Roman" w:hAnsi="Times New Roman" w:cs="Times New Roman"/>
          <w:b/>
          <w:bCs/>
          <w:szCs w:val="21"/>
        </w:rPr>
      </w:pPr>
      <w:r>
        <w:rPr>
          <w:rFonts w:ascii="Times New Roman" w:hAnsi="Times New Roman" w:cs="Times New Roman"/>
          <w:b/>
          <w:bCs/>
          <w:szCs w:val="21"/>
        </w:rPr>
        <w:t>福利待遇：</w:t>
      </w:r>
    </w:p>
    <w:p>
      <w:pPr>
        <w:spacing w:line="360" w:lineRule="auto"/>
        <w:rPr>
          <w:rFonts w:ascii="Times New Roman" w:hAnsi="Times New Roman" w:cs="Times New Roman"/>
          <w:b/>
          <w:bCs/>
          <w:szCs w:val="21"/>
        </w:rPr>
      </w:pPr>
      <w:r>
        <w:rPr>
          <w:rFonts w:ascii="Times New Roman" w:hAnsi="Times New Roman" w:cs="Times New Roman"/>
          <w:szCs w:val="21"/>
        </w:rPr>
        <w:t>住宿+餐补+五险（入职办理）+年终14薪+季度奖金+购房优惠+生日节假福利+工龄补贴+高温补贴+团体活动+半年一次调薪机会+年假5天</w:t>
      </w: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ascii="Times New Roman" w:hAnsi="Times New Roman" w:cs="Times New Roman"/>
          <w:szCs w:val="21"/>
        </w:rPr>
        <w:t>工作地点：</w:t>
      </w:r>
    </w:p>
    <w:p>
      <w:pPr>
        <w:numPr>
          <w:ilvl w:val="0"/>
          <w:numId w:val="90"/>
        </w:numPr>
        <w:spacing w:line="360" w:lineRule="auto"/>
        <w:rPr>
          <w:rFonts w:ascii="Times New Roman" w:hAnsi="Times New Roman" w:cs="Times New Roman"/>
          <w:szCs w:val="21"/>
        </w:rPr>
      </w:pPr>
      <w:r>
        <w:rPr>
          <w:rFonts w:ascii="Times New Roman" w:hAnsi="Times New Roman" w:cs="Times New Roman"/>
          <w:szCs w:val="21"/>
        </w:rPr>
        <w:t>总公司地址：福州市晋安区五四北三盛国际公园（公交：129.527.187三盛国际公园站，地铁：象峰站）</w:t>
      </w:r>
    </w:p>
    <w:p>
      <w:pPr>
        <w:numPr>
          <w:ilvl w:val="0"/>
          <w:numId w:val="90"/>
        </w:numPr>
        <w:spacing w:line="360" w:lineRule="auto"/>
        <w:rPr>
          <w:rFonts w:ascii="Times New Roman" w:hAnsi="Times New Roman" w:cs="Times New Roman"/>
          <w:szCs w:val="21"/>
        </w:rPr>
      </w:pPr>
      <w:r>
        <w:rPr>
          <w:rFonts w:ascii="Times New Roman" w:hAnsi="Times New Roman" w:cs="Times New Roman"/>
          <w:szCs w:val="21"/>
        </w:rPr>
        <w:t>三盛地产各营销中心：福州区域、厦门区域、北京区域、青岛区域、江苏区域等等。</w:t>
      </w:r>
    </w:p>
    <w:p>
      <w:pPr>
        <w:spacing w:line="360" w:lineRule="auto"/>
        <w:rPr>
          <w:rFonts w:ascii="Times New Roman" w:hAnsi="Times New Roman" w:cs="Times New Roman"/>
          <w:szCs w:val="21"/>
        </w:rPr>
      </w:pPr>
    </w:p>
    <w:p>
      <w:pPr>
        <w:spacing w:line="360" w:lineRule="auto"/>
        <w:rPr>
          <w:rFonts w:ascii="Times New Roman" w:hAnsi="Times New Roman" w:cs="Times New Roman"/>
          <w:b/>
          <w:bCs/>
          <w:szCs w:val="21"/>
        </w:rPr>
      </w:pPr>
      <w:r>
        <w:rPr>
          <w:rFonts w:ascii="Times New Roman" w:hAnsi="Times New Roman" w:cs="Times New Roman"/>
          <w:b/>
          <w:bCs/>
          <w:szCs w:val="21"/>
        </w:rPr>
        <w:t>招聘电话：董女士153-0699-0691   0591-83815331  官女士136-6701-7071</w:t>
      </w:r>
    </w:p>
    <w:p>
      <w:pPr>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70</w:t>
      </w:r>
      <w:r>
        <w:rPr>
          <w:rFonts w:ascii="Times New Roman" w:hAnsi="Times New Roman" w:cs="Times New Roman"/>
          <w:b/>
          <w:sz w:val="36"/>
          <w:szCs w:val="36"/>
        </w:rPr>
        <w:t>福建通隆食品有限公司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福建通隆食品有限公司成立于2009年10月，是一家集研发、生产、 销售于-一体的专业化食品企业。公司采用传统加工手法，将传统工艺与现代科技结合,主打福州传统美食－鱼丸、肉燕;并大胆创新,引领口味,开发多元产品如鱼饺、三纹芝士丸等系列，满足广大消费者的不同需求。公司以“品质保证、服务专业、顾客满意”为经营宗旨，坚持生产高质量的产品，多年来公司已成功地赢得了市场信任立志做到产品第一、工作与服务质量第一、品牌与形象第一，提升中华民族传统企业的核心竞争力，为客户和公司员工创造美好未来！</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一、业务专员：多名     薪资4000-10000元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工作概述:</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负责区域业务推广及销售工作；</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负责与客户建立良好合作关系；</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负责对自己客户的管控和售后服务工作；。</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负责好市场信息收集，负责对客户业务的洽谈和合同的签订，及时回收货款；。</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负责协助客户的拓展与维护；</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结合公司安排，提出区年季月度市场销售及网点建设计划；</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开发客户资源，寻找潜在客户，完成目标任务；</w:t>
      </w:r>
    </w:p>
    <w:p>
      <w:pPr>
        <w:widowControl/>
        <w:numPr>
          <w:ilvl w:val="0"/>
          <w:numId w:val="91"/>
        </w:numPr>
        <w:spacing w:line="360" w:lineRule="auto"/>
        <w:ind w:left="4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解决客户就销售和服务提出的投诉；</w:t>
      </w:r>
    </w:p>
    <w:p>
      <w:pPr>
        <w:widowControl/>
        <w:numPr>
          <w:ilvl w:val="0"/>
          <w:numId w:val="91"/>
        </w:numPr>
        <w:spacing w:line="360" w:lineRule="auto"/>
        <w:ind w:left="45"/>
        <w:rPr>
          <w:rFonts w:ascii="Times New Roman" w:hAnsi="Times New Roman" w:cs="Times New Roman"/>
          <w:color w:val="333333"/>
          <w:szCs w:val="21"/>
          <w:shd w:val="clear" w:color="auto" w:fill="FFFFFF"/>
        </w:rPr>
      </w:pPr>
      <w:r>
        <w:rPr>
          <w:rFonts w:ascii="Times New Roman" w:hAnsi="Times New Roman" w:cs="Times New Roman"/>
          <w:color w:val="333333"/>
          <w:kern w:val="0"/>
          <w:szCs w:val="21"/>
          <w:shd w:val="clear" w:color="auto" w:fill="FFFFFF"/>
        </w:rPr>
        <w:t>负责联系客户、参与商务推广活动；</w:t>
      </w:r>
    </w:p>
    <w:p>
      <w:pPr>
        <w:widowControl/>
        <w:spacing w:line="360" w:lineRule="auto"/>
        <w:rPr>
          <w:rFonts w:ascii="Times New Roman" w:hAnsi="Times New Roman" w:cs="Times New Roman"/>
          <w:b/>
          <w:color w:val="333333"/>
          <w:szCs w:val="21"/>
          <w:shd w:val="clear" w:color="auto" w:fill="FFFFFF"/>
        </w:rPr>
      </w:pPr>
      <w:r>
        <w:rPr>
          <w:rFonts w:ascii="Times New Roman" w:hAnsi="Times New Roman" w:cs="Times New Roman"/>
          <w:color w:val="333333"/>
          <w:kern w:val="0"/>
          <w:szCs w:val="21"/>
          <w:shd w:val="clear" w:color="auto" w:fill="FFFFFF"/>
        </w:rPr>
        <w:br w:type="textWrapping"/>
      </w:r>
      <w:r>
        <w:rPr>
          <w:rFonts w:ascii="Times New Roman" w:hAnsi="Times New Roman" w:cs="Times New Roman"/>
          <w:b/>
          <w:color w:val="333333"/>
          <w:szCs w:val="21"/>
          <w:shd w:val="clear" w:color="auto" w:fill="FFFFFF"/>
        </w:rPr>
        <w:t>要求：</w:t>
      </w:r>
    </w:p>
    <w:p>
      <w:pPr>
        <w:widowControl/>
        <w:numPr>
          <w:ilvl w:val="0"/>
          <w:numId w:val="92"/>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中专及以上学历，无专业要求；</w:t>
      </w:r>
    </w:p>
    <w:p>
      <w:pPr>
        <w:widowControl/>
        <w:numPr>
          <w:ilvl w:val="0"/>
          <w:numId w:val="92"/>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一年以上冻品类渠道领域业务操作经验，有贸易工作经历者优先考虑；</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3、熟悉冻品终端业务操作流程及市场敏感力；</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4、要有吃苦耐劳</w:t>
      </w:r>
      <w:r>
        <w:rPr>
          <w:rFonts w:ascii="Times New Roman" w:hAnsi="Times New Roman" w:cs="Times New Roman"/>
          <w:color w:val="333333"/>
          <w:szCs w:val="21"/>
          <w:shd w:val="clear" w:color="auto" w:fill="FFFFFF"/>
        </w:rPr>
        <w:t>诚实守信的</w:t>
      </w:r>
      <w:r>
        <w:rPr>
          <w:rFonts w:ascii="Times New Roman" w:hAnsi="Times New Roman" w:cs="Times New Roman"/>
          <w:color w:val="333333"/>
          <w:kern w:val="0"/>
          <w:szCs w:val="21"/>
          <w:shd w:val="clear" w:color="auto" w:fill="FFFFFF"/>
        </w:rPr>
        <w:t>团队精神；</w:t>
      </w:r>
    </w:p>
    <w:p>
      <w:pPr>
        <w:widowControl/>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5、有较强沟通表达能力，乐观向上工作作风；</w:t>
      </w:r>
    </w:p>
    <w:p>
      <w:pPr>
        <w:pStyle w:val="27"/>
        <w:widowControl/>
        <w:spacing w:before="0" w:beforeAutospacing="0" w:after="0" w:afterAutospacing="0" w:line="360" w:lineRule="auto"/>
        <w:ind w:left="76"/>
        <w:jc w:val="both"/>
        <w:rPr>
          <w:rFonts w:ascii="Times New Roman" w:hAnsi="Times New Roman" w:eastAsiaTheme="minorEastAsia"/>
          <w:color w:val="333333"/>
          <w:kern w:val="2"/>
          <w:sz w:val="21"/>
          <w:szCs w:val="21"/>
          <w:shd w:val="clear" w:color="auto" w:fill="FFFFFF"/>
        </w:rPr>
      </w:pP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福利待遇：医社保、单休、节日福利、团队培训、年终奖金、商业保险</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联系地址：福建闽候县祥谦镇泮洋村（闽候县华源工艺品有限公司内 ）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联系人：方先生      联系电话： 13809509684 </w:t>
      </w:r>
    </w:p>
    <w:p>
      <w:pPr>
        <w:spacing w:line="360" w:lineRule="auto"/>
        <w:rPr>
          <w:rFonts w:ascii="Times New Roman" w:hAnsi="Times New Roman" w:cs="Times New Roman"/>
          <w:szCs w:val="21"/>
        </w:rPr>
      </w:pPr>
      <w:r>
        <w:rPr>
          <w:rFonts w:ascii="Times New Roman" w:hAnsi="Times New Roman" w:cs="Times New Roman"/>
          <w:color w:val="333333"/>
          <w:szCs w:val="21"/>
          <w:shd w:val="clear" w:color="auto" w:fill="FFFFFF"/>
        </w:rPr>
        <w:t xml:space="preserve">        陈女士      联系电话： 0591-22279969</w:t>
      </w: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71</w:t>
      </w:r>
      <w:r>
        <w:rPr>
          <w:rFonts w:ascii="Times New Roman" w:hAnsi="Times New Roman" w:cs="Times New Roman"/>
          <w:b/>
          <w:sz w:val="36"/>
          <w:szCs w:val="36"/>
        </w:rPr>
        <w:t>福建鑫天宇通讯工程有限公司</w:t>
      </w:r>
    </w:p>
    <w:p>
      <w:pPr>
        <w:spacing w:line="360" w:lineRule="auto"/>
        <w:ind w:firstLine="420"/>
        <w:rPr>
          <w:rFonts w:ascii="Times New Roman" w:hAnsi="Times New Roman" w:cs="Times New Roman"/>
          <w:szCs w:val="21"/>
        </w:rPr>
      </w:pPr>
      <w:r>
        <w:rPr>
          <w:rFonts w:ascii="Times New Roman" w:hAnsi="Times New Roman" w:cs="Times New Roman"/>
          <w:szCs w:val="21"/>
        </w:rPr>
        <w:t>福建鑫天宇通讯工程有限公司创办于2004年，是一家具有通信工程施工总承包二级资质、电子与智能化工程专业承包一级资质、通信信息系统集成乙级资质、安防资质三级的企业。主要从事于中国移动、中国联通、中国电信三大通信运营商的通信线路敷设、设备安装，及通信线路、设备的维护与故障抢修等工程施工任务。并常年承担市政通信线路管道建设工程、建筑智能化工程项目建设。</w:t>
      </w:r>
      <w:r>
        <w:rPr>
          <w:rFonts w:ascii="Times New Roman" w:hAnsi="Times New Roman" w:cs="Times New Roman"/>
          <w:color w:val="000000"/>
          <w:szCs w:val="21"/>
        </w:rPr>
        <w:t>业务范围主要涉及福建省、江西省、安徽省，海南省、贵州省、广西壮族自治区。</w:t>
      </w:r>
      <w:r>
        <w:rPr>
          <w:rFonts w:ascii="Times New Roman" w:hAnsi="Times New Roman" w:cs="Times New Roman"/>
          <w:szCs w:val="21"/>
        </w:rPr>
        <w:t>现因业务需求诚聘以下人员：</w:t>
      </w:r>
    </w:p>
    <w:p>
      <w:pPr>
        <w:pStyle w:val="27"/>
        <w:widowControl/>
        <w:numPr>
          <w:ilvl w:val="0"/>
          <w:numId w:val="93"/>
        </w:numPr>
        <w:spacing w:before="0" w:beforeAutospacing="0" w:after="0" w:afterAutospacing="0" w:line="360" w:lineRule="auto"/>
        <w:ind w:left="76"/>
        <w:jc w:val="both"/>
        <w:rPr>
          <w:rFonts w:ascii="Times New Roman" w:hAnsi="Times New Roman" w:eastAsiaTheme="minorEastAsia"/>
          <w:b/>
          <w:bCs/>
          <w:color w:val="000000"/>
          <w:sz w:val="21"/>
          <w:szCs w:val="21"/>
          <w:shd w:val="clear" w:color="auto" w:fill="FFFFFF"/>
        </w:rPr>
      </w:pPr>
      <w:r>
        <w:rPr>
          <w:rFonts w:ascii="Times New Roman" w:hAnsi="Times New Roman" w:eastAsiaTheme="minorEastAsia"/>
          <w:b/>
          <w:bCs/>
          <w:color w:val="000000"/>
          <w:sz w:val="21"/>
          <w:szCs w:val="21"/>
          <w:shd w:val="clear" w:color="auto" w:fill="FFFFFF"/>
        </w:rPr>
        <w:t>标书制作员    薪资3500-5000元</w:t>
      </w:r>
    </w:p>
    <w:p>
      <w:pPr>
        <w:pStyle w:val="27"/>
        <w:widowControl/>
        <w:spacing w:before="0" w:beforeAutospacing="0" w:after="0" w:afterAutospacing="0" w:line="360" w:lineRule="auto"/>
        <w:jc w:val="both"/>
        <w:rPr>
          <w:rFonts w:ascii="Times New Roman" w:hAnsi="Times New Roman" w:eastAsiaTheme="minorEastAsia"/>
          <w:b/>
          <w:bCs/>
          <w:color w:val="000000"/>
          <w:sz w:val="21"/>
          <w:szCs w:val="21"/>
          <w:shd w:val="clear" w:color="auto" w:fill="FFFFFF"/>
        </w:rPr>
      </w:pPr>
      <w:r>
        <w:rPr>
          <w:rFonts w:ascii="Times New Roman" w:hAnsi="Times New Roman" w:eastAsiaTheme="minorEastAsia"/>
          <w:b/>
          <w:bCs/>
          <w:color w:val="000000"/>
          <w:sz w:val="21"/>
          <w:szCs w:val="21"/>
          <w:shd w:val="clear" w:color="auto" w:fill="FFFFFF"/>
        </w:rPr>
        <w:t>工作概述：</w:t>
      </w:r>
    </w:p>
    <w:p>
      <w:pPr>
        <w:pStyle w:val="27"/>
        <w:widowControl/>
        <w:numPr>
          <w:ilvl w:val="0"/>
          <w:numId w:val="94"/>
        </w:numPr>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负责招投标信息的收集，投标文件的制作及标书中设计到的相关工作；</w:t>
      </w:r>
    </w:p>
    <w:p>
      <w:pPr>
        <w:pStyle w:val="27"/>
        <w:widowControl/>
        <w:numPr>
          <w:ilvl w:val="0"/>
          <w:numId w:val="94"/>
        </w:numPr>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主要为省内外通信、智能化等商务投标、标书制作；</w:t>
      </w:r>
    </w:p>
    <w:p>
      <w:pPr>
        <w:pStyle w:val="27"/>
        <w:widowControl/>
        <w:numPr>
          <w:ilvl w:val="0"/>
          <w:numId w:val="94"/>
        </w:numPr>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color w:val="000000"/>
          <w:sz w:val="21"/>
          <w:szCs w:val="21"/>
          <w:shd w:val="clear" w:color="auto" w:fill="FFFFFF"/>
        </w:rPr>
        <w:t>领导交办的其他标书相关事宜。</w:t>
      </w:r>
    </w:p>
    <w:p>
      <w:pPr>
        <w:pStyle w:val="27"/>
        <w:widowControl/>
        <w:spacing w:before="0" w:beforeAutospacing="0" w:after="0" w:afterAutospacing="0" w:line="360" w:lineRule="auto"/>
        <w:jc w:val="both"/>
        <w:rPr>
          <w:rFonts w:ascii="Times New Roman" w:hAnsi="Times New Roman" w:eastAsiaTheme="minorEastAsia"/>
          <w:color w:val="000000"/>
          <w:sz w:val="21"/>
          <w:szCs w:val="21"/>
          <w:shd w:val="clear" w:color="auto" w:fill="FFFFFF"/>
        </w:rPr>
      </w:pPr>
      <w:r>
        <w:rPr>
          <w:rFonts w:ascii="Times New Roman" w:hAnsi="Times New Roman" w:eastAsiaTheme="minorEastAsia"/>
          <w:b/>
          <w:bCs/>
          <w:color w:val="000000"/>
          <w:sz w:val="21"/>
          <w:szCs w:val="21"/>
          <w:shd w:val="clear" w:color="auto" w:fill="FFFFFF"/>
        </w:rPr>
        <w:t>学历要求：</w:t>
      </w:r>
      <w:r>
        <w:rPr>
          <w:rFonts w:ascii="Times New Roman" w:hAnsi="Times New Roman" w:eastAsiaTheme="minorEastAsia"/>
          <w:color w:val="000000"/>
          <w:sz w:val="21"/>
          <w:szCs w:val="21"/>
          <w:shd w:val="clear" w:color="auto" w:fill="FFFFFF"/>
        </w:rPr>
        <w:t>中专及以上</w:t>
      </w: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二、CAD制图员        薪资：3000-4000</w:t>
      </w:r>
    </w:p>
    <w:p>
      <w:p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工作概述：</w:t>
      </w:r>
    </w:p>
    <w:p>
      <w:pPr>
        <w:numPr>
          <w:ilvl w:val="0"/>
          <w:numId w:val="95"/>
        </w:numPr>
        <w:spacing w:line="360" w:lineRule="auto"/>
        <w:rPr>
          <w:rFonts w:ascii="Times New Roman" w:hAnsi="Times New Roman" w:cs="Times New Roman"/>
          <w:color w:val="000000"/>
          <w:szCs w:val="21"/>
        </w:rPr>
      </w:pPr>
      <w:r>
        <w:rPr>
          <w:rFonts w:ascii="Times New Roman" w:hAnsi="Times New Roman" w:cs="Times New Roman"/>
          <w:color w:val="000000"/>
          <w:szCs w:val="21"/>
        </w:rPr>
        <w:t>熟练掌握OFFICE办公软件；</w:t>
      </w:r>
    </w:p>
    <w:p>
      <w:pPr>
        <w:numPr>
          <w:ilvl w:val="0"/>
          <w:numId w:val="95"/>
        </w:numPr>
        <w:spacing w:line="360" w:lineRule="auto"/>
        <w:rPr>
          <w:rFonts w:ascii="Times New Roman" w:hAnsi="Times New Roman" w:cs="Times New Roman"/>
          <w:color w:val="000000"/>
          <w:szCs w:val="21"/>
        </w:rPr>
      </w:pPr>
      <w:r>
        <w:rPr>
          <w:rFonts w:ascii="Times New Roman" w:hAnsi="Times New Roman" w:cs="Times New Roman"/>
          <w:color w:val="000000"/>
          <w:szCs w:val="21"/>
        </w:rPr>
        <w:t>熟练掌握CAD制图软件；</w:t>
      </w:r>
    </w:p>
    <w:p>
      <w:pPr>
        <w:numPr>
          <w:ilvl w:val="0"/>
          <w:numId w:val="95"/>
        </w:numPr>
        <w:spacing w:line="360" w:lineRule="auto"/>
        <w:rPr>
          <w:rFonts w:ascii="Times New Roman" w:hAnsi="Times New Roman" w:cs="Times New Roman"/>
          <w:color w:val="000000"/>
          <w:szCs w:val="21"/>
        </w:rPr>
      </w:pPr>
      <w:r>
        <w:rPr>
          <w:rFonts w:ascii="Times New Roman" w:hAnsi="Times New Roman" w:cs="Times New Roman"/>
          <w:color w:val="000000"/>
          <w:szCs w:val="21"/>
        </w:rPr>
        <w:t>为人正直、工作认真负责，具有良好的职业操守、团队建设及沟通协调能力。</w:t>
      </w:r>
    </w:p>
    <w:p>
      <w:pPr>
        <w:spacing w:line="360" w:lineRule="auto"/>
        <w:rPr>
          <w:rFonts w:ascii="Times New Roman" w:hAnsi="Times New Roman" w:cs="Times New Roman"/>
          <w:color w:val="000000"/>
          <w:szCs w:val="21"/>
        </w:rPr>
      </w:pPr>
      <w:r>
        <w:rPr>
          <w:rFonts w:ascii="Times New Roman" w:hAnsi="Times New Roman" w:cs="Times New Roman"/>
          <w:b/>
          <w:bCs/>
          <w:color w:val="000000"/>
          <w:szCs w:val="21"/>
        </w:rPr>
        <w:t>学历要求</w:t>
      </w:r>
      <w:r>
        <w:rPr>
          <w:rFonts w:ascii="Times New Roman" w:hAnsi="Times New Roman" w:cs="Times New Roman"/>
          <w:color w:val="000000"/>
          <w:szCs w:val="21"/>
        </w:rPr>
        <w:t>：中专及以上</w:t>
      </w:r>
    </w:p>
    <w:p>
      <w:pPr>
        <w:pStyle w:val="27"/>
        <w:widowControl/>
        <w:spacing w:before="0" w:beforeAutospacing="0" w:after="0" w:afterAutospacing="0" w:line="360" w:lineRule="auto"/>
        <w:jc w:val="both"/>
        <w:rPr>
          <w:rFonts w:ascii="Times New Roman" w:hAnsi="Times New Roman" w:eastAsiaTheme="minorEastAsia"/>
          <w:color w:val="000000"/>
          <w:kern w:val="2"/>
          <w:sz w:val="21"/>
          <w:szCs w:val="21"/>
          <w:shd w:val="clear" w:color="auto" w:fill="FFFFFF"/>
        </w:rPr>
      </w:pPr>
      <w:r>
        <w:rPr>
          <w:rFonts w:ascii="Times New Roman" w:hAnsi="Times New Roman" w:eastAsiaTheme="minorEastAsia"/>
          <w:b/>
          <w:bCs/>
          <w:color w:val="000000"/>
          <w:kern w:val="2"/>
          <w:sz w:val="21"/>
          <w:szCs w:val="21"/>
          <w:shd w:val="clear" w:color="auto" w:fill="FFFFFF"/>
        </w:rPr>
        <w:t>三、技术人员        薪资：3000-5000</w:t>
      </w:r>
    </w:p>
    <w:p>
      <w:pPr>
        <w:widowControl/>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工作概述：</w:t>
      </w:r>
    </w:p>
    <w:p>
      <w:pPr>
        <w:widowControl/>
        <w:spacing w:line="360" w:lineRule="auto"/>
        <w:rPr>
          <w:rFonts w:ascii="Times New Roman" w:hAnsi="Times New Roman" w:cs="Times New Roman"/>
          <w:color w:val="000000"/>
          <w:szCs w:val="21"/>
        </w:rPr>
      </w:pPr>
      <w:r>
        <w:rPr>
          <w:rFonts w:ascii="Times New Roman" w:hAnsi="Times New Roman" w:cs="Times New Roman"/>
          <w:color w:val="000000"/>
          <w:szCs w:val="21"/>
        </w:rPr>
        <w:t>主要负责联通、电信、移动三大通信运营商通信线路、设备的安装、工程施工工作，及电力、消防、安防、智能化工程施工。</w:t>
      </w:r>
    </w:p>
    <w:p>
      <w:pPr>
        <w:widowControl/>
        <w:spacing w:line="360" w:lineRule="auto"/>
        <w:rPr>
          <w:rFonts w:ascii="Times New Roman" w:hAnsi="Times New Roman" w:cs="Times New Roman"/>
          <w:color w:val="000000"/>
          <w:szCs w:val="21"/>
        </w:rPr>
      </w:pPr>
      <w:r>
        <w:rPr>
          <w:rFonts w:ascii="Times New Roman" w:hAnsi="Times New Roman" w:cs="Times New Roman"/>
          <w:b/>
          <w:bCs/>
          <w:color w:val="000000"/>
          <w:szCs w:val="21"/>
        </w:rPr>
        <w:t>学历要求：</w:t>
      </w:r>
      <w:r>
        <w:rPr>
          <w:rFonts w:ascii="Times New Roman" w:hAnsi="Times New Roman" w:cs="Times New Roman"/>
          <w:color w:val="000000"/>
          <w:szCs w:val="21"/>
        </w:rPr>
        <w:t>中专及以上</w:t>
      </w:r>
    </w:p>
    <w:p>
      <w:pPr>
        <w:widowControl/>
        <w:numPr>
          <w:ilvl w:val="0"/>
          <w:numId w:val="96"/>
        </w:numPr>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项目经理-电子智能化工程       薪资：3500-7000</w:t>
      </w:r>
    </w:p>
    <w:p>
      <w:pPr>
        <w:widowControl/>
        <w:spacing w:line="360" w:lineRule="auto"/>
        <w:rPr>
          <w:rFonts w:ascii="Times New Roman" w:hAnsi="Times New Roman" w:cs="Times New Roman"/>
          <w:b/>
          <w:bCs/>
          <w:color w:val="000000"/>
          <w:szCs w:val="21"/>
        </w:rPr>
      </w:pPr>
      <w:r>
        <w:rPr>
          <w:rFonts w:ascii="Times New Roman" w:hAnsi="Times New Roman" w:cs="Times New Roman"/>
          <w:b/>
          <w:bCs/>
          <w:color w:val="000000"/>
          <w:szCs w:val="21"/>
        </w:rPr>
        <w:t>工作概述：</w:t>
      </w:r>
    </w:p>
    <w:p>
      <w:pPr>
        <w:widowControl/>
        <w:spacing w:line="360" w:lineRule="auto"/>
        <w:rPr>
          <w:rFonts w:ascii="Times New Roman" w:hAnsi="Times New Roman" w:cs="Times New Roman"/>
          <w:color w:val="000000"/>
          <w:szCs w:val="21"/>
        </w:rPr>
      </w:pPr>
      <w:r>
        <w:rPr>
          <w:rFonts w:ascii="Times New Roman" w:hAnsi="Times New Roman" w:cs="Times New Roman"/>
          <w:color w:val="000000"/>
          <w:szCs w:val="21"/>
        </w:rPr>
        <w:t>1、有承担工程施工现场组织和管理能力、有内外部协调沟通能力。具备从事通信网络传输、线路工程施工等方面的工作经验2年以上。</w:t>
      </w:r>
    </w:p>
    <w:p>
      <w:pPr>
        <w:widowControl/>
        <w:spacing w:line="360" w:lineRule="auto"/>
        <w:rPr>
          <w:rFonts w:ascii="Times New Roman" w:hAnsi="Times New Roman" w:cs="Times New Roman"/>
          <w:color w:val="000000"/>
          <w:szCs w:val="21"/>
        </w:rPr>
      </w:pPr>
      <w:r>
        <w:rPr>
          <w:rFonts w:ascii="Times New Roman" w:hAnsi="Times New Roman" w:cs="Times New Roman"/>
          <w:color w:val="000000"/>
          <w:szCs w:val="21"/>
        </w:rPr>
        <w:t>2、勤奋努力，责任心强。工作认真负责，具有良好</w:t>
      </w:r>
    </w:p>
    <w:p>
      <w:pPr>
        <w:widowControl/>
        <w:spacing w:line="360" w:lineRule="auto"/>
        <w:rPr>
          <w:rFonts w:ascii="Times New Roman" w:hAnsi="Times New Roman" w:cs="Times New Roman"/>
          <w:color w:val="000000"/>
          <w:szCs w:val="21"/>
        </w:rPr>
      </w:pPr>
      <w:r>
        <w:rPr>
          <w:rFonts w:ascii="Times New Roman" w:hAnsi="Times New Roman" w:cs="Times New Roman"/>
          <w:color w:val="000000"/>
          <w:szCs w:val="21"/>
        </w:rPr>
        <w:t>3、能适应全国出差。</w:t>
      </w:r>
    </w:p>
    <w:p>
      <w:pPr>
        <w:widowControl/>
        <w:spacing w:line="360" w:lineRule="auto"/>
        <w:rPr>
          <w:rFonts w:ascii="Times New Roman" w:hAnsi="Times New Roman" w:cs="Times New Roman"/>
          <w:color w:val="000000"/>
          <w:szCs w:val="21"/>
        </w:rPr>
      </w:pPr>
      <w:r>
        <w:rPr>
          <w:rFonts w:ascii="Times New Roman" w:hAnsi="Times New Roman" w:cs="Times New Roman"/>
          <w:b/>
          <w:bCs/>
          <w:color w:val="000000"/>
          <w:szCs w:val="21"/>
        </w:rPr>
        <w:t>学历要求：</w:t>
      </w:r>
      <w:r>
        <w:rPr>
          <w:rFonts w:ascii="Times New Roman" w:hAnsi="Times New Roman" w:cs="Times New Roman"/>
          <w:color w:val="000000"/>
          <w:szCs w:val="21"/>
        </w:rPr>
        <w:t>中专及以上</w:t>
      </w:r>
    </w:p>
    <w:p>
      <w:pPr>
        <w:widowControl/>
        <w:spacing w:line="360" w:lineRule="auto"/>
        <w:rPr>
          <w:rFonts w:ascii="Times New Roman" w:hAnsi="Times New Roman" w:cs="Times New Roman"/>
          <w:color w:val="000000"/>
          <w:szCs w:val="21"/>
        </w:rPr>
      </w:pPr>
    </w:p>
    <w:p>
      <w:pPr>
        <w:widowControl/>
        <w:spacing w:line="360" w:lineRule="auto"/>
        <w:rPr>
          <w:rFonts w:ascii="Times New Roman" w:hAnsi="Times New Roman" w:cs="Times New Roman"/>
          <w:color w:val="000000"/>
          <w:szCs w:val="21"/>
        </w:rPr>
      </w:pPr>
    </w:p>
    <w:p>
      <w:pPr>
        <w:widowControl/>
        <w:spacing w:line="360" w:lineRule="auto"/>
        <w:rPr>
          <w:rFonts w:ascii="Times New Roman" w:hAnsi="Times New Roman" w:cs="Times New Roman"/>
          <w:color w:val="000000"/>
          <w:szCs w:val="21"/>
        </w:rPr>
      </w:pPr>
    </w:p>
    <w:p>
      <w:pPr>
        <w:widowControl/>
        <w:spacing w:line="360" w:lineRule="auto"/>
        <w:rPr>
          <w:rFonts w:ascii="Times New Roman" w:hAnsi="Times New Roman" w:cs="Times New Roman"/>
          <w:color w:val="000000"/>
          <w:szCs w:val="21"/>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072</w:t>
      </w:r>
      <w:r>
        <w:rPr>
          <w:rFonts w:ascii="Times New Roman" w:hAnsi="Times New Roman" w:cs="Times New Roman"/>
          <w:b/>
          <w:sz w:val="36"/>
          <w:szCs w:val="36"/>
        </w:rPr>
        <w:t>福州众锦程人力资源有限公司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众锦程人力资源有限公司(zjcrcw)于2006年成立至今一直致力于为福州企业与求职者提供全方位、精准化、专业化服务的人才招聘求职网站，前身为福建众锦程人力资源有限公司，主要为福州地区企业</w:t>
      </w:r>
      <w:r>
        <w:fldChar w:fldCharType="begin"/>
      </w:r>
      <w:r>
        <w:instrText xml:space="preserve"> HYPERLINK "https://baike.baidu.com/item/%E4%BA%BA%E4%BA%8B%E4%BB%A3%E7%90%86/2527524" \t "https://baike.baidu.com/item/%E5%8E%A6%E9%97%A8%E4%BA%BA%E6%89%8D%E7%BD%91/_blank" </w:instrText>
      </w:r>
      <w:r>
        <w:fldChar w:fldCharType="separate"/>
      </w:r>
      <w:r>
        <w:rPr>
          <w:rFonts w:ascii="Times New Roman" w:hAnsi="Times New Roman" w:cs="Times New Roman"/>
          <w:color w:val="333333"/>
          <w:kern w:val="0"/>
          <w:szCs w:val="21"/>
          <w:shd w:val="clear" w:color="auto" w:fill="FFFFFF"/>
          <w:lang w:bidi="ar"/>
        </w:rPr>
        <w:t>人事代理</w:t>
      </w:r>
      <w:r>
        <w:rPr>
          <w:rFonts w:ascii="Times New Roman" w:hAnsi="Times New Roman" w:cs="Times New Roman"/>
          <w:color w:val="333333"/>
          <w:kern w:val="0"/>
          <w:szCs w:val="21"/>
          <w:shd w:val="clear" w:color="auto" w:fill="FFFFFF"/>
          <w:lang w:bidi="ar"/>
        </w:rPr>
        <w:fldChar w:fldCharType="end"/>
      </w:r>
      <w:r>
        <w:rPr>
          <w:rFonts w:ascii="Times New Roman" w:hAnsi="Times New Roman" w:cs="Times New Roman"/>
          <w:color w:val="333333"/>
          <w:kern w:val="0"/>
          <w:szCs w:val="21"/>
          <w:shd w:val="clear" w:color="auto" w:fill="FFFFFF"/>
          <w:lang w:bidi="ar"/>
        </w:rPr>
        <w:t>服务，2018年转型面向大福州企业和人才的专业人才网站，采用国内领先的技术平台，提供人才、招聘信息发布、猎头、培训等多方位的</w:t>
      </w:r>
      <w:r>
        <w:fldChar w:fldCharType="begin"/>
      </w:r>
      <w:r>
        <w:instrText xml:space="preserve"> HYPERLINK "https://baike.baidu.com/item/%E4%BA%BA%E5%8A%9B%E8%B5%84%E6%BA%90%E6%9C%8D%E5%8A%A1/1589599" \t "https://baike.baidu.com/item/%E5%8E%A6%E9%97%A8%E4%BA%BA%E6%89%8D%E7%BD%91/_blank" </w:instrText>
      </w:r>
      <w:r>
        <w:fldChar w:fldCharType="separate"/>
      </w:r>
      <w:r>
        <w:rPr>
          <w:rFonts w:ascii="Times New Roman" w:hAnsi="Times New Roman" w:cs="Times New Roman"/>
          <w:color w:val="333333"/>
          <w:kern w:val="0"/>
          <w:szCs w:val="21"/>
          <w:shd w:val="clear" w:color="auto" w:fill="FFFFFF"/>
          <w:lang w:bidi="ar"/>
        </w:rPr>
        <w:t>人力资源服务</w:t>
      </w:r>
      <w:r>
        <w:rPr>
          <w:rFonts w:ascii="Times New Roman" w:hAnsi="Times New Roman" w:cs="Times New Roman"/>
          <w:color w:val="333333"/>
          <w:kern w:val="0"/>
          <w:szCs w:val="21"/>
          <w:shd w:val="clear" w:color="auto" w:fill="FFFFFF"/>
          <w:lang w:bidi="ar"/>
        </w:rPr>
        <w:fldChar w:fldCharType="end"/>
      </w:r>
      <w:r>
        <w:rPr>
          <w:rFonts w:ascii="Times New Roman" w:hAnsi="Times New Roman" w:cs="Times New Roman"/>
          <w:color w:val="333333"/>
          <w:kern w:val="0"/>
          <w:szCs w:val="21"/>
          <w:shd w:val="clear" w:color="auto" w:fill="FFFFFF"/>
          <w:lang w:bidi="ar"/>
        </w:rPr>
        <w:t>。众锦程人才网 以人才交流、</w:t>
      </w:r>
      <w:r>
        <w:fldChar w:fldCharType="begin"/>
      </w:r>
      <w:r>
        <w:instrText xml:space="preserve"> HYPERLINK "https://baike.baidu.com/item/%E4%BA%BA%E4%BA%8B%E4%BB%A3%E7%90%86/2527524" \t "https://baike.baidu.com/item/%E5%8E%A6%E9%97%A8%E4%BA%BA%E6%89%8D%E7%BD%91/_blank" </w:instrText>
      </w:r>
      <w:r>
        <w:fldChar w:fldCharType="separate"/>
      </w:r>
      <w:r>
        <w:rPr>
          <w:rFonts w:ascii="Times New Roman" w:hAnsi="Times New Roman" w:cs="Times New Roman"/>
          <w:color w:val="333333"/>
          <w:kern w:val="0"/>
          <w:szCs w:val="21"/>
          <w:shd w:val="clear" w:color="auto" w:fill="FFFFFF"/>
          <w:lang w:bidi="ar"/>
        </w:rPr>
        <w:t>人事代理</w:t>
      </w:r>
      <w:r>
        <w:rPr>
          <w:rFonts w:ascii="Times New Roman" w:hAnsi="Times New Roman" w:cs="Times New Roman"/>
          <w:color w:val="333333"/>
          <w:kern w:val="0"/>
          <w:szCs w:val="21"/>
          <w:shd w:val="clear" w:color="auto" w:fill="FFFFFF"/>
          <w:lang w:bidi="ar"/>
        </w:rPr>
        <w:fldChar w:fldCharType="end"/>
      </w:r>
      <w:r>
        <w:rPr>
          <w:rFonts w:ascii="Times New Roman" w:hAnsi="Times New Roman" w:cs="Times New Roman"/>
          <w:color w:val="333333"/>
          <w:kern w:val="0"/>
          <w:szCs w:val="21"/>
          <w:shd w:val="clear" w:color="auto" w:fill="FFFFFF"/>
          <w:lang w:bidi="ar"/>
        </w:rPr>
        <w:t>两大业务体系为主体，以人才交流会、人事代理服务、人才网信息服务的人才招聘求职网站 ,现业务需求诚聘以下人员：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 xml:space="preserve">一、猎头顾问         薪资3500-6000元 </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工作概述:1、协助项目负责人进行业务市场的拓展，了解客户需求（职位信息），达成委托招聘协议，并维护良好的客户关系； </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2、根据客户的职位需求，制定招聘及寻访计划、《招聘地图》寻找匹配的候选人；       </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3、协助执行寻访计划，评估候选人的简历，并输出阶段性寻访报告；       </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4、通过各种沟通方式联系候选人，安排候选人面试；       </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5、与客户及候选人保持沟通，及时获取并准确，有效传递双方反馈信息;</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6、关注所服务领域的发展动态并提供给顾问分享；     </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7、本科学历以上，素养较高的职场人士，具备一定的职业道德意识；            </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8、抗压能力强，擅长通过电话、互联网平台完成工作任务。</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二、网站运营:1名     薪资3500元+绩效</w:t>
      </w:r>
    </w:p>
    <w:p>
      <w:pPr>
        <w:pStyle w:val="27"/>
        <w:widowControl/>
        <w:spacing w:before="0" w:beforeAutospacing="0" w:after="0" w:afterAutospacing="0" w:line="360" w:lineRule="auto"/>
        <w:ind w:left="76"/>
        <w:jc w:val="both"/>
        <w:rPr>
          <w:rFonts w:ascii="Times New Roman" w:hAnsi="Times New Roman" w:eastAsiaTheme="minorEastAsia"/>
          <w:color w:val="333333"/>
          <w:sz w:val="21"/>
          <w:szCs w:val="21"/>
          <w:shd w:val="clear" w:color="auto" w:fill="FFFFFF"/>
        </w:rPr>
      </w:pPr>
      <w:r>
        <w:rPr>
          <w:rFonts w:ascii="Times New Roman" w:hAnsi="Times New Roman" w:eastAsiaTheme="minorEastAsia"/>
          <w:color w:val="333333"/>
          <w:sz w:val="21"/>
          <w:szCs w:val="21"/>
          <w:shd w:val="clear" w:color="auto" w:fill="FFFFFF"/>
        </w:rPr>
        <w:t>1、组织对新网站的整体规划：内容建设，网站布局，网站结构方面的规划；</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2、门户网站的互动功能、架构设计及详细的文档编写；</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4、配合市场活动，带动栏目的人气扩展、公司品牌，能利用自身网站资源开展对外合作；</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5、网站功能测试及维护管理；</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6、组织进行目标客户深层调研；</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7、策划推进及组织协调商务网站重大运营计划、进行市场发展跟踪和策略调整；</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三、财务人员:1名         薪资：3500</w:t>
      </w:r>
    </w:p>
    <w:p>
      <w:pPr>
        <w:pStyle w:val="27"/>
        <w:widowControl/>
        <w:spacing w:before="0" w:beforeAutospacing="0" w:after="0" w:afterAutospacing="0" w:line="360" w:lineRule="auto"/>
        <w:ind w:left="76"/>
        <w:jc w:val="both"/>
        <w:rPr>
          <w:rFonts w:ascii="Times New Roman" w:hAnsi="Times New Roman" w:eastAsiaTheme="minorEastAsia"/>
          <w:sz w:val="21"/>
          <w:szCs w:val="21"/>
        </w:rPr>
      </w:pPr>
      <w:r>
        <w:rPr>
          <w:rFonts w:ascii="Times New Roman" w:hAnsi="Times New Roman" w:eastAsiaTheme="minorEastAsia"/>
          <w:color w:val="333333"/>
          <w:sz w:val="21"/>
          <w:szCs w:val="21"/>
          <w:shd w:val="clear" w:color="auto" w:fill="FFFFFF"/>
        </w:rPr>
        <w:t>1、会计、财务管理等相关专业大学以上学历；</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2、具备较全面的财务和现代企业管理知识，熟悉财经法律法规和制度；</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3、熟练掌握财会工作的电算化流程及管理；</w:t>
      </w:r>
      <w:r>
        <w:rPr>
          <w:rFonts w:ascii="Times New Roman" w:hAnsi="Times New Roman" w:eastAsiaTheme="minorEastAsia"/>
          <w:color w:val="333333"/>
          <w:sz w:val="21"/>
          <w:szCs w:val="21"/>
          <w:shd w:val="clear" w:color="auto" w:fill="FFFFFF"/>
        </w:rPr>
        <w:br w:type="textWrapping"/>
      </w:r>
      <w:r>
        <w:rPr>
          <w:rFonts w:ascii="Times New Roman" w:hAnsi="Times New Roman" w:eastAsiaTheme="minorEastAsia"/>
          <w:color w:val="333333"/>
          <w:sz w:val="21"/>
          <w:szCs w:val="21"/>
          <w:shd w:val="clear" w:color="auto" w:fill="FFFFFF"/>
        </w:rPr>
        <w:t>4、为人正直严谨、工作认真负责，具有良好的职业操守、团队建设及沟通协调能力；</w:t>
      </w:r>
      <w:r>
        <w:rPr>
          <w:rFonts w:ascii="Times New Roman" w:hAnsi="Times New Roman" w:eastAsiaTheme="minorEastAsia"/>
          <w:sz w:val="21"/>
          <w:szCs w:val="21"/>
        </w:rPr>
        <w:t xml:space="preserve">  </w:t>
      </w:r>
    </w:p>
    <w:p>
      <w:pPr>
        <w:spacing w:line="360" w:lineRule="auto"/>
        <w:ind w:left="6300" w:hanging="6300" w:hangingChars="3000"/>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ascii="Times New Roman" w:hAnsi="Times New Roman" w:cs="Times New Roman"/>
          <w:szCs w:val="21"/>
        </w:rPr>
        <w:t>公司福利：五险一金 双休 法定节假日休息</w:t>
      </w:r>
    </w:p>
    <w:p>
      <w:pPr>
        <w:spacing w:line="360" w:lineRule="auto"/>
        <w:rPr>
          <w:rFonts w:ascii="Times New Roman" w:hAnsi="Times New Roman" w:cs="Times New Roman"/>
          <w:szCs w:val="21"/>
        </w:rPr>
      </w:pPr>
      <w:r>
        <w:rPr>
          <w:rFonts w:ascii="Times New Roman" w:hAnsi="Times New Roman" w:cs="Times New Roman"/>
          <w:szCs w:val="21"/>
        </w:rPr>
        <w:t xml:space="preserve">联系地址：福州市晋安区五四北泰禾广场1号楼720室   </w:t>
      </w:r>
    </w:p>
    <w:p>
      <w:pPr>
        <w:spacing w:line="360" w:lineRule="auto"/>
        <w:rPr>
          <w:rFonts w:ascii="Times New Roman" w:hAnsi="Times New Roman" w:cs="Times New Roman"/>
          <w:szCs w:val="21"/>
        </w:rPr>
      </w:pPr>
      <w:r>
        <w:rPr>
          <w:rFonts w:ascii="Times New Roman" w:hAnsi="Times New Roman" w:cs="Times New Roman"/>
          <w:szCs w:val="21"/>
        </w:rPr>
        <w:t xml:space="preserve">联系人：李经理          联系电话：0591-87951680  </w:t>
      </w:r>
    </w:p>
    <w:p>
      <w:pPr>
        <w:spacing w:line="360" w:lineRule="auto"/>
        <w:rPr>
          <w:rFonts w:ascii="Times New Roman" w:hAnsi="Times New Roman" w:cs="Times New Roman"/>
          <w:szCs w:val="21"/>
        </w:rPr>
      </w:pPr>
      <w:r>
        <w:rPr>
          <w:rFonts w:ascii="Times New Roman" w:hAnsi="Times New Roman" w:cs="Times New Roman"/>
          <w:szCs w:val="21"/>
        </w:rPr>
        <w:t>手机号：18065098936</w:t>
      </w:r>
    </w:p>
    <w:p>
      <w:pPr>
        <w:spacing w:line="360" w:lineRule="auto"/>
        <w:rPr>
          <w:rFonts w:ascii="Times New Roman" w:hAnsi="Times New Roman" w:cs="Times New Roman"/>
          <w:color w:val="000000"/>
          <w:szCs w:val="21"/>
          <w:shd w:val="clear" w:color="auto" w:fill="FFFFFF"/>
        </w:rPr>
      </w:pP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jc w:val="center"/>
        <w:rPr>
          <w:rFonts w:ascii="Times New Roman" w:hAnsi="Times New Roman" w:cs="Times New Roman"/>
          <w:b/>
          <w:sz w:val="36"/>
          <w:szCs w:val="36"/>
        </w:rPr>
      </w:pPr>
    </w:p>
    <w:p>
      <w:pPr>
        <w:widowControl/>
        <w:shd w:val="clear" w:color="auto" w:fill="FFFFFF"/>
        <w:spacing w:line="360" w:lineRule="auto"/>
        <w:ind w:firstLine="4337" w:firstLineChars="1200"/>
        <w:jc w:val="both"/>
        <w:rPr>
          <w:rFonts w:ascii="Times New Roman" w:hAnsi="Times New Roman" w:cs="Times New Roman"/>
          <w:b/>
          <w:sz w:val="36"/>
          <w:szCs w:val="36"/>
        </w:rPr>
      </w:pPr>
      <w:r>
        <w:rPr>
          <w:rFonts w:hint="eastAsia" w:ascii="Times New Roman" w:hAnsi="Times New Roman" w:cs="Times New Roman"/>
          <w:b/>
          <w:sz w:val="36"/>
          <w:szCs w:val="36"/>
          <w:lang w:val="en-US" w:eastAsia="zh-CN"/>
        </w:rPr>
        <w:t>073</w:t>
      </w:r>
      <w:r>
        <w:rPr>
          <w:rFonts w:ascii="Times New Roman" w:hAnsi="Times New Roman" w:cs="Times New Roman"/>
          <w:b/>
          <w:sz w:val="36"/>
          <w:szCs w:val="36"/>
        </w:rPr>
        <w:t>福州信多贸易有限公司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福州信多贸易有限公司，专业从事进出口贸易，为中国广大民众提供优质的产品，业务范围主要包括保健品、红木与石材、白酒与深海海鲜等进出口销售业务。信多立志做到产品第一、工作与服务质量第一、品牌与形象第一，竭诚提升我中华民族企业的核心竞争力，为客户、公司、员工创造美好未来！</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一、贸易专员:2名     薪资4000-6000元</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工作概述:</w:t>
      </w:r>
      <w:r>
        <w:rPr>
          <w:rFonts w:ascii="Times New Roman" w:hAnsi="Times New Roman" w:cs="Times New Roman"/>
          <w:color w:val="333333"/>
          <w:szCs w:val="21"/>
        </w:rPr>
        <w:t xml:space="preserve"> </w:t>
      </w:r>
      <w:r>
        <w:rPr>
          <w:rFonts w:ascii="Times New Roman" w:hAnsi="Times New Roman" w:cs="Times New Roman"/>
          <w:color w:val="333333"/>
          <w:kern w:val="0"/>
          <w:szCs w:val="21"/>
        </w:rPr>
        <w:t>1</w:t>
      </w:r>
      <w:r>
        <w:rPr>
          <w:rFonts w:ascii="Times New Roman" w:hAnsi="Times New Roman" w:cs="Times New Roman"/>
          <w:color w:val="333333"/>
          <w:kern w:val="0"/>
          <w:szCs w:val="21"/>
          <w:shd w:val="clear" w:color="auto" w:fill="FFFFFF"/>
        </w:rPr>
        <w:t>、基于集团平台开拓国际贸易业务市场/国内业务市场；</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2、负责联系客户、编制报价、参与商务谈判，签订合同；</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3、负责单证审核、结算等工作；</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4、客户的拓展与维护；</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5、业务相关资料的整理和归档。</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要求：</w:t>
      </w:r>
      <w:r>
        <w:rPr>
          <w:rFonts w:ascii="Times New Roman" w:hAnsi="Times New Roman" w:cs="Times New Roman"/>
          <w:color w:val="333333"/>
          <w:szCs w:val="21"/>
        </w:rPr>
        <w:t>1</w:t>
      </w:r>
      <w:r>
        <w:rPr>
          <w:rFonts w:ascii="Times New Roman" w:hAnsi="Times New Roman" w:cs="Times New Roman"/>
          <w:szCs w:val="21"/>
        </w:rPr>
        <w:t>、</w:t>
      </w:r>
      <w:r>
        <w:rPr>
          <w:rFonts w:ascii="Times New Roman" w:hAnsi="Times New Roman" w:cs="Times New Roman"/>
          <w:color w:val="333333"/>
          <w:kern w:val="0"/>
          <w:szCs w:val="21"/>
          <w:shd w:val="clear" w:color="auto" w:fill="FFFFFF"/>
        </w:rPr>
        <w:t>本科及以上学历，国际业务人员要求国际贸易、商务英语类相关专业（内贸人员无专业要求）；</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2、一年以上贸易领域业务操作经验，有化工、轻纺产品类国际贸易工作经历者优先考虑；</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3、熟悉贸易操作流程及相关法律法规，具备贸易领域专业知识；</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4、国际业务人员要求具有较高的英语水平（CET-6，TEM4/8）（内贸人员无英语要求）。</w:t>
      </w:r>
      <w:r>
        <w:rPr>
          <w:rFonts w:ascii="Times New Roman" w:hAnsi="Times New Roman" w:cs="Times New Roman"/>
          <w:b/>
          <w:szCs w:val="21"/>
        </w:rPr>
        <w:t>二、财务人员:1名         薪资：3500</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工作概述:</w:t>
      </w:r>
      <w:r>
        <w:rPr>
          <w:rFonts w:ascii="Times New Roman" w:hAnsi="Times New Roman" w:cs="Times New Roman"/>
          <w:color w:val="333333"/>
          <w:szCs w:val="21"/>
          <w:shd w:val="clear" w:color="auto" w:fill="FFFFFF"/>
        </w:rPr>
        <w:t>1、会计、财务管理等相关专业大学以上学历；</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2、具备较全面的财务和现代企业管理知识，熟悉财经法律法规和制度；</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3、熟练掌握财会工作的电算化流程及管理；</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4</w:t>
      </w:r>
      <w:r>
        <w:rPr>
          <w:rFonts w:ascii="Times New Roman" w:hAnsi="Times New Roman" w:cs="Times New Roman"/>
          <w:color w:val="333333"/>
          <w:kern w:val="0"/>
          <w:szCs w:val="21"/>
          <w:shd w:val="clear" w:color="auto" w:fill="FFFFFF"/>
        </w:rPr>
        <w:t xml:space="preserve">、为人正直严谨、工作认真负责，具有良好的职业操守、团队建设及沟通协调能力；  </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b/>
          <w:color w:val="333333"/>
          <w:kern w:val="0"/>
          <w:szCs w:val="21"/>
          <w:shd w:val="clear" w:color="auto" w:fill="FFFFFF"/>
        </w:rPr>
        <w:t>要求：</w:t>
      </w:r>
      <w:r>
        <w:rPr>
          <w:rFonts w:ascii="Times New Roman" w:hAnsi="Times New Roman" w:cs="Times New Roman"/>
          <w:color w:val="333333"/>
          <w:szCs w:val="21"/>
          <w:shd w:val="clear" w:color="auto" w:fill="FFFFFF"/>
        </w:rPr>
        <w:t>1）大专学历以上，素养较高的职场人士，具备一定的职业道德意识；       </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2）本地户口担保；</w:t>
      </w:r>
    </w:p>
    <w:p>
      <w:pPr>
        <w:pStyle w:val="27"/>
        <w:widowControl/>
        <w:spacing w:before="0" w:beforeAutospacing="0" w:after="0" w:afterAutospacing="0" w:line="360" w:lineRule="auto"/>
        <w:ind w:left="76"/>
        <w:jc w:val="both"/>
        <w:rPr>
          <w:rFonts w:ascii="Times New Roman" w:hAnsi="Times New Roman" w:eastAsiaTheme="minorEastAsia"/>
          <w:color w:val="333333"/>
          <w:kern w:val="2"/>
          <w:sz w:val="21"/>
          <w:szCs w:val="21"/>
          <w:shd w:val="clear" w:color="auto" w:fill="FFFFFF"/>
        </w:rPr>
      </w:pP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福利待遇：五险、双休、节日福利、团队培训、年终奖金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联系地址：福州市晋安区五四北泰禾广场1号楼720室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联系人：李经理          联系电话：0591-87951680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 xml:space="preserve">手机号：18060612356  </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074</w:t>
      </w:r>
      <w:r>
        <w:rPr>
          <w:rFonts w:ascii="Times New Roman" w:hAnsi="Times New Roman" w:cs="Times New Roman"/>
          <w:b/>
          <w:sz w:val="36"/>
          <w:szCs w:val="36"/>
        </w:rPr>
        <w:t>福建益升食品有限公司</w:t>
      </w:r>
    </w:p>
    <w:p>
      <w:pPr>
        <w:spacing w:line="360" w:lineRule="auto"/>
        <w:ind w:firstLine="640"/>
        <w:rPr>
          <w:rFonts w:ascii="Times New Roman" w:hAnsi="Times New Roman" w:cs="Times New Roman"/>
          <w:color w:val="333333"/>
          <w:kern w:val="0"/>
          <w:szCs w:val="21"/>
          <w:shd w:val="clear" w:color="auto" w:fill="FFFFFF"/>
          <w:lang w:bidi="ar"/>
        </w:rPr>
      </w:pPr>
      <w:r>
        <w:rPr>
          <w:rFonts w:ascii="Times New Roman" w:hAnsi="Times New Roman" w:cs="Times New Roman"/>
          <w:color w:val="000000"/>
          <w:szCs w:val="21"/>
        </w:rPr>
        <w:t>福建益升食品有限公司是一家专业从事食用菌研发、生产、加工、销售一体化的农业产业化省级重点龙头企业。公司成立于2004年，现有员工236人。现因业务发展需要招聘以下人员：</w:t>
      </w:r>
    </w:p>
    <w:p>
      <w:pPr>
        <w:widowControl/>
        <w:spacing w:line="360" w:lineRule="auto"/>
        <w:ind w:firstLine="360"/>
        <w:rPr>
          <w:rFonts w:ascii="Times New Roman" w:hAnsi="Times New Roman" w:cs="Times New Roman"/>
          <w:color w:val="000000"/>
          <w:szCs w:val="21"/>
        </w:rPr>
      </w:pPr>
      <w:r>
        <w:rPr>
          <w:rFonts w:ascii="Times New Roman" w:hAnsi="Times New Roman" w:cs="Times New Roman"/>
          <w:b/>
          <w:color w:val="000000"/>
          <w:szCs w:val="21"/>
        </w:rPr>
        <w:t xml:space="preserve">一、行政助理：1名  </w:t>
      </w:r>
      <w:r>
        <w:rPr>
          <w:rFonts w:ascii="Times New Roman" w:hAnsi="Times New Roman" w:cs="Times New Roman"/>
          <w:color w:val="000000"/>
          <w:szCs w:val="21"/>
        </w:rPr>
        <w:t xml:space="preserve">  薪资：3000--5000元</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工作概述:</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1、做好材料收集、文书起草、公文制定、文件收发、打印复印传真等工作。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2、会务安排：做好会前准备、会议记录和会后内容整理工作。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3、对外相关部门联络接待，对内接待来访、接听来电、解答咨询及传递信息。</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4、负责公司客户订房、报刊订阅、信件管理、机票和火车票预订等。</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5、协助人力行政部经理做好领导、客户、投资商来访的车辆接送和接待等工作。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6、负责公司环境卫生、绿化的管理。</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7、协助人力行政部经理完成公司人事行政事务工作及部门内部日常事务工作。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8、协助制定、修订公司各项管理规章制度，协助进行日常行政工作的组织与管理、规章制度的监督与执行。</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9、协助办理会议、培训、公司集体活动组织与安排，节假日慰问等。</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10、协助人力行政部经理做好公司各部门之间的协调工作。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11、完成人力行政部经理交办的其他事务；</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12、完成公司领导交办的事务。</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要求：</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1、大专以上学历；</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2、熟练使用办公软件及办公设备；</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3、良好的组织沟通协调能力；</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4、工作细致认真，吃苦耐劳、谨慎细心、条理性强；</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5、责任心强，勇于承担挑战性的工作；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6、具有开拓精神和团队精神。</w:t>
      </w:r>
    </w:p>
    <w:p>
      <w:pPr>
        <w:widowControl/>
        <w:spacing w:line="360" w:lineRule="auto"/>
        <w:ind w:firstLine="360"/>
        <w:rPr>
          <w:rFonts w:ascii="Times New Roman" w:hAnsi="Times New Roman" w:cs="Times New Roman"/>
          <w:b/>
          <w:color w:val="000000"/>
          <w:szCs w:val="21"/>
        </w:rPr>
      </w:pPr>
      <w:r>
        <w:rPr>
          <w:rFonts w:ascii="Times New Roman" w:hAnsi="Times New Roman" w:cs="Times New Roman"/>
          <w:b/>
          <w:color w:val="000000"/>
          <w:szCs w:val="21"/>
        </w:rPr>
        <w:t>二、董事长秘书1名  待遇4000-5000元</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工作概述</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1、负责董事长的办公服务工作，包括卫生管理、文件整理，日常安排等。</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2、负责组织撰写或校对以公司名义上报外发的综合性的文字材料；负责组织起草董事长会议材料。</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3、负责文件收发、运转、检查、指导有文档工作的业务管理，负责保密工作。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4、做好办公室来访人员的接待工作。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5、完成领导交办的其他工作 。</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【任职要求】</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1、本科以上学历，中文类、外语类、行政管理类、法学类、财经类等相关专业；</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2、有责任感，工作积极主动、认真细致、做事有逻辑有条理。</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3、较强的学习能力，懂协调、善沟通，执行能力和承压能力强。</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4、写作能力好、能熟练使用办公软件。</w:t>
      </w:r>
    </w:p>
    <w:p>
      <w:pPr>
        <w:spacing w:line="360" w:lineRule="auto"/>
        <w:ind w:firstLine="316" w:firstLineChars="150"/>
        <w:rPr>
          <w:rFonts w:ascii="Times New Roman" w:hAnsi="Times New Roman" w:cs="Times New Roman"/>
          <w:b/>
          <w:color w:val="000000"/>
          <w:szCs w:val="21"/>
        </w:rPr>
      </w:pPr>
      <w:r>
        <w:rPr>
          <w:rFonts w:ascii="Times New Roman" w:hAnsi="Times New Roman" w:cs="Times New Roman"/>
          <w:b/>
          <w:color w:val="000000"/>
          <w:szCs w:val="21"/>
        </w:rPr>
        <w:t>三、老板司机1名  待遇3500-5000元</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工作概述：</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1、负责给公司老板开车；</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2、负责公司车辆保养、维修和清洁工作；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3、协助处理公司车辆保险、索赔、年检办理；</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任职要求：</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1、年龄25-45岁，3年以上实际驾驶经验，形象佳，驾驶技术娴熟，熟悉本地路况；　</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2、无不良驾驶记录，无重大事故及交通违章，具有较强的安全意识；</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3、懂商务接待礼仪，具有一定的服务意识；　</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4、为人踏实、老实忠厚，保密意识强、责任心强。</w:t>
      </w:r>
    </w:p>
    <w:p>
      <w:pPr>
        <w:widowControl/>
        <w:spacing w:line="360" w:lineRule="auto"/>
        <w:ind w:firstLine="316" w:firstLineChars="150"/>
        <w:rPr>
          <w:rFonts w:ascii="Times New Roman" w:hAnsi="Times New Roman" w:cs="Times New Roman"/>
          <w:b/>
          <w:color w:val="000000"/>
          <w:szCs w:val="21"/>
        </w:rPr>
      </w:pPr>
      <w:r>
        <w:rPr>
          <w:rFonts w:ascii="Times New Roman" w:hAnsi="Times New Roman" w:cs="Times New Roman"/>
          <w:b/>
          <w:color w:val="000000"/>
          <w:szCs w:val="21"/>
        </w:rPr>
        <w:t>四、人力资源经理  待遇4000-6000元</w:t>
      </w:r>
    </w:p>
    <w:p>
      <w:pPr>
        <w:widowControl/>
        <w:spacing w:line="360" w:lineRule="auto"/>
        <w:ind w:left="315" w:leftChars="150"/>
        <w:rPr>
          <w:rFonts w:ascii="Times New Roman" w:hAnsi="Times New Roman" w:cs="Times New Roman"/>
          <w:color w:val="000000"/>
          <w:szCs w:val="21"/>
        </w:rPr>
      </w:pPr>
      <w:r>
        <w:rPr>
          <w:rFonts w:ascii="Times New Roman" w:hAnsi="Times New Roman" w:cs="Times New Roman"/>
          <w:color w:val="000000"/>
          <w:szCs w:val="21"/>
        </w:rPr>
        <w:t>工作概述：</w:t>
      </w:r>
    </w:p>
    <w:p>
      <w:pPr>
        <w:widowControl/>
        <w:spacing w:line="360" w:lineRule="auto"/>
        <w:ind w:left="315" w:leftChars="150"/>
        <w:rPr>
          <w:rFonts w:ascii="Times New Roman" w:hAnsi="Times New Roman" w:cs="Times New Roman"/>
          <w:color w:val="000000"/>
          <w:szCs w:val="21"/>
        </w:rPr>
      </w:pPr>
      <w:r>
        <w:rPr>
          <w:rFonts w:ascii="Times New Roman" w:hAnsi="Times New Roman" w:cs="Times New Roman"/>
          <w:color w:val="000000"/>
          <w:szCs w:val="21"/>
        </w:rPr>
        <w:t>1、负责制定公司人力资源规划和计划；</w:t>
      </w:r>
      <w:r>
        <w:rPr>
          <w:rFonts w:ascii="Times New Roman" w:hAnsi="Times New Roman" w:cs="Times New Roman"/>
          <w:color w:val="000000"/>
          <w:szCs w:val="21"/>
        </w:rPr>
        <w:br w:type="textWrapping"/>
      </w:r>
      <w:r>
        <w:rPr>
          <w:rFonts w:ascii="Times New Roman" w:hAnsi="Times New Roman" w:cs="Times New Roman"/>
          <w:color w:val="000000"/>
          <w:szCs w:val="21"/>
        </w:rPr>
        <w:t>2、制订和完善人力资源管理各项规章制度；</w:t>
      </w:r>
      <w:r>
        <w:rPr>
          <w:rFonts w:ascii="Times New Roman" w:hAnsi="Times New Roman" w:cs="Times New Roman"/>
          <w:color w:val="000000"/>
          <w:szCs w:val="21"/>
        </w:rPr>
        <w:br w:type="textWrapping"/>
      </w:r>
      <w:r>
        <w:rPr>
          <w:rFonts w:ascii="Times New Roman" w:hAnsi="Times New Roman" w:cs="Times New Roman"/>
          <w:color w:val="000000"/>
          <w:szCs w:val="21"/>
        </w:rPr>
        <w:t>3、开展工作分析，建立、完善部门组织职能和岗位职责说明书；</w:t>
      </w:r>
      <w:r>
        <w:rPr>
          <w:rFonts w:ascii="Times New Roman" w:hAnsi="Times New Roman" w:cs="Times New Roman"/>
          <w:color w:val="000000"/>
          <w:szCs w:val="21"/>
        </w:rPr>
        <w:br w:type="textWrapping"/>
      </w:r>
      <w:r>
        <w:rPr>
          <w:rFonts w:ascii="Times New Roman" w:hAnsi="Times New Roman" w:cs="Times New Roman"/>
          <w:color w:val="000000"/>
          <w:szCs w:val="21"/>
        </w:rPr>
        <w:t>4、负责员工招聘、入职、晋升、离职等管理工作,办理中层管理人员考察、选拔、聘任解聘事宜。</w:t>
      </w:r>
      <w:r>
        <w:rPr>
          <w:rFonts w:ascii="Times New Roman" w:hAnsi="Times New Roman" w:cs="Times New Roman"/>
          <w:color w:val="000000"/>
          <w:szCs w:val="21"/>
        </w:rPr>
        <w:br w:type="textWrapping"/>
      </w:r>
      <w:r>
        <w:rPr>
          <w:rFonts w:ascii="Times New Roman" w:hAnsi="Times New Roman" w:cs="Times New Roman"/>
          <w:color w:val="000000"/>
          <w:szCs w:val="21"/>
        </w:rPr>
        <w:t>5、组织员工实施绩效管理工作；</w:t>
      </w:r>
      <w:r>
        <w:rPr>
          <w:rFonts w:ascii="Times New Roman" w:hAnsi="Times New Roman" w:cs="Times New Roman"/>
          <w:color w:val="000000"/>
          <w:szCs w:val="21"/>
        </w:rPr>
        <w:br w:type="textWrapping"/>
      </w:r>
      <w:r>
        <w:rPr>
          <w:rFonts w:ascii="Times New Roman" w:hAnsi="Times New Roman" w:cs="Times New Roman"/>
          <w:color w:val="000000"/>
          <w:szCs w:val="21"/>
        </w:rPr>
        <w:t>6、开展员工培训，关注员工发展，做好员工职业规划和人才的考察、培养工作；</w:t>
      </w:r>
      <w:r>
        <w:rPr>
          <w:rFonts w:ascii="Times New Roman" w:hAnsi="Times New Roman" w:cs="Times New Roman"/>
          <w:color w:val="000000"/>
          <w:szCs w:val="21"/>
        </w:rPr>
        <w:br w:type="textWrapping"/>
      </w:r>
      <w:r>
        <w:rPr>
          <w:rFonts w:ascii="Times New Roman" w:hAnsi="Times New Roman" w:cs="Times New Roman"/>
          <w:color w:val="000000"/>
          <w:szCs w:val="21"/>
        </w:rPr>
        <w:t>7、负责薪酬福利管理工作；</w:t>
      </w:r>
      <w:r>
        <w:rPr>
          <w:rFonts w:ascii="Times New Roman" w:hAnsi="Times New Roman" w:cs="Times New Roman"/>
          <w:color w:val="000000"/>
          <w:szCs w:val="21"/>
        </w:rPr>
        <w:br w:type="textWrapping"/>
      </w:r>
      <w:r>
        <w:rPr>
          <w:rFonts w:ascii="Times New Roman" w:hAnsi="Times New Roman" w:cs="Times New Roman"/>
          <w:color w:val="000000"/>
          <w:szCs w:val="21"/>
        </w:rPr>
        <w:t>8、负责企业文化建设和日常劳动人事管理工作；</w:t>
      </w:r>
      <w:r>
        <w:rPr>
          <w:rFonts w:ascii="Times New Roman" w:hAnsi="Times New Roman" w:cs="Times New Roman"/>
          <w:color w:val="000000"/>
          <w:szCs w:val="21"/>
        </w:rPr>
        <w:br w:type="textWrapping"/>
      </w:r>
      <w:r>
        <w:rPr>
          <w:rFonts w:ascii="Times New Roman" w:hAnsi="Times New Roman" w:cs="Times New Roman"/>
          <w:color w:val="000000"/>
          <w:szCs w:val="21"/>
        </w:rPr>
        <w:t>9、做好劳动合同管理、劳动纠纷处理和劳动保护工作；</w:t>
      </w:r>
      <w:r>
        <w:rPr>
          <w:rFonts w:ascii="Times New Roman" w:hAnsi="Times New Roman" w:cs="Times New Roman"/>
          <w:color w:val="000000"/>
          <w:szCs w:val="21"/>
        </w:rPr>
        <w:br w:type="textWrapping"/>
      </w:r>
      <w:r>
        <w:rPr>
          <w:rFonts w:ascii="Times New Roman" w:hAnsi="Times New Roman" w:cs="Times New Roman"/>
          <w:color w:val="000000"/>
          <w:szCs w:val="21"/>
        </w:rPr>
        <w:t>10、负责组织制订公司月年度和月度工作计划，并检查计划落实情况；</w:t>
      </w:r>
      <w:r>
        <w:rPr>
          <w:rFonts w:ascii="Times New Roman" w:hAnsi="Times New Roman" w:cs="Times New Roman"/>
          <w:color w:val="000000"/>
          <w:szCs w:val="21"/>
        </w:rPr>
        <w:br w:type="textWrapping"/>
      </w:r>
      <w:r>
        <w:rPr>
          <w:rFonts w:ascii="Times New Roman" w:hAnsi="Times New Roman" w:cs="Times New Roman"/>
          <w:color w:val="000000"/>
          <w:szCs w:val="21"/>
        </w:rPr>
        <w:t>11、制订和完善行政管理制度，监督制度执行情况；</w:t>
      </w:r>
      <w:r>
        <w:rPr>
          <w:rFonts w:ascii="Times New Roman" w:hAnsi="Times New Roman" w:cs="Times New Roman"/>
          <w:color w:val="000000"/>
          <w:szCs w:val="21"/>
        </w:rPr>
        <w:br w:type="textWrapping"/>
      </w:r>
      <w:r>
        <w:rPr>
          <w:rFonts w:ascii="Times New Roman" w:hAnsi="Times New Roman" w:cs="Times New Roman"/>
          <w:color w:val="000000"/>
          <w:szCs w:val="21"/>
        </w:rPr>
        <w:t>12、组织公司例会，检查督促会议决议落实情况；</w:t>
      </w:r>
      <w:r>
        <w:rPr>
          <w:rFonts w:ascii="Times New Roman" w:hAnsi="Times New Roman" w:cs="Times New Roman"/>
          <w:color w:val="000000"/>
          <w:szCs w:val="21"/>
        </w:rPr>
        <w:br w:type="textWrapping"/>
      </w:r>
      <w:r>
        <w:rPr>
          <w:rFonts w:ascii="Times New Roman" w:hAnsi="Times New Roman" w:cs="Times New Roman"/>
          <w:color w:val="000000"/>
          <w:szCs w:val="21"/>
        </w:rPr>
        <w:t>13、管理公司资产和办公用品，建立资产台账和办公用品领用制度，确保公司资产保证和增值；</w:t>
      </w:r>
      <w:r>
        <w:rPr>
          <w:rFonts w:ascii="Times New Roman" w:hAnsi="Times New Roman" w:cs="Times New Roman"/>
          <w:color w:val="000000"/>
          <w:szCs w:val="21"/>
        </w:rPr>
        <w:br w:type="textWrapping"/>
      </w:r>
      <w:r>
        <w:rPr>
          <w:rFonts w:ascii="Times New Roman" w:hAnsi="Times New Roman" w:cs="Times New Roman"/>
          <w:color w:val="000000"/>
          <w:szCs w:val="21"/>
        </w:rPr>
        <w:t>14、负责公司车辆日常管理工作；</w:t>
      </w:r>
      <w:r>
        <w:rPr>
          <w:rFonts w:ascii="Times New Roman" w:hAnsi="Times New Roman" w:cs="Times New Roman"/>
          <w:color w:val="000000"/>
          <w:szCs w:val="21"/>
        </w:rPr>
        <w:br w:type="textWrapping"/>
      </w:r>
      <w:r>
        <w:rPr>
          <w:rFonts w:ascii="Times New Roman" w:hAnsi="Times New Roman" w:cs="Times New Roman"/>
          <w:color w:val="000000"/>
          <w:szCs w:val="21"/>
        </w:rPr>
        <w:t>要求：</w:t>
      </w:r>
      <w:r>
        <w:rPr>
          <w:rFonts w:ascii="Times New Roman" w:hAnsi="Times New Roman" w:cs="Times New Roman"/>
          <w:color w:val="000000"/>
          <w:szCs w:val="21"/>
        </w:rPr>
        <w:br w:type="textWrapping"/>
      </w:r>
      <w:r>
        <w:rPr>
          <w:rFonts w:ascii="Times New Roman" w:hAnsi="Times New Roman" w:cs="Times New Roman"/>
          <w:color w:val="000000"/>
          <w:szCs w:val="21"/>
        </w:rPr>
        <w:t>1、本科以上学历，人力资源管理专业优先；</w:t>
      </w:r>
      <w:r>
        <w:rPr>
          <w:rFonts w:ascii="Times New Roman" w:hAnsi="Times New Roman" w:cs="Times New Roman"/>
          <w:color w:val="000000"/>
          <w:szCs w:val="21"/>
        </w:rPr>
        <w:br w:type="textWrapping"/>
      </w:r>
      <w:r>
        <w:rPr>
          <w:rFonts w:ascii="Times New Roman" w:hAnsi="Times New Roman" w:cs="Times New Roman"/>
          <w:color w:val="000000"/>
          <w:szCs w:val="21"/>
        </w:rPr>
        <w:t>2、从事人力资源行业优先录用；</w:t>
      </w:r>
      <w:r>
        <w:rPr>
          <w:rFonts w:ascii="Times New Roman" w:hAnsi="Times New Roman" w:cs="Times New Roman"/>
          <w:color w:val="000000"/>
          <w:szCs w:val="21"/>
        </w:rPr>
        <w:br w:type="textWrapping"/>
      </w:r>
      <w:r>
        <w:rPr>
          <w:rFonts w:ascii="Times New Roman" w:hAnsi="Times New Roman" w:cs="Times New Roman"/>
          <w:color w:val="000000"/>
          <w:szCs w:val="21"/>
        </w:rPr>
        <w:t>3、熟练掌握人力资源各模块的专业知识，并有组织实施经验；</w:t>
      </w:r>
      <w:r>
        <w:rPr>
          <w:rFonts w:ascii="Times New Roman" w:hAnsi="Times New Roman" w:cs="Times New Roman"/>
          <w:color w:val="000000"/>
          <w:szCs w:val="21"/>
        </w:rPr>
        <w:br w:type="textWrapping"/>
      </w:r>
      <w:r>
        <w:rPr>
          <w:rFonts w:ascii="Times New Roman" w:hAnsi="Times New Roman" w:cs="Times New Roman"/>
          <w:color w:val="000000"/>
          <w:szCs w:val="21"/>
        </w:rPr>
        <w:t>4、熟知国内劳动关系相关法律，并可熟练运用。</w:t>
      </w:r>
    </w:p>
    <w:p>
      <w:pPr>
        <w:pStyle w:val="27"/>
        <w:widowControl/>
        <w:spacing w:before="0" w:beforeAutospacing="0" w:after="0" w:afterAutospacing="0" w:line="360" w:lineRule="auto"/>
        <w:ind w:firstLine="316" w:firstLineChars="150"/>
        <w:jc w:val="both"/>
        <w:rPr>
          <w:rFonts w:ascii="Times New Roman" w:hAnsi="Times New Roman" w:eastAsiaTheme="minorEastAsia"/>
          <w:color w:val="000000"/>
          <w:kern w:val="2"/>
          <w:sz w:val="21"/>
          <w:szCs w:val="21"/>
        </w:rPr>
      </w:pPr>
      <w:r>
        <w:rPr>
          <w:rFonts w:ascii="Times New Roman" w:hAnsi="Times New Roman" w:eastAsiaTheme="minorEastAsia"/>
          <w:b/>
          <w:color w:val="000000"/>
          <w:kern w:val="2"/>
          <w:sz w:val="21"/>
          <w:szCs w:val="21"/>
        </w:rPr>
        <w:t xml:space="preserve">五、食用菌生产技术助理:1名 </w:t>
      </w:r>
      <w:r>
        <w:rPr>
          <w:rFonts w:ascii="Times New Roman" w:hAnsi="Times New Roman" w:eastAsiaTheme="minorEastAsia"/>
          <w:color w:val="000000"/>
          <w:kern w:val="2"/>
          <w:sz w:val="21"/>
          <w:szCs w:val="21"/>
        </w:rPr>
        <w:t xml:space="preserve">    薪资：3000--5000元</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工作概述:</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1、配合开展工厂、基地的生产、加工及日常管理工作记录；</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2、配合开展生产流程制订、基地制度化、基地认证和信息化建设；</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3、待人热情、善于沟通，对外联络政府和主管部门，做好文字材料的编写、申报工作；</w:t>
      </w:r>
    </w:p>
    <w:p>
      <w:pPr>
        <w:widowControl/>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4、食品、微生物和食用菌专业优先录用；</w:t>
      </w:r>
    </w:p>
    <w:p>
      <w:pPr>
        <w:widowControl/>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5、做事认真负责，能吃苦耐劳；</w:t>
      </w:r>
    </w:p>
    <w:p>
      <w:pPr>
        <w:widowControl/>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6、薪资待遇：3000-5000元/月，根据个人能力进行调整，公司免费提供食宿。</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要求：</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1、大专以上学历；</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2、熟练使用办公软件及办公设备；</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3、良好的组织沟通协调能力；</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4、工作细致认真，谨慎细心，条理性强；</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5、责任心强，勇于承担挑战性的工作；</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6、具有开拓精神和团队精神。</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福建益升食品有限公司</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 xml:space="preserve">联系地址：福州市仓山区金工路1号海峡创意园7#301 </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联系人：曾经理          联系电话：0591-28303886</w:t>
      </w:r>
    </w:p>
    <w:p>
      <w:pPr>
        <w:widowControl/>
        <w:spacing w:line="360" w:lineRule="auto"/>
        <w:ind w:firstLine="360"/>
        <w:rPr>
          <w:rFonts w:ascii="Times New Roman" w:hAnsi="Times New Roman" w:cs="Times New Roman"/>
          <w:color w:val="000000"/>
          <w:szCs w:val="21"/>
        </w:rPr>
      </w:pPr>
      <w:r>
        <w:rPr>
          <w:rFonts w:ascii="Times New Roman" w:hAnsi="Times New Roman" w:cs="Times New Roman"/>
          <w:color w:val="000000"/>
          <w:szCs w:val="21"/>
        </w:rPr>
        <w:t>手机号：15980604311</w:t>
      </w: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left="218" w:leftChars="104" w:firstLine="20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val="en-US" w:eastAsia="zh-CN"/>
        </w:rPr>
        <w:t>075</w:t>
      </w:r>
      <w:r>
        <w:rPr>
          <w:rFonts w:ascii="Times New Roman" w:hAnsi="Times New Roman" w:cs="Times New Roman"/>
          <w:b/>
          <w:sz w:val="36"/>
          <w:szCs w:val="36"/>
        </w:rPr>
        <w:t>永辉超市股份有限公司</w:t>
      </w:r>
      <w:r>
        <w:rPr>
          <w:rFonts w:hint="eastAsia" w:ascii="Times New Roman" w:hAnsi="Times New Roman" w:cs="Times New Roman"/>
          <w:b/>
          <w:sz w:val="36"/>
          <w:szCs w:val="36"/>
          <w:lang w:eastAsia="zh-CN"/>
        </w:rPr>
        <w:t>（</w:t>
      </w:r>
      <w:r>
        <w:rPr>
          <w:rFonts w:ascii="Times New Roman" w:hAnsi="Times New Roman" w:cs="Times New Roman"/>
          <w:b/>
          <w:sz w:val="36"/>
          <w:szCs w:val="36"/>
        </w:rPr>
        <w:t>鳌峰广场</w:t>
      </w:r>
      <w:r>
        <w:rPr>
          <w:rFonts w:hint="eastAsia" w:ascii="Times New Roman" w:hAnsi="Times New Roman" w:cs="Times New Roman"/>
          <w:b/>
          <w:sz w:val="36"/>
          <w:szCs w:val="36"/>
          <w:lang w:eastAsia="zh-CN"/>
        </w:rPr>
        <w:t>）</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szCs w:val="21"/>
          <w:shd w:val="clear" w:color="auto" w:fill="FFFFFF"/>
        </w:rPr>
        <w:t>永辉超市成立于2001年，它是</w:t>
      </w:r>
      <w:r>
        <w:fldChar w:fldCharType="begin"/>
      </w:r>
      <w:r>
        <w:instrText xml:space="preserve"> HYPERLINK "https://baike.sogou.com/lemma/ShowInnerLink.htm?lemmaId=5949918&amp;ss_c=ssc.citiao.link" \t "https://baike.sogou.com/_blank" </w:instrText>
      </w:r>
      <w:r>
        <w:fldChar w:fldCharType="separate"/>
      </w:r>
      <w:r>
        <w:rPr>
          <w:rStyle w:val="38"/>
          <w:rFonts w:eastAsiaTheme="minorEastAsia"/>
          <w:color w:val="3366CC"/>
          <w:szCs w:val="21"/>
          <w:u w:val="none"/>
          <w:shd w:val="clear" w:color="auto" w:fill="FFFFFF"/>
        </w:rPr>
        <w:t>中国企业500强</w:t>
      </w:r>
      <w:r>
        <w:rPr>
          <w:rStyle w:val="38"/>
          <w:rFonts w:eastAsiaTheme="minorEastAsia"/>
          <w:color w:val="3366CC"/>
          <w:szCs w:val="21"/>
          <w:u w:val="none"/>
          <w:shd w:val="clear" w:color="auto" w:fill="FFFFFF"/>
        </w:rPr>
        <w:fldChar w:fldCharType="end"/>
      </w:r>
      <w:r>
        <w:rPr>
          <w:rFonts w:ascii="Times New Roman" w:hAnsi="Times New Roman" w:cs="Times New Roman"/>
          <w:color w:val="333333"/>
          <w:szCs w:val="21"/>
          <w:shd w:val="clear" w:color="auto" w:fill="FFFFFF"/>
        </w:rPr>
        <w:t>之一，上海主板上市（股票代码：601933），国务院授予“全国就业先进企业”，获“</w:t>
      </w:r>
      <w:r>
        <w:fldChar w:fldCharType="begin"/>
      </w:r>
      <w:r>
        <w:instrText xml:space="preserve"> HYPERLINK "https://baike.sogou.com/lemma/ShowInnerLink.htm?lemmaId=76353494&amp;ss_c=ssc.citiao.link" \t "https://baike.sogou.com/_blank" </w:instrText>
      </w:r>
      <w:r>
        <w:fldChar w:fldCharType="separate"/>
      </w:r>
      <w:r>
        <w:rPr>
          <w:rStyle w:val="38"/>
          <w:rFonts w:eastAsiaTheme="minorEastAsia"/>
          <w:color w:val="3366CC"/>
          <w:szCs w:val="21"/>
          <w:u w:val="none"/>
          <w:shd w:val="clear" w:color="auto" w:fill="FFFFFF"/>
        </w:rPr>
        <w:t>全国五一劳动奖状</w:t>
      </w:r>
      <w:r>
        <w:rPr>
          <w:rStyle w:val="38"/>
          <w:rFonts w:eastAsiaTheme="minorEastAsia"/>
          <w:color w:val="3366CC"/>
          <w:szCs w:val="21"/>
          <w:u w:val="none"/>
          <w:shd w:val="clear" w:color="auto" w:fill="FFFFFF"/>
        </w:rPr>
        <w:fldChar w:fldCharType="end"/>
      </w:r>
      <w:r>
        <w:rPr>
          <w:rFonts w:ascii="Times New Roman" w:hAnsi="Times New Roman" w:cs="Times New Roman"/>
          <w:color w:val="333333"/>
          <w:szCs w:val="21"/>
          <w:shd w:val="clear" w:color="auto" w:fill="FFFFFF"/>
        </w:rPr>
        <w:t>”等荣誉称号。永辉超市是中国大陆首批把生鲜农产品引进现代超市的流通企业之一，被国家</w:t>
      </w:r>
      <w:r>
        <w:fldChar w:fldCharType="begin"/>
      </w:r>
      <w:r>
        <w:instrText xml:space="preserve"> HYPERLINK "https://baike.sogou.com/lemma/ShowInnerLink.htm?lemmaId=68829145&amp;ss_c=ssc.citiao.link" \t "https://baike.sogou.com/_blank" </w:instrText>
      </w:r>
      <w:r>
        <w:fldChar w:fldCharType="separate"/>
      </w:r>
      <w:r>
        <w:rPr>
          <w:rStyle w:val="38"/>
          <w:rFonts w:eastAsiaTheme="minorEastAsia"/>
          <w:color w:val="3366CC"/>
          <w:szCs w:val="21"/>
          <w:u w:val="none"/>
          <w:shd w:val="clear" w:color="auto" w:fill="FFFFFF"/>
        </w:rPr>
        <w:t>七部委</w:t>
      </w:r>
      <w:r>
        <w:rPr>
          <w:rStyle w:val="38"/>
          <w:rFonts w:eastAsiaTheme="minorEastAsia"/>
          <w:color w:val="3366CC"/>
          <w:szCs w:val="21"/>
          <w:u w:val="none"/>
          <w:shd w:val="clear" w:color="auto" w:fill="FFFFFF"/>
        </w:rPr>
        <w:fldChar w:fldCharType="end"/>
      </w:r>
      <w:r>
        <w:rPr>
          <w:rFonts w:ascii="Times New Roman" w:hAnsi="Times New Roman" w:cs="Times New Roman"/>
          <w:color w:val="333333"/>
          <w:szCs w:val="21"/>
          <w:shd w:val="clear" w:color="auto" w:fill="FFFFFF"/>
        </w:rPr>
        <w:t>誉为中国“农改超”推广的典范，被百姓誉为“民生超市、百姓永辉”。</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一、储备合伙人:数名     薪资3000元/月，转正后3000-3600元+利润分红</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工作概述:</w:t>
      </w:r>
      <w:r>
        <w:rPr>
          <w:rFonts w:ascii="Times New Roman" w:hAnsi="Times New Roman" w:cs="Times New Roman"/>
          <w:color w:val="333333"/>
          <w:szCs w:val="21"/>
        </w:rPr>
        <w:t xml:space="preserve"> </w:t>
      </w:r>
      <w:r>
        <w:rPr>
          <w:rFonts w:ascii="Times New Roman" w:hAnsi="Times New Roman" w:cs="Times New Roman"/>
          <w:color w:val="333333"/>
          <w:kern w:val="0"/>
          <w:szCs w:val="21"/>
        </w:rPr>
        <w:t>1</w:t>
      </w:r>
      <w:r>
        <w:rPr>
          <w:rFonts w:ascii="Times New Roman" w:hAnsi="Times New Roman" w:cs="Times New Roman"/>
          <w:color w:val="333333"/>
          <w:kern w:val="0"/>
          <w:szCs w:val="21"/>
          <w:shd w:val="clear" w:color="auto" w:fill="FFFFFF"/>
        </w:rPr>
        <w:t>、熟悉公司基本情况、了解部门制度与对应岗位的工作职责，掌握部门整体的工作流程；</w:t>
      </w:r>
    </w:p>
    <w:p>
      <w:pPr>
        <w:widowControl/>
        <w:numPr>
          <w:ilvl w:val="0"/>
          <w:numId w:val="97"/>
        </w:numPr>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完成公司对储干个人成长各阶段的规划目标；</w:t>
      </w:r>
    </w:p>
    <w:p>
      <w:pPr>
        <w:widowControl/>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3、能通过学习迅速胜任各岗位工作；</w:t>
      </w:r>
    </w:p>
    <w:p>
      <w:pPr>
        <w:widowControl/>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4、为部门工作提供建设性的建议，协助直属上级做好岗位工作及团队管理工作；</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要求：</w:t>
      </w:r>
      <w:r>
        <w:rPr>
          <w:rFonts w:ascii="Times New Roman" w:hAnsi="Times New Roman" w:cs="Times New Roman"/>
          <w:bCs/>
          <w:color w:val="333333"/>
          <w:szCs w:val="21"/>
          <w:shd w:val="clear" w:color="auto" w:fill="FFFFFF"/>
        </w:rPr>
        <w:t>1、</w:t>
      </w:r>
      <w:r>
        <w:rPr>
          <w:rFonts w:ascii="Times New Roman" w:hAnsi="Times New Roman" w:cs="Times New Roman"/>
          <w:szCs w:val="21"/>
        </w:rPr>
        <w:t>大专</w:t>
      </w:r>
      <w:r>
        <w:rPr>
          <w:rFonts w:ascii="Times New Roman" w:hAnsi="Times New Roman" w:cs="Times New Roman"/>
          <w:color w:val="333333"/>
          <w:kern w:val="0"/>
          <w:szCs w:val="21"/>
          <w:shd w:val="clear" w:color="auto" w:fill="FFFFFF"/>
        </w:rPr>
        <w:t>学历，应届毕业生亦可；</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2、有清晰的职业规划，愿意从事管理工作，愿意为了自己的目标付出努力；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3、具有强烈的进取心，能承受快速成长过程中所面临的各项挑战与成长压力；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4、有责任心，愿意承担责任，并愿意付出努力使自己有能力承担责任</w:t>
      </w:r>
      <w:r>
        <w:rPr>
          <w:rFonts w:ascii="Times New Roman" w:hAnsi="Times New Roman" w:cs="Times New Roman"/>
          <w:color w:val="333333"/>
          <w:kern w:val="0"/>
          <w:szCs w:val="21"/>
          <w:shd w:val="clear" w:color="auto" w:fill="FFFFFF"/>
        </w:rPr>
        <w:br w:type="textWrapping"/>
      </w:r>
      <w:r>
        <w:rPr>
          <w:rFonts w:ascii="Times New Roman" w:hAnsi="Times New Roman" w:cs="Times New Roman"/>
          <w:b/>
          <w:szCs w:val="21"/>
        </w:rPr>
        <w:t>二、内控人员:1名    薪资：3000-3600</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工作概述:</w:t>
      </w:r>
      <w:r>
        <w:rPr>
          <w:rFonts w:ascii="Times New Roman" w:hAnsi="Times New Roman" w:cs="Times New Roman"/>
          <w:color w:val="333333"/>
          <w:szCs w:val="21"/>
          <w:shd w:val="clear" w:color="auto" w:fill="FFFFFF"/>
        </w:rPr>
        <w:t>1、负</w:t>
      </w:r>
      <w:r>
        <w:rPr>
          <w:rFonts w:ascii="Times New Roman" w:hAnsi="Times New Roman" w:cs="Times New Roman"/>
          <w:color w:val="333333"/>
          <w:kern w:val="0"/>
          <w:szCs w:val="21"/>
          <w:shd w:val="clear" w:color="auto" w:fill="FFFFFF"/>
        </w:rPr>
        <w:t>责卖场的损耗控制；</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2、负责卖场的消防等安全检查；</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kern w:val="0"/>
          <w:szCs w:val="21"/>
          <w:shd w:val="clear" w:color="auto" w:fill="FFFFFF"/>
        </w:rPr>
        <w:t>3、负责卖场重大活动的安全</w:t>
      </w:r>
      <w:r>
        <w:rPr>
          <w:rFonts w:ascii="Times New Roman" w:hAnsi="Times New Roman" w:cs="Times New Roman"/>
          <w:color w:val="333333"/>
          <w:szCs w:val="21"/>
          <w:shd w:val="clear" w:color="auto" w:fill="FFFFFF"/>
        </w:rPr>
        <w:t>工作；</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4、对卖场的盘点等重要工作流程进行监督。</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b/>
          <w:color w:val="333333"/>
          <w:kern w:val="0"/>
          <w:szCs w:val="21"/>
          <w:shd w:val="clear" w:color="auto" w:fill="FFFFFF"/>
        </w:rPr>
        <w:t>要求：</w:t>
      </w:r>
      <w:r>
        <w:rPr>
          <w:rFonts w:ascii="Times New Roman" w:hAnsi="Times New Roman" w:cs="Times New Roman"/>
          <w:color w:val="333333"/>
          <w:szCs w:val="21"/>
          <w:shd w:val="clear" w:color="auto" w:fill="FFFFFF"/>
        </w:rPr>
        <w:t>1、责任心强；</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2、吃苦耐劳，勤学好问；</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3、有较强的服务意识与团队协作精神；</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4、热爱零售行业；      </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szCs w:val="21"/>
        </w:rPr>
        <w:t>三、计量人员:1名         薪资：3000-3600</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b/>
          <w:color w:val="333333"/>
          <w:szCs w:val="21"/>
          <w:shd w:val="clear" w:color="auto" w:fill="FFFFFF"/>
        </w:rPr>
        <w:t>工作概述:</w:t>
      </w:r>
      <w:r>
        <w:rPr>
          <w:rFonts w:ascii="Times New Roman" w:hAnsi="Times New Roman" w:cs="Times New Roman"/>
          <w:bCs/>
          <w:color w:val="333333"/>
          <w:szCs w:val="21"/>
          <w:shd w:val="clear" w:color="auto" w:fill="FFFFFF"/>
        </w:rPr>
        <w:t>1、</w:t>
      </w:r>
      <w:r>
        <w:rPr>
          <w:rFonts w:ascii="Times New Roman" w:hAnsi="Times New Roman" w:cs="Times New Roman"/>
          <w:color w:val="333333"/>
          <w:szCs w:val="21"/>
          <w:shd w:val="clear" w:color="auto" w:fill="FFFFFF"/>
        </w:rPr>
        <w:t>负责监督检查本部门计量器具的使用状态及维护保养工作，每月对本部门的计量器具抽查一次；</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2、负责本部门的日常计量管理工作；</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b/>
          <w:color w:val="333333"/>
          <w:kern w:val="0"/>
          <w:szCs w:val="21"/>
          <w:shd w:val="clear" w:color="auto" w:fill="FFFFFF"/>
        </w:rPr>
        <w:t>要求：</w:t>
      </w:r>
      <w:r>
        <w:rPr>
          <w:rFonts w:ascii="Times New Roman" w:hAnsi="Times New Roman" w:cs="Times New Roman"/>
          <w:bCs/>
          <w:color w:val="333333"/>
          <w:kern w:val="0"/>
          <w:szCs w:val="21"/>
          <w:shd w:val="clear" w:color="auto" w:fill="FFFFFF"/>
        </w:rPr>
        <w:t>1、</w:t>
      </w:r>
      <w:r>
        <w:rPr>
          <w:rFonts w:ascii="Times New Roman" w:hAnsi="Times New Roman" w:cs="Times New Roman"/>
          <w:color w:val="333333"/>
          <w:szCs w:val="21"/>
          <w:shd w:val="clear" w:color="auto" w:fill="FFFFFF"/>
        </w:rPr>
        <w:t>具备一定的职业道德意识；</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2、熟练掌握电脑操作；       </w:t>
      </w: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福利待遇：五险一金、月休6天、节日福利、团队培训、</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联系地址：福州市台江区鳌峰广场负一楼永辉超市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联系人：游主任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 xml:space="preserve">手机号：13950306261  </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eastAsiaTheme="minorEastAsia"/>
          <w:b/>
          <w:bCs/>
          <w:color w:val="333333"/>
          <w:sz w:val="21"/>
          <w:szCs w:val="21"/>
          <w:shd w:val="clear" w:color="auto" w:fill="FFFFFF"/>
        </w:rPr>
        <w:sectPr>
          <w:pgSz w:w="16783" w:h="23757"/>
          <w:pgMar w:top="1440" w:right="1800" w:bottom="1440" w:left="1800" w:header="851" w:footer="992" w:gutter="0"/>
          <w:cols w:space="425" w:num="1"/>
          <w:docGrid w:type="lines" w:linePitch="312" w:charSpace="0"/>
        </w:sectPr>
      </w:pPr>
      <w:r>
        <w:rPr>
          <w:rFonts w:ascii="Times New Roman" w:hAnsi="Times New Roman" w:cs="Times New Roman"/>
          <w:b/>
          <w:bCs/>
          <w:color w:val="333333"/>
          <w:kern w:val="0"/>
          <w:szCs w:val="21"/>
          <w:shd w:val="clear" w:color="auto" w:fill="FFFFFF"/>
        </w:rPr>
        <w:br w:type="page"/>
      </w:r>
    </w:p>
    <w:p>
      <w:pPr>
        <w:widowControl/>
        <w:shd w:val="clear" w:color="auto" w:fill="FFFFFF"/>
        <w:spacing w:line="360" w:lineRule="auto"/>
        <w:rPr>
          <w:rFonts w:ascii="Times New Roman" w:hAnsi="Times New Roman" w:cs="Times New Roman"/>
          <w:b/>
          <w:bCs/>
          <w:color w:val="333333"/>
          <w:kern w:val="0"/>
          <w:szCs w:val="21"/>
          <w:shd w:val="clear" w:color="auto" w:fill="FFFFFF"/>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076</w:t>
      </w:r>
      <w:r>
        <w:rPr>
          <w:rFonts w:ascii="Times New Roman" w:hAnsi="Times New Roman" w:cs="Times New Roman"/>
          <w:b/>
          <w:sz w:val="36"/>
          <w:szCs w:val="36"/>
        </w:rPr>
        <w:t>永辉超市股份有限公司（象园店）</w:t>
      </w:r>
    </w:p>
    <w:p>
      <w:pPr>
        <w:widowControl/>
        <w:shd w:val="clear" w:color="auto" w:fill="FFFFFF"/>
        <w:spacing w:line="360" w:lineRule="auto"/>
        <w:ind w:firstLine="420"/>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永辉超市是中国大陆首批将生鲜农产品引进现代超市的流通企业之一，被国家七部委誉为中国“农改超”推广的典范，被百姓誉为“民生超市、百姓永辉”。永辉已发展成为以零售业为龙头，以现代物流为支撑，以现代农业和食品工业为两翼，以实业开发为基础的大型集团企业。永辉超市坚持“融合共享”、“竞合发展”的理念开创蓝海，与境内外零售企业共同繁荣中国零售市场，目前在福建、浙江、广东、重庆、贵州、四川、北京、上海、天津、河北、安徽、江苏、河南、陕西、黑龙江、吉林、辽宁、山西、江西、湖北、湖南、云南、广西、宁夏等24个省市已发展近900家连锁超市，经营面积超过600万平方米，位居2017年中国连锁百强企业6强、中国快速消费品连锁百强4强。现业务需求诚聘以下人员：</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
          <w:color w:val="333333"/>
          <w:sz w:val="21"/>
          <w:szCs w:val="21"/>
          <w:shd w:val="clear" w:color="auto" w:fill="FFFFFF"/>
        </w:rPr>
        <w:t>一、蔬果营业员:3名</w:t>
      </w:r>
      <w:r>
        <w:rPr>
          <w:rFonts w:ascii="Times New Roman" w:hAnsi="Times New Roman" w:eastAsiaTheme="minorEastAsia"/>
          <w:bCs/>
          <w:color w:val="333333"/>
          <w:sz w:val="21"/>
          <w:szCs w:val="21"/>
          <w:shd w:val="clear" w:color="auto" w:fill="FFFFFF"/>
        </w:rPr>
        <w:t xml:space="preserve">     薪资3000-4000元</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 xml:space="preserve">工作概述: 日常商品排面维护，缺货及时补货，挑选商品品质。 </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Cs/>
          <w:color w:val="333333"/>
          <w:sz w:val="21"/>
          <w:szCs w:val="21"/>
          <w:shd w:val="clear" w:color="auto" w:fill="FFFFFF"/>
        </w:rPr>
        <w:t>要求：勤劳有上进心者优先。</w:t>
      </w:r>
    </w:p>
    <w:p>
      <w:pPr>
        <w:pStyle w:val="27"/>
        <w:widowControl/>
        <w:spacing w:before="0" w:beforeAutospacing="0" w:after="0" w:afterAutospacing="0" w:line="360" w:lineRule="auto"/>
        <w:ind w:left="76"/>
        <w:jc w:val="both"/>
        <w:rPr>
          <w:rFonts w:ascii="Times New Roman" w:hAnsi="Times New Roman" w:eastAsiaTheme="minorEastAsia"/>
          <w:bCs/>
          <w:color w:val="333333"/>
          <w:sz w:val="21"/>
          <w:szCs w:val="21"/>
          <w:shd w:val="clear" w:color="auto" w:fill="FFFFFF"/>
        </w:rPr>
      </w:pPr>
      <w:r>
        <w:rPr>
          <w:rFonts w:ascii="Times New Roman" w:hAnsi="Times New Roman" w:eastAsiaTheme="minorEastAsia"/>
          <w:b/>
          <w:color w:val="333333"/>
          <w:sz w:val="21"/>
          <w:szCs w:val="21"/>
          <w:shd w:val="clear" w:color="auto" w:fill="FFFFFF"/>
        </w:rPr>
        <w:t xml:space="preserve">二、鱼肉营业员: 3名  </w:t>
      </w:r>
      <w:r>
        <w:rPr>
          <w:rFonts w:ascii="Times New Roman" w:hAnsi="Times New Roman" w:eastAsiaTheme="minorEastAsia"/>
          <w:bCs/>
          <w:color w:val="333333"/>
          <w:sz w:val="21"/>
          <w:szCs w:val="21"/>
          <w:shd w:val="clear" w:color="auto" w:fill="FFFFFF"/>
        </w:rPr>
        <w:t xml:space="preserve"> 薪资3000-4000元</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工作概述: 日常商品排面维护，缺货及时补货，挑选商品品质。</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 xml:space="preserve">要求：有杀鱼或者砍肉经验的优先。  </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
          <w:color w:val="333333"/>
          <w:kern w:val="0"/>
          <w:szCs w:val="21"/>
          <w:shd w:val="clear" w:color="auto" w:fill="FFFFFF"/>
        </w:rPr>
        <w:t xml:space="preserve">三、收货员: 1名 </w:t>
      </w:r>
      <w:r>
        <w:rPr>
          <w:rFonts w:ascii="Times New Roman" w:hAnsi="Times New Roman" w:cs="Times New Roman"/>
          <w:bCs/>
          <w:color w:val="333333"/>
          <w:kern w:val="0"/>
          <w:szCs w:val="21"/>
          <w:shd w:val="clear" w:color="auto" w:fill="FFFFFF"/>
        </w:rPr>
        <w:t xml:space="preserve">  薪资3000-4000元</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工作概述:物流商品到货时清点货物，电脑系统做单，平常商品调拨。</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要求：1 熟悉使用电脑办公软件。</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 xml:space="preserve">      2.本地房产证担保。</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福利待遇：五险、节日福利、团队培训、年假、</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 xml:space="preserve">联系地址：福州市晋安区国货东路377-379号象园永辉超市 </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 xml:space="preserve">联系人：陈小姐         </w:t>
      </w:r>
    </w:p>
    <w:p>
      <w:pPr>
        <w:widowControl/>
        <w:spacing w:line="360" w:lineRule="auto"/>
        <w:ind w:left="75"/>
        <w:rPr>
          <w:rFonts w:ascii="Times New Roman" w:hAnsi="Times New Roman" w:cs="Times New Roman"/>
          <w:bCs/>
          <w:color w:val="333333"/>
          <w:kern w:val="0"/>
          <w:szCs w:val="21"/>
          <w:shd w:val="clear" w:color="auto" w:fill="FFFFFF"/>
        </w:rPr>
      </w:pPr>
      <w:r>
        <w:rPr>
          <w:rFonts w:ascii="Times New Roman" w:hAnsi="Times New Roman" w:cs="Times New Roman"/>
          <w:bCs/>
          <w:color w:val="333333"/>
          <w:kern w:val="0"/>
          <w:szCs w:val="21"/>
          <w:shd w:val="clear" w:color="auto" w:fill="FFFFFF"/>
        </w:rPr>
        <w:t>手机号：18650477946</w:t>
      </w: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hint="eastAsia" w:ascii="Times New Roman" w:hAnsi="Times New Roman" w:cs="Times New Roman" w:eastAsiaTheme="minorEastAsia"/>
          <w:b/>
          <w:sz w:val="36"/>
          <w:szCs w:val="36"/>
          <w:lang w:eastAsia="zh-CN"/>
        </w:rPr>
      </w:pPr>
      <w:r>
        <w:rPr>
          <w:rFonts w:hint="eastAsia" w:ascii="Times New Roman" w:hAnsi="Times New Roman" w:cs="Times New Roman"/>
          <w:b/>
          <w:sz w:val="36"/>
          <w:szCs w:val="36"/>
          <w:lang w:val="en-US" w:eastAsia="zh-CN"/>
        </w:rPr>
        <w:t>077</w:t>
      </w:r>
      <w:r>
        <w:rPr>
          <w:rFonts w:ascii="Times New Roman" w:hAnsi="Times New Roman" w:cs="Times New Roman"/>
          <w:b/>
          <w:sz w:val="36"/>
          <w:szCs w:val="36"/>
        </w:rPr>
        <w:t>福建永辉超市有限公司</w:t>
      </w:r>
      <w:r>
        <w:rPr>
          <w:rFonts w:hint="eastAsia" w:ascii="Times New Roman" w:hAnsi="Times New Roman" w:cs="Times New Roman"/>
          <w:b/>
          <w:sz w:val="36"/>
          <w:szCs w:val="36"/>
          <w:lang w:eastAsia="zh-CN"/>
        </w:rPr>
        <w:t>鲑鱼工坊</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零售和批发农副产品、粮油及制品、食品饮料、酒及其他副食品、日用百货、家用电器及电子产品、药品、医疗器械、通讯器材、针纺织品、服装、文化体育用品及器材、音像制品、珠宝、金银饰品、汽车摩托车零配件、汽车装璜、消防器材、工艺品、五金交电、仪器仪表、五金家具及室内装修材料、花卉、玩具，以及提供相关的配套服务；零售和批发预包装食品、散装食品、保健食品、乳制品（含婴幼儿配方乳粉)； 零售香烟；组织部分自营商品的加工及农副产品收购；出租部分商场设施或分租部分商场的场地予分租户从事合法经营；餐饮服务。永辉超市争取做到产品第一、工作与服务质量第一、品牌与形象第一，竭诚提升我中华民族企业的核心竞争力，帮助他人成功。</w:t>
      </w:r>
      <w:r>
        <w:rPr>
          <w:rFonts w:ascii="Times New Roman" w:hAnsi="Times New Roman" w:cs="Times New Roman"/>
          <w:color w:val="333333"/>
          <w:kern w:val="0"/>
          <w:szCs w:val="21"/>
          <w:shd w:val="clear" w:color="auto" w:fill="FFFFFF"/>
          <w:lang w:bidi="ar"/>
        </w:rPr>
        <w:t>现公司需求诚聘以下人员：</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储备合伙人:多名    薪资4000+分红+餐补</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工作概述:</w:t>
      </w:r>
      <w:r>
        <w:rPr>
          <w:rFonts w:ascii="Times New Roman" w:hAnsi="Times New Roman" w:cs="Times New Roman"/>
          <w:color w:val="333333"/>
          <w:szCs w:val="21"/>
        </w:rPr>
        <w:t xml:space="preserve"> </w:t>
      </w:r>
      <w:r>
        <w:rPr>
          <w:rFonts w:ascii="Times New Roman" w:hAnsi="Times New Roman" w:cs="Times New Roman"/>
          <w:color w:val="333333"/>
          <w:kern w:val="0"/>
          <w:szCs w:val="21"/>
        </w:rPr>
        <w:t>1</w:t>
      </w:r>
      <w:r>
        <w:rPr>
          <w:rFonts w:ascii="Times New Roman" w:hAnsi="Times New Roman" w:cs="Times New Roman"/>
          <w:color w:val="333333"/>
          <w:kern w:val="0"/>
          <w:szCs w:val="21"/>
          <w:shd w:val="clear" w:color="auto" w:fill="FFFFFF"/>
        </w:rPr>
        <w:t>、做好营运工作，服务好顾客</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 xml:space="preserve">          </w:t>
      </w:r>
      <w:r>
        <w:rPr>
          <w:rFonts w:ascii="Times New Roman" w:hAnsi="Times New Roman" w:cs="Times New Roman"/>
          <w:color w:val="333333"/>
          <w:kern w:val="0"/>
          <w:szCs w:val="21"/>
        </w:rPr>
        <w:t>2</w:t>
      </w:r>
      <w:r>
        <w:rPr>
          <w:rFonts w:ascii="Times New Roman" w:hAnsi="Times New Roman" w:cs="Times New Roman"/>
          <w:color w:val="333333"/>
          <w:kern w:val="0"/>
          <w:szCs w:val="21"/>
          <w:shd w:val="clear" w:color="auto" w:fill="FFFFFF"/>
        </w:rPr>
        <w:t>、做好数据统筹化，做好商品进销存</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 xml:space="preserve">          </w:t>
      </w:r>
      <w:r>
        <w:rPr>
          <w:rFonts w:ascii="Times New Roman" w:hAnsi="Times New Roman" w:cs="Times New Roman"/>
          <w:color w:val="333333"/>
          <w:kern w:val="0"/>
          <w:szCs w:val="21"/>
        </w:rPr>
        <w:t>3</w:t>
      </w:r>
      <w:r>
        <w:rPr>
          <w:rFonts w:ascii="Times New Roman" w:hAnsi="Times New Roman" w:cs="Times New Roman"/>
          <w:color w:val="333333"/>
          <w:kern w:val="0"/>
          <w:szCs w:val="21"/>
          <w:shd w:val="clear" w:color="auto" w:fill="FFFFFF"/>
        </w:rPr>
        <w:t>、与厂商沟通，创造共赢</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任职要求：</w:t>
      </w:r>
      <w:r>
        <w:rPr>
          <w:rFonts w:ascii="Times New Roman" w:hAnsi="Times New Roman" w:cs="Times New Roman"/>
          <w:color w:val="333333"/>
          <w:kern w:val="0"/>
          <w:szCs w:val="21"/>
        </w:rPr>
        <w:t>1</w:t>
      </w:r>
      <w:r>
        <w:rPr>
          <w:rFonts w:ascii="Times New Roman" w:hAnsi="Times New Roman" w:cs="Times New Roman"/>
          <w:color w:val="333333"/>
          <w:kern w:val="0"/>
          <w:szCs w:val="21"/>
          <w:shd w:val="clear" w:color="auto" w:fill="FFFFFF"/>
        </w:rPr>
        <w:t>、年轻朝气应届生优先</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 xml:space="preserve">          </w:t>
      </w:r>
      <w:r>
        <w:rPr>
          <w:rFonts w:ascii="Times New Roman" w:hAnsi="Times New Roman" w:cs="Times New Roman"/>
          <w:color w:val="333333"/>
          <w:kern w:val="0"/>
          <w:szCs w:val="21"/>
        </w:rPr>
        <w:t>2</w:t>
      </w:r>
      <w:r>
        <w:rPr>
          <w:rFonts w:ascii="Times New Roman" w:hAnsi="Times New Roman" w:cs="Times New Roman"/>
          <w:color w:val="333333"/>
          <w:kern w:val="0"/>
          <w:szCs w:val="21"/>
          <w:shd w:val="clear" w:color="auto" w:fill="FFFFFF"/>
        </w:rPr>
        <w:t>、喜欢永辉合伙创业文化</w:t>
      </w:r>
    </w:p>
    <w:p>
      <w:pPr>
        <w:widowControl/>
        <w:spacing w:line="360" w:lineRule="auto"/>
        <w:ind w:left="75"/>
        <w:rPr>
          <w:rFonts w:ascii="Times New Roman" w:hAnsi="Times New Roman" w:cs="Times New Roman"/>
          <w:color w:val="333333"/>
          <w:kern w:val="0"/>
          <w:szCs w:val="21"/>
          <w:shd w:val="clear" w:color="auto" w:fill="FFFFFF"/>
        </w:rPr>
      </w:pP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福利待遇：五险一金、月休6天、节假日津贴、餐补、团队培训</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联系地址：福州市晋安区岳峰镇竹屿路6号东二环泰禾广场商业中心22号楼地下一层B103-1的商铺</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联系方式：1359085290/0591-86290980</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 xml:space="preserve"> </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078</w:t>
      </w:r>
      <w:r>
        <w:rPr>
          <w:rFonts w:ascii="Times New Roman" w:hAnsi="Times New Roman" w:cs="Times New Roman"/>
          <w:b/>
          <w:sz w:val="36"/>
          <w:szCs w:val="36"/>
        </w:rPr>
        <w:t>永辉超市股份有限公司福飞店</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永辉超市是福建省在推动传统农贸市场向现代流通方式转变过程中培育起来的民营股份制大型企业集团。永辉超市成立于1998年，总部设在福建省福州市。</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永辉超市是中国500强企业之一，是国家级“流通”及“农业产业化”双龙头企业，荣获“中国驰名商标”，上海主板上市（股票代码：601933）。国务院授予“全国就业先进企业”，获“全国五一劳动奖状”等荣誉称号。</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永辉超市是中国大陆首批将生鲜农产品引进现代超市的流通企业之一，被国家七部委誉为中国“农改超”推广的典范，被百姓誉为“民生超市、百姓永辉”。</w:t>
      </w:r>
      <w:r>
        <w:rPr>
          <w:rFonts w:ascii="Times New Roman" w:hAnsi="Times New Roman" w:cs="Times New Roman"/>
          <w:color w:val="333333"/>
          <w:kern w:val="0"/>
          <w:szCs w:val="21"/>
          <w:shd w:val="clear" w:color="auto" w:fill="FFFFFF"/>
          <w:lang w:bidi="ar"/>
        </w:rPr>
        <w:t>现业务需求诚聘以下人员：</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诚聘：全职员工/储备合伙人</w:t>
      </w:r>
    </w:p>
    <w:p>
      <w:pPr>
        <w:widowControl/>
        <w:numPr>
          <w:ilvl w:val="0"/>
          <w:numId w:val="98"/>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生鲜（蔬果，鱼肉，干货）全职员工若干名</w:t>
      </w:r>
    </w:p>
    <w:p>
      <w:pPr>
        <w:widowControl/>
        <w:numPr>
          <w:ilvl w:val="0"/>
          <w:numId w:val="98"/>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收银员若干名</w:t>
      </w:r>
    </w:p>
    <w:p>
      <w:pPr>
        <w:widowControl/>
        <w:numPr>
          <w:ilvl w:val="0"/>
          <w:numId w:val="98"/>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储备合伙人若干名</w:t>
      </w:r>
    </w:p>
    <w:p>
      <w:pPr>
        <w:widowControl/>
        <w:spacing w:line="360" w:lineRule="auto"/>
        <w:ind w:left="43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岗位要求</w:t>
      </w:r>
    </w:p>
    <w:p>
      <w:pPr>
        <w:widowControl/>
        <w:numPr>
          <w:ilvl w:val="0"/>
          <w:numId w:val="99"/>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吃苦耐劳，能适应服务行业班次</w:t>
      </w:r>
    </w:p>
    <w:p>
      <w:pPr>
        <w:widowControl/>
        <w:numPr>
          <w:ilvl w:val="0"/>
          <w:numId w:val="99"/>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具备良好的服务意识、工作激情、创业热情</w:t>
      </w:r>
    </w:p>
    <w:p>
      <w:pPr>
        <w:widowControl/>
        <w:numPr>
          <w:ilvl w:val="0"/>
          <w:numId w:val="99"/>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具备一定的数据分析能力、学习能力、团队协作能力</w:t>
      </w:r>
    </w:p>
    <w:p>
      <w:pPr>
        <w:widowControl/>
        <w:spacing w:line="360" w:lineRule="auto"/>
        <w:ind w:left="43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工作内容</w:t>
      </w:r>
    </w:p>
    <w:p>
      <w:pPr>
        <w:widowControl/>
        <w:spacing w:line="360" w:lineRule="auto"/>
        <w:ind w:left="43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一岗多能，内控、进销存、人事与排班、员工训练、业务计划、顾客服务</w:t>
      </w:r>
    </w:p>
    <w:p>
      <w:pPr>
        <w:widowControl/>
        <w:spacing w:line="360" w:lineRule="auto"/>
        <w:ind w:left="43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发展空间</w:t>
      </w:r>
    </w:p>
    <w:p>
      <w:pPr>
        <w:spacing w:line="360" w:lineRule="auto"/>
        <w:ind w:left="6300" w:hanging="6300" w:hangingChars="3000"/>
        <w:rPr>
          <w:rFonts w:ascii="Times New Roman" w:hAnsi="Times New Roman" w:cs="Times New Roman"/>
          <w:szCs w:val="21"/>
        </w:rPr>
      </w:pPr>
      <w:r>
        <w:rPr>
          <w:rFonts w:ascii="Times New Roman" w:hAnsi="Times New Roman" w:cs="Times New Roman"/>
          <w:szCs w:val="21"/>
        </w:rPr>
        <w:t>全职员工/储备合伙人－小店合伙人－合伙人小店长－品类教练－区总教练</w:t>
      </w:r>
    </w:p>
    <w:p>
      <w:pPr>
        <w:spacing w:line="360" w:lineRule="auto"/>
        <w:ind w:left="6300" w:hanging="6300" w:hangingChars="3000"/>
        <w:rPr>
          <w:rFonts w:ascii="Times New Roman" w:hAnsi="Times New Roman" w:cs="Times New Roman"/>
          <w:szCs w:val="21"/>
        </w:rPr>
      </w:pPr>
      <w:r>
        <w:rPr>
          <w:rFonts w:ascii="Times New Roman" w:hAnsi="Times New Roman" w:cs="Times New Roman"/>
          <w:szCs w:val="21"/>
        </w:rPr>
        <w:t>福利待遇：90天培养后有机会成为合伙人，享受保底分红+利润分红</w:t>
      </w:r>
    </w:p>
    <w:p>
      <w:pPr>
        <w:spacing w:line="360" w:lineRule="auto"/>
        <w:ind w:left="6300" w:hanging="6300" w:hangingChars="3000"/>
        <w:rPr>
          <w:rFonts w:ascii="Times New Roman" w:hAnsi="Times New Roman" w:cs="Times New Roman"/>
          <w:szCs w:val="21"/>
        </w:rPr>
      </w:pPr>
      <w:r>
        <w:rPr>
          <w:rFonts w:ascii="Times New Roman" w:hAnsi="Times New Roman" w:cs="Times New Roman"/>
          <w:szCs w:val="21"/>
        </w:rPr>
        <w:t>一对一带训/系统培训/五险一金/员工福利餐/带薪年假</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szCs w:val="21"/>
        </w:rPr>
        <w:t>联系地址：福州市晋安区福飞北路136号新</w:t>
      </w:r>
      <w:r>
        <w:rPr>
          <w:rFonts w:ascii="Times New Roman" w:hAnsi="Times New Roman" w:cs="Times New Roman"/>
          <w:color w:val="333333"/>
          <w:szCs w:val="21"/>
          <w:shd w:val="clear" w:color="auto" w:fill="FFFFFF"/>
        </w:rPr>
        <w:t xml:space="preserve">慧商城三楼人事办公室 </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联系人：黄女士         联系电话：0591-88066506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 xml:space="preserve">手机号：13860628736  </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079</w:t>
      </w:r>
      <w:r>
        <w:rPr>
          <w:rFonts w:ascii="Times New Roman" w:hAnsi="Times New Roman" w:cs="Times New Roman"/>
          <w:b/>
          <w:sz w:val="36"/>
          <w:szCs w:val="36"/>
        </w:rPr>
        <w:t>福建永辉超市有限公司（葛屿新苑店）</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永辉超市股份有限公司创办于1998年，是中国大陆第一家将生鲜农产品引进现代超市的流通企业，经过十多年的发展，已成为以零售业为龙头，以现代物流为支撑，以食品工业和现代农业为两翼，以实业开发为基础的大型企业集团，是福建省“商业流通及农业产业化”的双龙头企业。</w:t>
      </w:r>
    </w:p>
    <w:p>
      <w:pPr>
        <w:pStyle w:val="27"/>
        <w:widowControl/>
        <w:spacing w:before="0" w:beforeAutospacing="0" w:after="0" w:afterAutospacing="0" w:line="360" w:lineRule="auto"/>
        <w:ind w:left="76"/>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一、储备合伙人:10名     薪资3600-6000元</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color w:val="333333"/>
          <w:szCs w:val="21"/>
          <w:shd w:val="clear" w:color="auto" w:fill="FFFFFF"/>
        </w:rPr>
        <w:t>工作概述:</w:t>
      </w:r>
      <w:r>
        <w:rPr>
          <w:rFonts w:ascii="Times New Roman" w:hAnsi="Times New Roman" w:cs="Times New Roman"/>
          <w:color w:val="333333"/>
          <w:szCs w:val="21"/>
        </w:rPr>
        <w:t xml:space="preserve"> </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1、负责卖场日常的营运工作；</w:t>
      </w:r>
      <w:r>
        <w:rPr>
          <w:rFonts w:ascii="Times New Roman" w:hAnsi="Times New Roman" w:cs="Times New Roman"/>
          <w:color w:val="333333"/>
          <w:kern w:val="0"/>
          <w:szCs w:val="21"/>
          <w:shd w:val="clear" w:color="auto" w:fill="FFFFFF"/>
        </w:rPr>
        <w:br w:type="textWrapping"/>
      </w:r>
      <w:r>
        <w:rPr>
          <w:rFonts w:ascii="Times New Roman" w:hAnsi="Times New Roman" w:cs="Times New Roman"/>
          <w:color w:val="333333"/>
          <w:kern w:val="0"/>
          <w:szCs w:val="21"/>
          <w:shd w:val="clear" w:color="auto" w:fill="FFFFFF"/>
        </w:rPr>
        <w:t>2、商品的拓展与维护（熟悉电脑操作流程）</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w:t>
      </w:r>
      <w:r>
        <w:rPr>
          <w:rFonts w:ascii="Times New Roman" w:hAnsi="Times New Roman" w:cs="Times New Roman"/>
          <w:color w:val="333333"/>
          <w:kern w:val="0"/>
          <w:szCs w:val="21"/>
          <w:shd w:val="clear" w:color="auto" w:fill="FFFFFF"/>
        </w:rPr>
        <w:t>为人正直严谨、工作认真负责，具有良好的职业操守、团队建设及沟通协调能力；</w:t>
      </w:r>
    </w:p>
    <w:p>
      <w:pPr>
        <w:widowControl/>
        <w:spacing w:line="360" w:lineRule="auto"/>
        <w:ind w:left="75"/>
        <w:rPr>
          <w:rFonts w:ascii="Times New Roman" w:hAnsi="Times New Roman" w:cs="Times New Roman"/>
          <w:color w:val="333333"/>
          <w:kern w:val="0"/>
          <w:szCs w:val="21"/>
          <w:shd w:val="clear" w:color="auto" w:fill="FFFFFF"/>
        </w:rPr>
      </w:pPr>
      <w:r>
        <w:rPr>
          <w:rFonts w:ascii="Times New Roman" w:hAnsi="Times New Roman" w:cs="Times New Roman"/>
          <w:b/>
          <w:szCs w:val="21"/>
        </w:rPr>
        <w:t>二、全职员工（生鲜/食用品百货/收银员）20人   薪资：2800-3600</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工作概述:</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1、负责卖场的理货，添货</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2、负责为顾客结算商品，</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w:t>
      </w:r>
      <w:r>
        <w:rPr>
          <w:rFonts w:ascii="Times New Roman" w:hAnsi="Times New Roman" w:cs="Times New Roman"/>
          <w:color w:val="333333"/>
          <w:kern w:val="0"/>
          <w:szCs w:val="21"/>
          <w:shd w:val="clear" w:color="auto" w:fill="FFFFFF"/>
        </w:rPr>
        <w:t xml:space="preserve">为人正直严谨、工作认真负责，具有良好的职业操守、团队建设及沟通协调能力；  </w:t>
      </w:r>
    </w:p>
    <w:p>
      <w:pPr>
        <w:pStyle w:val="27"/>
        <w:widowControl/>
        <w:spacing w:before="0" w:beforeAutospacing="0" w:after="0" w:afterAutospacing="0" w:line="360" w:lineRule="auto"/>
        <w:ind w:left="76"/>
        <w:jc w:val="both"/>
        <w:rPr>
          <w:rFonts w:ascii="Times New Roman" w:hAnsi="Times New Roman" w:eastAsiaTheme="minorEastAsia"/>
          <w:color w:val="333333"/>
          <w:kern w:val="2"/>
          <w:sz w:val="21"/>
          <w:szCs w:val="21"/>
          <w:shd w:val="clear" w:color="auto" w:fill="FFFFFF"/>
        </w:rPr>
      </w:pP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福利待遇：五险、双休、节日福利、团队培训、年终奖金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联系地址：福州市仓山区凤冈路788号蔚蓝广场2楼永辉超市</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联系人：林小姐         联系电话：0591-83859361</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手机号：18060617251</w:t>
      </w: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ind w:firstLine="420"/>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080</w:t>
      </w:r>
      <w:r>
        <w:rPr>
          <w:rFonts w:ascii="Times New Roman" w:hAnsi="Times New Roman" w:cs="Times New Roman"/>
          <w:b/>
          <w:sz w:val="36"/>
          <w:szCs w:val="36"/>
        </w:rPr>
        <w:t>永辉超市股份有限公司（鼓楼）</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永辉超市是福建省在推动传统农贸市场向现代流通方式转变过程中培育起来的民营股份制大型企业集团。永辉超市成立于1998年，总部设在福建省福州市。</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永辉超市是中国500强企业之一，是国家级“流通”及“农业产业化”双龙头企业，荣获“中国驰名商标”，上海主板上市（股票代码：601933）。国务院授予“全国就业先进企业”，获“全国五一劳动奖状”等荣誉称号。</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永辉超市是中国大陆首批将生鲜农产品引进现代超市的流通企业之一，被国家七部委誉为中国“农改超”推广的典范，被百姓誉为“民生超市、百姓永辉”。</w:t>
      </w:r>
      <w:r>
        <w:rPr>
          <w:rFonts w:ascii="Times New Roman" w:hAnsi="Times New Roman" w:cs="Times New Roman"/>
          <w:color w:val="333333"/>
          <w:kern w:val="0"/>
          <w:szCs w:val="21"/>
          <w:shd w:val="clear" w:color="auto" w:fill="FFFFFF"/>
          <w:lang w:bidi="ar"/>
        </w:rPr>
        <w:t>现业务需求诚聘以下人员：</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永辉生活招聘门店店员啦！！！</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一、任职资格：</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1、学历不限，工作态度积极主动、工作认真，对新零售有浓厚兴趣。</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二、岗位职责：</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1、根据陈列原则及要求进行货物陈列及补货</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2、负责订货、收货工作和门店卫生维护工作</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3、采取有效措施严格控制商品损耗</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4、根据促销表及时调整商品价格</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5、“永辉生活”APP线下推广工作和面销工作</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三、薪酬福利与发展</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1、享受五险一金、带薪年假、带薪培训；</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2、快速晋升，晋升路径：全职员工——合伙人——合伙人小队长——门店教练——区总；晋升合伙人及以上岗位，享受保底分红+竞赛奖金，同时参与门店分红；</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四、招聘联系：</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1、联系人：13655025227</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2、上班地址：福州市鼓楼区</w:t>
      </w: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br w:type="page"/>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hint="eastAsia" w:ascii="Times New Roman" w:hAnsi="Times New Roman" w:cs="Times New Roman" w:eastAsiaTheme="minorEastAsia"/>
          <w:b/>
          <w:sz w:val="36"/>
          <w:szCs w:val="36"/>
          <w:lang w:eastAsia="zh-CN"/>
        </w:rPr>
      </w:pPr>
      <w:r>
        <w:rPr>
          <w:rFonts w:hint="eastAsia" w:ascii="Times New Roman" w:hAnsi="Times New Roman" w:cs="Times New Roman"/>
          <w:b/>
          <w:sz w:val="36"/>
          <w:szCs w:val="36"/>
          <w:lang w:val="en-US" w:eastAsia="zh-CN"/>
        </w:rPr>
        <w:t>081</w:t>
      </w:r>
      <w:r>
        <w:rPr>
          <w:rFonts w:ascii="Times New Roman" w:hAnsi="Times New Roman" w:cs="Times New Roman"/>
          <w:b/>
          <w:sz w:val="36"/>
          <w:szCs w:val="36"/>
        </w:rPr>
        <w:t>永辉超市股份有限公司</w:t>
      </w:r>
      <w:r>
        <w:rPr>
          <w:rFonts w:hint="eastAsia" w:ascii="Times New Roman" w:hAnsi="Times New Roman" w:cs="Times New Roman"/>
          <w:b/>
          <w:sz w:val="36"/>
          <w:szCs w:val="36"/>
          <w:lang w:eastAsia="zh-CN"/>
        </w:rPr>
        <w:t>（马尾）</w:t>
      </w:r>
    </w:p>
    <w:p>
      <w:pPr>
        <w:pStyle w:val="27"/>
        <w:widowControl/>
        <w:spacing w:before="0" w:beforeAutospacing="0" w:after="0" w:afterAutospacing="0" w:line="360" w:lineRule="auto"/>
        <w:ind w:firstLine="420" w:firstLineChars="200"/>
        <w:jc w:val="both"/>
        <w:rPr>
          <w:rFonts w:ascii="Times New Roman" w:hAnsi="Times New Roman" w:eastAsiaTheme="minorEastAsia"/>
          <w:kern w:val="2"/>
          <w:sz w:val="21"/>
          <w:szCs w:val="21"/>
        </w:rPr>
      </w:pPr>
      <w:r>
        <w:rPr>
          <w:rFonts w:ascii="Times New Roman" w:hAnsi="Times New Roman" w:eastAsiaTheme="minorEastAsia"/>
          <w:kern w:val="2"/>
          <w:sz w:val="21"/>
          <w:szCs w:val="21"/>
        </w:rPr>
        <w:t>永辉超市是中国500强企业之一，是国家级“流通”及“农业产业化”双龙头企业，荣获“中国驰名商标”，上海主板上市（股票代码：601933）。国务院授予“全国就业先进企业”，获“全国五一劳动奖状”等荣誉称号；是中国大陆首批将生鲜农产品引进现代超市的流通企业之一，被国家七部委誉为中国“农改超”推广的典范，被百姓誉为“民生超市、百姓永辉”。公司目前在中国20余个省市已发展至千余门店，现诚聘以下人员：</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一、全职员工（数名）     薪资2600-3500元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工作概述:</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一岗多能，内控、进销存、员工训练、顾客服务</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岗位要求：</w:t>
      </w:r>
    </w:p>
    <w:p>
      <w:pPr>
        <w:widowControl/>
        <w:numPr>
          <w:ilvl w:val="0"/>
          <w:numId w:val="100"/>
        </w:numPr>
        <w:spacing w:line="360" w:lineRule="auto"/>
        <w:rPr>
          <w:rFonts w:ascii="Times New Roman" w:hAnsi="Times New Roman" w:cs="Times New Roman"/>
          <w:szCs w:val="21"/>
        </w:rPr>
      </w:pPr>
      <w:r>
        <w:rPr>
          <w:rFonts w:ascii="Times New Roman" w:hAnsi="Times New Roman" w:cs="Times New Roman"/>
          <w:szCs w:val="21"/>
        </w:rPr>
        <w:t>能适应服务行业早晚班排班排休工作模式；</w:t>
      </w:r>
    </w:p>
    <w:p>
      <w:pPr>
        <w:widowControl/>
        <w:numPr>
          <w:ilvl w:val="0"/>
          <w:numId w:val="100"/>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szCs w:val="21"/>
        </w:rPr>
        <w:t>具备良好的服务意识、工作激情、创业热情；</w:t>
      </w:r>
    </w:p>
    <w:p>
      <w:pPr>
        <w:widowControl/>
        <w:numPr>
          <w:ilvl w:val="0"/>
          <w:numId w:val="100"/>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吃苦耐劳，动手能力强，热爱零售行业；</w:t>
      </w:r>
    </w:p>
    <w:p>
      <w:pPr>
        <w:widowControl/>
        <w:spacing w:line="360" w:lineRule="auto"/>
        <w:ind w:left="75"/>
        <w:rPr>
          <w:rFonts w:ascii="Times New Roman" w:hAnsi="Times New Roman" w:cs="Times New Roman"/>
          <w:b/>
          <w:szCs w:val="21"/>
        </w:rPr>
      </w:pPr>
      <w:r>
        <w:rPr>
          <w:rFonts w:ascii="Times New Roman" w:hAnsi="Times New Roman" w:cs="Times New Roman"/>
          <w:b/>
          <w:szCs w:val="21"/>
        </w:rPr>
        <w:t>二、储备合伙人（数名）     薪资：3000-4000元</w:t>
      </w:r>
    </w:p>
    <w:p>
      <w:pPr>
        <w:widowControl/>
        <w:spacing w:line="360" w:lineRule="auto"/>
        <w:ind w:left="75"/>
        <w:rPr>
          <w:rFonts w:ascii="Times New Roman" w:hAnsi="Times New Roman" w:cs="Times New Roman"/>
          <w:b/>
          <w:szCs w:val="21"/>
        </w:rPr>
      </w:pPr>
      <w:r>
        <w:rPr>
          <w:rFonts w:ascii="Times New Roman" w:hAnsi="Times New Roman" w:cs="Times New Roman"/>
          <w:b/>
          <w:szCs w:val="21"/>
        </w:rPr>
        <w:t xml:space="preserve">    全职员工（数名）       薪资：2500-3500元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工作概述:</w:t>
      </w:r>
    </w:p>
    <w:p>
      <w:pPr>
        <w:widowControl/>
        <w:spacing w:line="360" w:lineRule="auto"/>
        <w:ind w:left="75"/>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一岗多能，内控、进销存、人事排班、员工训练、业务计划、顾客服务</w:t>
      </w:r>
    </w:p>
    <w:p>
      <w:pPr>
        <w:widowControl/>
        <w:spacing w:line="360" w:lineRule="auto"/>
        <w:ind w:left="75"/>
        <w:rPr>
          <w:rFonts w:ascii="Times New Roman" w:hAnsi="Times New Roman" w:cs="Times New Roman"/>
          <w:b/>
          <w:color w:val="333333"/>
          <w:kern w:val="0"/>
          <w:szCs w:val="21"/>
          <w:shd w:val="clear" w:color="auto" w:fill="FFFFFF"/>
        </w:rPr>
      </w:pPr>
      <w:r>
        <w:rPr>
          <w:rFonts w:ascii="Times New Roman" w:hAnsi="Times New Roman" w:cs="Times New Roman"/>
          <w:b/>
          <w:color w:val="333333"/>
          <w:szCs w:val="21"/>
          <w:shd w:val="clear" w:color="auto" w:fill="FFFFFF"/>
        </w:rPr>
        <w:t>岗位</w:t>
      </w:r>
      <w:r>
        <w:rPr>
          <w:rFonts w:ascii="Times New Roman" w:hAnsi="Times New Roman" w:cs="Times New Roman"/>
          <w:b/>
          <w:color w:val="333333"/>
          <w:kern w:val="0"/>
          <w:szCs w:val="21"/>
          <w:shd w:val="clear" w:color="auto" w:fill="FFFFFF"/>
        </w:rPr>
        <w:t>要求：</w:t>
      </w:r>
    </w:p>
    <w:p>
      <w:pPr>
        <w:widowControl/>
        <w:numPr>
          <w:ilvl w:val="0"/>
          <w:numId w:val="101"/>
        </w:num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储备合伙人大专学历以上，具备一定的职业道德意识；</w:t>
      </w:r>
    </w:p>
    <w:p>
      <w:pPr>
        <w:widowControl/>
        <w:numPr>
          <w:ilvl w:val="0"/>
          <w:numId w:val="101"/>
        </w:numPr>
        <w:spacing w:line="360" w:lineRule="auto"/>
        <w:rPr>
          <w:rFonts w:ascii="Times New Roman" w:hAnsi="Times New Roman" w:cs="Times New Roman"/>
          <w:szCs w:val="21"/>
        </w:rPr>
      </w:pPr>
      <w:r>
        <w:rPr>
          <w:rFonts w:ascii="Times New Roman" w:hAnsi="Times New Roman" w:cs="Times New Roman"/>
          <w:szCs w:val="21"/>
        </w:rPr>
        <w:t>能适应服务行业早晚班排班排休工作模式；</w:t>
      </w:r>
    </w:p>
    <w:p>
      <w:pPr>
        <w:widowControl/>
        <w:numPr>
          <w:ilvl w:val="0"/>
          <w:numId w:val="101"/>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szCs w:val="21"/>
        </w:rPr>
        <w:t>具备良好的服务意识、工作激情、创业热情；</w:t>
      </w:r>
    </w:p>
    <w:p>
      <w:pPr>
        <w:widowControl/>
        <w:numPr>
          <w:ilvl w:val="0"/>
          <w:numId w:val="101"/>
        </w:num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szCs w:val="21"/>
        </w:rPr>
        <w:t>具备一定的数据分析能力、学习能力、团队协作能力。</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color w:val="333333"/>
          <w:szCs w:val="21"/>
          <w:shd w:val="clear" w:color="auto" w:fill="FFFFFF"/>
        </w:rPr>
        <w:t>福利待遇：</w:t>
      </w:r>
      <w:r>
        <w:rPr>
          <w:rFonts w:ascii="Times New Roman" w:hAnsi="Times New Roman" w:cs="Times New Roman"/>
          <w:color w:val="333333"/>
          <w:szCs w:val="21"/>
          <w:shd w:val="clear" w:color="auto" w:fill="FFFFFF"/>
        </w:rPr>
        <w:t>五险一金、带薪假期、节日福利、一对一带训、餐费补贴</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竞聘成为合伙人，可享受保底分红+利润分</w:t>
      </w:r>
    </w:p>
    <w:p>
      <w:pPr>
        <w:spacing w:line="360" w:lineRule="auto"/>
        <w:rPr>
          <w:rFonts w:ascii="Times New Roman" w:hAnsi="Times New Roman" w:cs="Times New Roman"/>
          <w:color w:val="333333"/>
          <w:szCs w:val="21"/>
          <w:shd w:val="clear" w:color="auto" w:fill="FFFFFF"/>
        </w:rPr>
      </w:pP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color w:val="333333"/>
          <w:szCs w:val="21"/>
          <w:shd w:val="clear" w:color="auto" w:fill="FFFFFF"/>
        </w:rPr>
        <w:t>工作地点：福州地区永辉超市</w:t>
      </w:r>
    </w:p>
    <w:p>
      <w:pPr>
        <w:spacing w:line="360" w:lineRule="auto"/>
        <w:rPr>
          <w:rFonts w:ascii="Times New Roman" w:hAnsi="Times New Roman" w:cs="Times New Roman"/>
          <w:b/>
          <w:color w:val="333333"/>
          <w:szCs w:val="21"/>
          <w:shd w:val="clear" w:color="auto" w:fill="FFFFFF"/>
        </w:rPr>
      </w:pPr>
      <w:r>
        <w:rPr>
          <w:rFonts w:ascii="Times New Roman" w:hAnsi="Times New Roman" w:cs="Times New Roman"/>
          <w:color w:val="333333"/>
          <w:szCs w:val="21"/>
          <w:shd w:val="clear" w:color="auto" w:fill="FFFFFF"/>
        </w:rPr>
        <w:t xml:space="preserve">          </w:t>
      </w:r>
      <w:r>
        <w:rPr>
          <w:rFonts w:ascii="Times New Roman" w:hAnsi="Times New Roman" w:cs="Times New Roman"/>
          <w:b/>
          <w:color w:val="333333"/>
          <w:szCs w:val="21"/>
          <w:shd w:val="clear" w:color="auto" w:fill="FFFFFF"/>
        </w:rPr>
        <w:t>马尾地区永辉超市</w:t>
      </w:r>
    </w:p>
    <w:p>
      <w:pPr>
        <w:spacing w:line="360" w:lineRule="auto"/>
        <w:rPr>
          <w:rFonts w:ascii="Times New Roman" w:hAnsi="Times New Roman" w:cs="Times New Roman"/>
          <w:b/>
          <w:color w:val="333333"/>
          <w:kern w:val="0"/>
          <w:szCs w:val="21"/>
          <w:shd w:val="clear" w:color="auto" w:fill="FFFFFF"/>
        </w:rPr>
      </w:pPr>
      <w:r>
        <w:rPr>
          <w:rFonts w:ascii="Times New Roman" w:hAnsi="Times New Roman" w:cs="Times New Roman"/>
          <w:b/>
          <w:color w:val="333333"/>
          <w:szCs w:val="21"/>
          <w:shd w:val="clear" w:color="auto" w:fill="FFFFFF"/>
        </w:rPr>
        <w:t>联系人：张经理（福州）</w:t>
      </w:r>
      <w:r>
        <w:rPr>
          <w:rFonts w:ascii="Times New Roman" w:hAnsi="Times New Roman" w:cs="Times New Roman"/>
          <w:b/>
          <w:color w:val="333333"/>
          <w:kern w:val="0"/>
          <w:szCs w:val="21"/>
          <w:shd w:val="clear" w:color="auto" w:fill="FFFFFF"/>
        </w:rPr>
        <w:t>15959069900；谢经理（马尾）13599409413</w:t>
      </w:r>
    </w:p>
    <w:p>
      <w:pPr>
        <w:widowControl/>
        <w:spacing w:line="360" w:lineRule="auto"/>
        <w:jc w:val="left"/>
        <w:rPr>
          <w:rFonts w:ascii="Times New Roman" w:hAnsi="Times New Roman" w:cs="Times New Roman"/>
          <w:szCs w:val="21"/>
        </w:rPr>
      </w:pPr>
      <w:r>
        <w:rPr>
          <w:rFonts w:ascii="Times New Roman" w:hAnsi="Times New Roman" w:cs="Times New Roman"/>
          <w:szCs w:val="21"/>
        </w:rPr>
        <w:br w:type="page"/>
      </w:r>
    </w:p>
    <w:p>
      <w:pPr>
        <w:widowControl/>
        <w:shd w:val="clear" w:color="auto" w:fill="FFFFFF"/>
        <w:spacing w:line="360" w:lineRule="auto"/>
        <w:ind w:firstLine="420"/>
        <w:rPr>
          <w:rFonts w:ascii="Times New Roman" w:hAnsi="Times New Roman" w:cs="Times New Roman"/>
          <w:b/>
          <w:sz w:val="36"/>
          <w:szCs w:val="36"/>
        </w:rPr>
      </w:pPr>
      <w:r>
        <w:rPr>
          <w:rFonts w:ascii="Times New Roman" w:hAnsi="Times New Roman" w:cs="Times New Roman"/>
          <w:color w:val="333333"/>
          <w:kern w:val="0"/>
          <w:szCs w:val="21"/>
          <w:shd w:val="clear" w:color="auto" w:fill="FFFFFF"/>
          <w:lang w:bidi="ar"/>
        </w:rPr>
        <w:t xml:space="preserve">                 </w:t>
      </w:r>
      <w:r>
        <w:rPr>
          <w:rFonts w:hint="eastAsia" w:ascii="Times New Roman" w:hAnsi="Times New Roman" w:cs="Times New Roman"/>
          <w:color w:val="333333"/>
          <w:kern w:val="0"/>
          <w:szCs w:val="21"/>
          <w:shd w:val="clear" w:color="auto" w:fill="FFFFFF"/>
          <w:lang w:val="en-US" w:eastAsia="zh-CN" w:bidi="ar"/>
        </w:rPr>
        <w:t xml:space="preserve">          </w:t>
      </w:r>
      <w:r>
        <w:rPr>
          <w:rFonts w:hint="eastAsia" w:ascii="Times New Roman" w:hAnsi="Times New Roman" w:cs="Times New Roman"/>
          <w:b/>
          <w:sz w:val="36"/>
          <w:szCs w:val="36"/>
          <w:lang w:val="en-US" w:eastAsia="zh-CN"/>
        </w:rPr>
        <w:t xml:space="preserve">    082</w:t>
      </w:r>
      <w:r>
        <w:rPr>
          <w:rFonts w:ascii="Times New Roman" w:hAnsi="Times New Roman" w:cs="Times New Roman"/>
          <w:b/>
          <w:sz w:val="36"/>
          <w:szCs w:val="36"/>
        </w:rPr>
        <w:t>福建省远成教育发展有限公司</w:t>
      </w:r>
    </w:p>
    <w:p>
      <w:pPr>
        <w:spacing w:line="360" w:lineRule="auto"/>
        <w:ind w:firstLine="420" w:firstLineChars="200"/>
        <w:rPr>
          <w:rFonts w:ascii="Times New Roman" w:hAnsi="Times New Roman" w:cs="Times New Roman"/>
          <w:color w:val="111111"/>
          <w:szCs w:val="21"/>
          <w:shd w:val="clear" w:color="auto" w:fill="FFFFFF"/>
        </w:rPr>
      </w:pPr>
      <w:r>
        <w:rPr>
          <w:rFonts w:ascii="Times New Roman" w:hAnsi="Times New Roman" w:cs="Times New Roman"/>
          <w:color w:val="111111"/>
          <w:szCs w:val="21"/>
          <w:shd w:val="clear" w:color="auto" w:fill="FFFFFF"/>
        </w:rPr>
        <w:t xml:space="preserve">福建远成教育(www.fjzsbw.com)是经教育主管部门批准、依法设立的教育培训机构。学校依托福建省民办教育培训协会、福建省继续教育中心，通过整合优质资源先后与福建省内外高校进行友好合作。服务项目有：福建3+2专升本、远程网络教育、成人高考、自学考试、职业资格证培训、在线教育课题研究。同时，以教育投身公益活动，致力于教育事业全面协调、可持续发展。 </w:t>
      </w:r>
    </w:p>
    <w:p>
      <w:pPr>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招聘岗位：</w:t>
      </w:r>
      <w:r>
        <w:rPr>
          <w:rFonts w:ascii="Times New Roman" w:hAnsi="Times New Roman" w:cs="Times New Roman"/>
          <w:bCs/>
          <w:color w:val="auto"/>
          <w:kern w:val="0"/>
          <w:szCs w:val="21"/>
          <w:shd w:val="clear" w:color="auto" w:fill="FFFFFF"/>
        </w:rPr>
        <w:t>课程顾问</w:t>
      </w:r>
      <w:r>
        <w:rPr>
          <w:rFonts w:ascii="Times New Roman" w:hAnsi="Times New Roman" w:cs="Times New Roman"/>
          <w:bCs/>
          <w:color w:val="auto"/>
          <w:szCs w:val="21"/>
        </w:rPr>
        <w:t>2人</w:t>
      </w:r>
      <w:r>
        <w:rPr>
          <w:rFonts w:ascii="Times New Roman" w:hAnsi="Times New Roman" w:cs="Times New Roman"/>
          <w:bCs/>
          <w:color w:val="auto"/>
          <w:kern w:val="0"/>
          <w:szCs w:val="21"/>
          <w:shd w:val="clear" w:color="auto" w:fill="FFFFFF"/>
        </w:rPr>
        <w:t>（综合薪资：3000-8000元</w:t>
      </w:r>
      <w:r>
        <w:rPr>
          <w:rFonts w:ascii="Times New Roman" w:hAnsi="Times New Roman" w:cs="Times New Roman"/>
          <w:bCs/>
          <w:color w:val="auto"/>
          <w:szCs w:val="21"/>
        </w:rPr>
        <w:t>）</w:t>
      </w:r>
    </w:p>
    <w:p>
      <w:pPr>
        <w:widowControl/>
        <w:shd w:val="clear" w:color="auto" w:fill="FFFFFF"/>
        <w:spacing w:line="360" w:lineRule="auto"/>
        <w:rPr>
          <w:rFonts w:ascii="Times New Roman" w:hAnsi="Times New Roman" w:cs="Times New Roman"/>
          <w:bCs/>
          <w:color w:val="auto"/>
          <w:kern w:val="0"/>
          <w:szCs w:val="21"/>
          <w:shd w:val="clear" w:color="auto" w:fill="FFFFFF"/>
        </w:rPr>
      </w:pPr>
      <w:r>
        <w:rPr>
          <w:rFonts w:ascii="Times New Roman" w:hAnsi="Times New Roman" w:cs="Times New Roman"/>
          <w:b/>
          <w:bCs/>
          <w:color w:val="auto"/>
          <w:szCs w:val="21"/>
        </w:rPr>
        <w:t xml:space="preserve">    岗位描述：</w:t>
      </w:r>
      <w:r>
        <w:rPr>
          <w:rFonts w:ascii="Times New Roman" w:hAnsi="Times New Roman" w:cs="Times New Roman"/>
          <w:bCs/>
          <w:color w:val="auto"/>
          <w:kern w:val="0"/>
          <w:szCs w:val="21"/>
          <w:shd w:val="clear" w:color="auto" w:fill="FFFFFF"/>
        </w:rPr>
        <w:t>1、宣传推广学校的项目，对有意向提升学历的学生提供课程体系讲解，促成签约报名开始学习。</w:t>
      </w:r>
    </w:p>
    <w:p>
      <w:pPr>
        <w:widowControl/>
        <w:shd w:val="clear" w:color="auto" w:fill="FFFFFF"/>
        <w:spacing w:line="360" w:lineRule="auto"/>
        <w:rPr>
          <w:rFonts w:ascii="Times New Roman" w:hAnsi="Times New Roman" w:cs="Times New Roman"/>
          <w:bCs/>
          <w:color w:val="auto"/>
          <w:kern w:val="0"/>
          <w:szCs w:val="21"/>
          <w:shd w:val="clear" w:color="auto" w:fill="FFFFFF"/>
        </w:rPr>
      </w:pPr>
      <w:r>
        <w:rPr>
          <w:rFonts w:ascii="Times New Roman" w:hAnsi="Times New Roman" w:cs="Times New Roman"/>
          <w:bCs/>
          <w:color w:val="auto"/>
          <w:kern w:val="0"/>
          <w:szCs w:val="21"/>
          <w:shd w:val="clear" w:color="auto" w:fill="FFFFFF"/>
        </w:rPr>
        <w:t>2.</w:t>
      </w:r>
      <w:r>
        <w:rPr>
          <w:rFonts w:ascii="Times New Roman" w:hAnsi="Times New Roman" w:cs="Times New Roman"/>
          <w:bCs/>
          <w:color w:val="auto"/>
          <w:szCs w:val="21"/>
          <w:shd w:val="clear" w:color="auto" w:fill="FFFFFF"/>
        </w:rPr>
        <w:t xml:space="preserve"> </w:t>
      </w:r>
      <w:r>
        <w:rPr>
          <w:rFonts w:ascii="Times New Roman" w:hAnsi="Times New Roman" w:cs="Times New Roman"/>
          <w:bCs/>
          <w:color w:val="auto"/>
          <w:kern w:val="0"/>
          <w:szCs w:val="21"/>
          <w:shd w:val="clear" w:color="auto" w:fill="FFFFFF"/>
        </w:rPr>
        <w:t>根据学校所制定的招生方案，执行学校的招生计划，按时完成工作计划及每月课程销售任务，维护潜在顾客以及学员数据库。</w:t>
      </w:r>
    </w:p>
    <w:p>
      <w:pPr>
        <w:widowControl/>
        <w:shd w:val="clear" w:color="auto" w:fill="FFFFFF"/>
        <w:spacing w:line="360" w:lineRule="auto"/>
        <w:rPr>
          <w:rFonts w:ascii="Times New Roman" w:hAnsi="Times New Roman" w:cs="Times New Roman"/>
          <w:b/>
          <w:color w:val="auto"/>
          <w:kern w:val="0"/>
          <w:szCs w:val="21"/>
          <w:shd w:val="clear" w:color="auto" w:fill="FFFFFF"/>
        </w:rPr>
      </w:pPr>
      <w:r>
        <w:rPr>
          <w:rFonts w:ascii="Times New Roman" w:hAnsi="Times New Roman" w:cs="Times New Roman"/>
          <w:b/>
          <w:bCs/>
          <w:color w:val="auto"/>
          <w:szCs w:val="21"/>
        </w:rPr>
        <w:t xml:space="preserve">    任职资格：</w:t>
      </w:r>
      <w:r>
        <w:rPr>
          <w:rFonts w:ascii="Times New Roman" w:hAnsi="Times New Roman" w:cs="Times New Roman"/>
          <w:bCs/>
          <w:color w:val="auto"/>
          <w:kern w:val="0"/>
          <w:szCs w:val="21"/>
          <w:shd w:val="clear" w:color="auto" w:fill="FFFFFF"/>
        </w:rPr>
        <w:t>大专以上学历，专业不限，有教育行业工作经验最佳，应届毕业生亦可。懂得办公软件基本操作（硬性要求）</w:t>
      </w:r>
    </w:p>
    <w:p>
      <w:pPr>
        <w:spacing w:line="360" w:lineRule="auto"/>
        <w:rPr>
          <w:rFonts w:ascii="Times New Roman" w:hAnsi="Times New Roman" w:cs="Times New Roman"/>
          <w:color w:val="auto"/>
          <w:kern w:val="0"/>
          <w:szCs w:val="21"/>
          <w:shd w:val="clear" w:color="auto" w:fill="FFFFFF"/>
        </w:rPr>
      </w:pPr>
      <w:r>
        <w:rPr>
          <w:rFonts w:ascii="Times New Roman" w:hAnsi="Times New Roman" w:cs="Times New Roman"/>
          <w:b/>
          <w:color w:val="auto"/>
          <w:szCs w:val="21"/>
        </w:rPr>
        <w:t xml:space="preserve">    招聘岗位：</w:t>
      </w:r>
      <w:r>
        <w:rPr>
          <w:rFonts w:ascii="Times New Roman" w:hAnsi="Times New Roman" w:cs="Times New Roman"/>
          <w:color w:val="auto"/>
          <w:szCs w:val="21"/>
          <w:shd w:val="clear" w:color="auto" w:fill="FFFFFF"/>
        </w:rPr>
        <w:t>教务老师</w:t>
      </w:r>
      <w:r>
        <w:rPr>
          <w:rFonts w:ascii="Times New Roman" w:hAnsi="Times New Roman" w:cs="Times New Roman"/>
          <w:color w:val="auto"/>
          <w:szCs w:val="21"/>
        </w:rPr>
        <w:t>3人，（</w:t>
      </w:r>
      <w:r>
        <w:rPr>
          <w:rFonts w:ascii="Times New Roman" w:hAnsi="Times New Roman" w:cs="Times New Roman"/>
          <w:color w:val="auto"/>
          <w:kern w:val="0"/>
          <w:szCs w:val="21"/>
          <w:shd w:val="clear" w:color="auto" w:fill="FFFFFF"/>
        </w:rPr>
        <w:t>综合薪资： 2800-5000元</w:t>
      </w:r>
      <w:r>
        <w:rPr>
          <w:rFonts w:ascii="Times New Roman" w:hAnsi="Times New Roman" w:cs="Times New Roman"/>
          <w:color w:val="auto"/>
          <w:szCs w:val="21"/>
        </w:rPr>
        <w:t>）</w:t>
      </w:r>
    </w:p>
    <w:p>
      <w:pPr>
        <w:widowControl/>
        <w:shd w:val="clear" w:color="auto" w:fill="FFFFFF"/>
        <w:spacing w:line="360" w:lineRule="auto"/>
        <w:rPr>
          <w:rFonts w:ascii="Times New Roman" w:hAnsi="Times New Roman" w:cs="Times New Roman"/>
          <w:bCs/>
          <w:color w:val="auto"/>
          <w:kern w:val="0"/>
          <w:szCs w:val="21"/>
          <w:shd w:val="clear" w:color="auto" w:fill="FFFFFF"/>
        </w:rPr>
      </w:pPr>
      <w:r>
        <w:rPr>
          <w:rFonts w:ascii="Times New Roman" w:hAnsi="Times New Roman" w:cs="Times New Roman"/>
          <w:b/>
          <w:bCs/>
          <w:color w:val="auto"/>
          <w:szCs w:val="21"/>
        </w:rPr>
        <w:t xml:space="preserve">    岗位描述：</w:t>
      </w:r>
      <w:r>
        <w:rPr>
          <w:rFonts w:ascii="Times New Roman" w:hAnsi="Times New Roman" w:cs="Times New Roman"/>
          <w:bCs/>
          <w:color w:val="auto"/>
          <w:kern w:val="0"/>
          <w:szCs w:val="21"/>
          <w:shd w:val="clear" w:color="auto" w:fill="FFFFFF"/>
        </w:rPr>
        <w:t>1、负责在读学生的的考试、考前通知等考核工作。 负责学生的信息管理包括信息录入成绩登记、归档和统计分析。 </w:t>
      </w:r>
    </w:p>
    <w:p>
      <w:pPr>
        <w:widowControl/>
        <w:shd w:val="clear" w:color="auto" w:fill="FFFFFF"/>
        <w:spacing w:line="360" w:lineRule="auto"/>
        <w:rPr>
          <w:rFonts w:ascii="Times New Roman" w:hAnsi="Times New Roman" w:cs="Times New Roman"/>
          <w:bCs/>
          <w:color w:val="auto"/>
          <w:kern w:val="0"/>
          <w:szCs w:val="21"/>
          <w:shd w:val="clear" w:color="auto" w:fill="FFFFFF"/>
        </w:rPr>
      </w:pPr>
      <w:r>
        <w:rPr>
          <w:rFonts w:ascii="Times New Roman" w:hAnsi="Times New Roman" w:cs="Times New Roman"/>
          <w:bCs/>
          <w:color w:val="auto"/>
          <w:kern w:val="0"/>
          <w:szCs w:val="21"/>
          <w:shd w:val="clear" w:color="auto" w:fill="FFFFFF"/>
        </w:rPr>
        <w:t>2.</w:t>
      </w:r>
      <w:r>
        <w:rPr>
          <w:rFonts w:ascii="Times New Roman" w:hAnsi="Times New Roman" w:cs="Times New Roman"/>
          <w:bCs/>
          <w:color w:val="auto"/>
          <w:kern w:val="0"/>
          <w:szCs w:val="21"/>
        </w:rPr>
        <w:t xml:space="preserve"> </w:t>
      </w:r>
      <w:r>
        <w:rPr>
          <w:rFonts w:ascii="Times New Roman" w:hAnsi="Times New Roman" w:cs="Times New Roman"/>
          <w:bCs/>
          <w:color w:val="auto"/>
          <w:kern w:val="0"/>
          <w:szCs w:val="21"/>
          <w:shd w:val="clear" w:color="auto" w:fill="FFFFFF"/>
        </w:rPr>
        <w:t>负责学员材料发放，分配。解决回复学员的日常问题。通过微信QQ电话进行学员升学相关问题解答。</w:t>
      </w:r>
    </w:p>
    <w:p>
      <w:pPr>
        <w:spacing w:line="360" w:lineRule="auto"/>
        <w:ind w:firstLine="645"/>
        <w:rPr>
          <w:rFonts w:ascii="Times New Roman" w:hAnsi="Times New Roman" w:cs="Times New Roman"/>
          <w:bCs/>
          <w:color w:val="auto"/>
          <w:szCs w:val="21"/>
        </w:rPr>
      </w:pPr>
      <w:r>
        <w:rPr>
          <w:rFonts w:ascii="Times New Roman" w:hAnsi="Times New Roman" w:cs="Times New Roman"/>
          <w:b/>
          <w:bCs/>
          <w:color w:val="auto"/>
          <w:szCs w:val="21"/>
        </w:rPr>
        <w:t>任职资格：</w:t>
      </w:r>
      <w:r>
        <w:rPr>
          <w:rFonts w:ascii="Times New Roman" w:hAnsi="Times New Roman" w:cs="Times New Roman"/>
          <w:bCs/>
          <w:color w:val="auto"/>
          <w:kern w:val="0"/>
          <w:szCs w:val="21"/>
          <w:shd w:val="clear" w:color="auto" w:fill="FFFFFF"/>
        </w:rPr>
        <w:t>大专及以上学历；教育学师范类相关专业1年以上教务管理工作经验优先。</w:t>
      </w:r>
      <w:r>
        <w:rPr>
          <w:rFonts w:ascii="Times New Roman" w:hAnsi="Times New Roman" w:cs="Times New Roman"/>
          <w:bCs/>
          <w:color w:val="auto"/>
          <w:szCs w:val="21"/>
        </w:rPr>
        <w:t xml:space="preserve">  </w:t>
      </w:r>
    </w:p>
    <w:p>
      <w:pPr>
        <w:widowControl/>
        <w:shd w:val="clear" w:color="auto" w:fill="FFFFFF"/>
        <w:spacing w:line="360" w:lineRule="auto"/>
        <w:rPr>
          <w:rFonts w:ascii="Times New Roman" w:hAnsi="Times New Roman" w:cs="Times New Roman"/>
          <w:bCs/>
          <w:color w:val="auto"/>
          <w:kern w:val="0"/>
          <w:szCs w:val="21"/>
          <w:shd w:val="clear" w:color="auto" w:fill="FFFFFF"/>
        </w:rPr>
      </w:pPr>
      <w:r>
        <w:rPr>
          <w:rFonts w:ascii="Times New Roman" w:hAnsi="Times New Roman" w:cs="Times New Roman"/>
          <w:b/>
          <w:color w:val="auto"/>
          <w:szCs w:val="21"/>
        </w:rPr>
        <w:t>招聘岗位：</w:t>
      </w:r>
      <w:r>
        <w:rPr>
          <w:rFonts w:ascii="Times New Roman" w:hAnsi="Times New Roman" w:cs="Times New Roman"/>
          <w:bCs/>
          <w:color w:val="auto"/>
          <w:kern w:val="0"/>
          <w:szCs w:val="21"/>
          <w:shd w:val="clear" w:color="auto" w:fill="FFFFFF"/>
        </w:rPr>
        <w:t>平面设计</w:t>
      </w:r>
      <w:r>
        <w:rPr>
          <w:rFonts w:ascii="Times New Roman" w:hAnsi="Times New Roman" w:cs="Times New Roman"/>
          <w:bCs/>
          <w:color w:val="auto"/>
          <w:szCs w:val="21"/>
        </w:rPr>
        <w:t>1人，（月薪3000-6000）</w:t>
      </w:r>
    </w:p>
    <w:p>
      <w:pPr>
        <w:widowControl/>
        <w:shd w:val="clear" w:color="auto" w:fill="FFFFFF"/>
        <w:spacing w:line="360" w:lineRule="auto"/>
        <w:rPr>
          <w:rFonts w:ascii="Times New Roman" w:hAnsi="Times New Roman" w:cs="Times New Roman"/>
          <w:bCs/>
          <w:color w:val="auto"/>
          <w:kern w:val="0"/>
          <w:szCs w:val="21"/>
          <w:shd w:val="clear" w:color="auto" w:fill="FFFFFF"/>
        </w:rPr>
      </w:pPr>
      <w:r>
        <w:rPr>
          <w:rFonts w:ascii="Times New Roman" w:hAnsi="Times New Roman" w:cs="Times New Roman"/>
          <w:b/>
          <w:bCs/>
          <w:color w:val="auto"/>
          <w:szCs w:val="21"/>
        </w:rPr>
        <w:t xml:space="preserve">    岗位描述：</w:t>
      </w:r>
      <w:r>
        <w:rPr>
          <w:rFonts w:ascii="Times New Roman" w:hAnsi="Times New Roman" w:cs="Times New Roman"/>
          <w:bCs/>
          <w:color w:val="auto"/>
          <w:kern w:val="0"/>
          <w:szCs w:val="21"/>
          <w:shd w:val="clear" w:color="auto" w:fill="FFFFFF"/>
        </w:rPr>
        <w:t>1.有良好的文字功底，根据机构的品牌推广撰写相应的推广文案。</w:t>
      </w:r>
    </w:p>
    <w:p>
      <w:pPr>
        <w:widowControl/>
        <w:shd w:val="clear" w:color="auto" w:fill="FFFFFF"/>
        <w:spacing w:line="360" w:lineRule="auto"/>
        <w:rPr>
          <w:rFonts w:ascii="Times New Roman" w:hAnsi="Times New Roman" w:cs="Times New Roman"/>
          <w:bCs/>
          <w:color w:val="auto"/>
          <w:kern w:val="0"/>
          <w:szCs w:val="21"/>
          <w:shd w:val="clear" w:color="auto" w:fill="FFFFFF"/>
        </w:rPr>
      </w:pPr>
      <w:r>
        <w:rPr>
          <w:rFonts w:ascii="Times New Roman" w:hAnsi="Times New Roman" w:cs="Times New Roman"/>
          <w:bCs/>
          <w:color w:val="auto"/>
          <w:kern w:val="0"/>
          <w:szCs w:val="21"/>
          <w:shd w:val="clear" w:color="auto" w:fill="FFFFFF"/>
        </w:rPr>
        <w:t>2.运用视频处理软件，制作培训项目相关的内容视频在主流短视频“抖音”等平台发布。简单的网站页面设计、微信公众号图文设计、招生简章、文案图、海报传单宣传册等图片处理，编辑，美化工作。</w:t>
      </w:r>
    </w:p>
    <w:p>
      <w:pPr>
        <w:pStyle w:val="88"/>
        <w:widowControl/>
        <w:shd w:val="clear" w:color="auto" w:fill="FFFFFF"/>
        <w:spacing w:line="360" w:lineRule="auto"/>
        <w:ind w:firstLine="0" w:firstLineChars="0"/>
        <w:rPr>
          <w:rFonts w:ascii="Times New Roman" w:hAnsi="Times New Roman" w:eastAsiaTheme="minorEastAsia"/>
          <w:bCs/>
          <w:color w:val="auto"/>
          <w:szCs w:val="21"/>
        </w:rPr>
      </w:pPr>
      <w:r>
        <w:rPr>
          <w:rFonts w:ascii="Times New Roman" w:hAnsi="Times New Roman" w:eastAsiaTheme="minorEastAsia"/>
          <w:b/>
          <w:color w:val="auto"/>
          <w:szCs w:val="21"/>
        </w:rPr>
        <w:t xml:space="preserve">  任职资格</w:t>
      </w:r>
      <w:r>
        <w:rPr>
          <w:rFonts w:ascii="Times New Roman" w:hAnsi="Times New Roman" w:eastAsiaTheme="minorEastAsia"/>
          <w:bCs/>
          <w:color w:val="auto"/>
          <w:szCs w:val="21"/>
        </w:rPr>
        <w:t>：</w:t>
      </w:r>
      <w:r>
        <w:rPr>
          <w:rFonts w:ascii="Times New Roman" w:hAnsi="Times New Roman" w:eastAsiaTheme="minorEastAsia"/>
          <w:bCs/>
          <w:color w:val="auto"/>
          <w:kern w:val="0"/>
          <w:szCs w:val="21"/>
          <w:shd w:val="clear" w:color="auto" w:fill="FFFFFF"/>
        </w:rPr>
        <w:t>大专及以上学历，新闻传播，广告学、平面设计等相关专业优先。</w:t>
      </w:r>
    </w:p>
    <w:p>
      <w:pPr>
        <w:spacing w:line="360" w:lineRule="auto"/>
        <w:rPr>
          <w:rFonts w:ascii="Times New Roman" w:hAnsi="Times New Roman" w:cs="Times New Roman"/>
          <w:b/>
          <w:bCs/>
          <w:color w:val="auto"/>
          <w:szCs w:val="21"/>
        </w:rPr>
      </w:pPr>
    </w:p>
    <w:p>
      <w:pPr>
        <w:spacing w:line="360" w:lineRule="auto"/>
        <w:ind w:firstLine="420"/>
        <w:rPr>
          <w:rFonts w:ascii="Times New Roman" w:hAnsi="Times New Roman" w:cs="Times New Roman"/>
          <w:b/>
          <w:bCs/>
          <w:color w:val="auto"/>
          <w:szCs w:val="21"/>
        </w:rPr>
      </w:pPr>
      <w:r>
        <w:rPr>
          <w:rFonts w:ascii="Times New Roman" w:hAnsi="Times New Roman" w:cs="Times New Roman"/>
          <w:b/>
          <w:bCs/>
          <w:color w:val="auto"/>
          <w:szCs w:val="21"/>
        </w:rPr>
        <w:t>联系人：李老师</w:t>
      </w:r>
    </w:p>
    <w:p>
      <w:pPr>
        <w:spacing w:line="360" w:lineRule="auto"/>
        <w:ind w:firstLine="420"/>
        <w:rPr>
          <w:rFonts w:ascii="Times New Roman" w:hAnsi="Times New Roman" w:cs="Times New Roman"/>
          <w:b/>
          <w:bCs/>
          <w:color w:val="auto"/>
          <w:szCs w:val="21"/>
        </w:rPr>
      </w:pPr>
      <w:r>
        <w:rPr>
          <w:rFonts w:ascii="Times New Roman" w:hAnsi="Times New Roman" w:cs="Times New Roman"/>
          <w:b/>
          <w:bCs/>
          <w:color w:val="auto"/>
          <w:szCs w:val="21"/>
        </w:rPr>
        <w:t>联系电话:18965900529</w:t>
      </w:r>
    </w:p>
    <w:p>
      <w:pPr>
        <w:spacing w:line="360" w:lineRule="auto"/>
        <w:ind w:firstLine="420"/>
        <w:rPr>
          <w:rFonts w:ascii="Times New Roman" w:hAnsi="Times New Roman" w:cs="Times New Roman"/>
          <w:b/>
          <w:bCs/>
          <w:color w:val="auto"/>
          <w:szCs w:val="21"/>
        </w:rPr>
      </w:pPr>
      <w:r>
        <w:rPr>
          <w:rFonts w:ascii="Times New Roman" w:hAnsi="Times New Roman" w:cs="Times New Roman"/>
          <w:b/>
          <w:bCs/>
          <w:color w:val="auto"/>
          <w:szCs w:val="21"/>
        </w:rPr>
        <w:t>邮箱：</w:t>
      </w:r>
      <w:r>
        <w:rPr>
          <w:color w:val="auto"/>
        </w:rPr>
        <w:fldChar w:fldCharType="begin"/>
      </w:r>
      <w:r>
        <w:rPr>
          <w:color w:val="auto"/>
        </w:rPr>
        <w:instrText xml:space="preserve"> HYPERLINK "mailto:1422558335@qq.com" </w:instrText>
      </w:r>
      <w:r>
        <w:rPr>
          <w:color w:val="auto"/>
        </w:rPr>
        <w:fldChar w:fldCharType="separate"/>
      </w:r>
      <w:r>
        <w:rPr>
          <w:rStyle w:val="38"/>
          <w:rFonts w:eastAsiaTheme="minorEastAsia"/>
          <w:b/>
          <w:bCs/>
          <w:color w:val="auto"/>
          <w:szCs w:val="21"/>
        </w:rPr>
        <w:t>1422558335@qq.com</w:t>
      </w:r>
      <w:r>
        <w:rPr>
          <w:rStyle w:val="38"/>
          <w:rFonts w:eastAsiaTheme="minorEastAsia"/>
          <w:b/>
          <w:bCs/>
          <w:color w:val="auto"/>
          <w:szCs w:val="21"/>
        </w:rPr>
        <w:fldChar w:fldCharType="end"/>
      </w:r>
    </w:p>
    <w:p>
      <w:pPr>
        <w:spacing w:line="360" w:lineRule="auto"/>
        <w:ind w:firstLine="420"/>
        <w:rPr>
          <w:rFonts w:ascii="Times New Roman" w:hAnsi="Times New Roman" w:cs="Times New Roman"/>
          <w:b/>
          <w:bCs/>
          <w:color w:val="auto"/>
          <w:szCs w:val="21"/>
        </w:rPr>
      </w:pPr>
      <w:r>
        <w:rPr>
          <w:rFonts w:ascii="Times New Roman" w:hAnsi="Times New Roman" w:cs="Times New Roman"/>
          <w:b/>
          <w:bCs/>
          <w:color w:val="auto"/>
          <w:szCs w:val="21"/>
        </w:rPr>
        <w:t>工作地址：福州市仓山区上三路8号福建师范大学数媒楼2F</w:t>
      </w:r>
    </w:p>
    <w:p>
      <w:pPr>
        <w:spacing w:line="360" w:lineRule="auto"/>
        <w:rPr>
          <w:rStyle w:val="89"/>
          <w:rFonts w:eastAsiaTheme="minorEastAsia"/>
          <w:b w:val="0"/>
          <w:szCs w:val="21"/>
        </w:rPr>
      </w:pPr>
    </w:p>
    <w:p>
      <w:pPr>
        <w:spacing w:line="360" w:lineRule="auto"/>
        <w:rPr>
          <w:rStyle w:val="89"/>
          <w:rFonts w:eastAsiaTheme="minorEastAsia"/>
          <w:b w:val="0"/>
          <w:szCs w:val="21"/>
        </w:rPr>
      </w:pPr>
    </w:p>
    <w:p>
      <w:pPr>
        <w:widowControl/>
        <w:shd w:val="clear" w:color="auto" w:fill="FFFFFF"/>
        <w:spacing w:line="360" w:lineRule="auto"/>
        <w:ind w:firstLine="1785" w:firstLineChars="850"/>
        <w:rPr>
          <w:rFonts w:ascii="Times New Roman" w:hAnsi="Times New Roman" w:cs="Times New Roman"/>
          <w:szCs w:val="21"/>
        </w:rPr>
      </w:pPr>
    </w:p>
    <w:p>
      <w:pPr>
        <w:widowControl/>
        <w:spacing w:line="360" w:lineRule="auto"/>
        <w:jc w:val="left"/>
        <w:rPr>
          <w:rFonts w:ascii="Times New Roman" w:hAnsi="Times New Roman" w:cs="Times New Roman"/>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pacing w:line="360" w:lineRule="auto"/>
        <w:jc w:val="left"/>
        <w:rPr>
          <w:rFonts w:ascii="Times New Roman" w:hAnsi="Times New Roman" w:cs="Times New Roman"/>
          <w:color w:val="333333"/>
          <w:kern w:val="0"/>
          <w:szCs w:val="21"/>
          <w:shd w:val="clear" w:color="auto" w:fill="FFFFFF"/>
          <w:lang w:bidi="ar"/>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 xml:space="preserve">   083</w:t>
      </w:r>
      <w:r>
        <w:rPr>
          <w:rFonts w:ascii="Times New Roman" w:hAnsi="Times New Roman" w:cs="Times New Roman"/>
          <w:b/>
          <w:sz w:val="36"/>
          <w:szCs w:val="36"/>
        </w:rPr>
        <w:t>福州市晋安区智信会计咨询服务所</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福州市晋安区智信会计咨询服务所，成立于2008年，是福州市财政局，工商局批准成立的专业从事会计咨询，专业代理记账；财税咨询；税审、审计；企业事务代理的正规服务机构。公司主营业务：福州市各区工商注册，各种经营许可证办理，代理记账，建账建制、纳税申报、税务筹划、纳税审核、资本运作等。公司具有良好的办公环境，雄厚的人力资源及全新的财经管理模式。拥有企业员工24名。目前公司服务企业达500多家，涵盖：商贸、科技、网络工程、电子技术、投资管理、企业管理、电子商务、物业管理、生产制造、建筑安装工程、进出口、广告策划等各类型企业。公司秉承“客户至上，精益求精”的经营理念，为提供中小企业建账、记账、审账等业务。经过几年的发展，已有丰富的本土化财务代理服务经验。不仅如此，公司还拥有广泛的工商、税务、银行及其他社会资源，能够实时把握税务政策，方便、准确、快捷地为每一位企业客户提供高效的财务服务。</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color w:val="333333"/>
          <w:kern w:val="0"/>
          <w:szCs w:val="21"/>
          <w:shd w:val="clear" w:color="auto" w:fill="FFFFFF"/>
          <w:lang w:bidi="ar"/>
        </w:rPr>
        <w:t>现业务需求诚聘以下人员：</w:t>
      </w:r>
    </w:p>
    <w:p>
      <w:pPr>
        <w:widowControl/>
        <w:numPr>
          <w:ilvl w:val="0"/>
          <w:numId w:val="102"/>
        </w:numPr>
        <w:shd w:val="clear" w:color="auto" w:fill="FFFFFF"/>
        <w:spacing w:line="360" w:lineRule="auto"/>
        <w:ind w:firstLine="420"/>
        <w:rPr>
          <w:rFonts w:ascii="Times New Roman" w:hAnsi="Times New Roman" w:cs="Times New Roman"/>
          <w:b/>
          <w:bCs/>
          <w:szCs w:val="21"/>
        </w:rPr>
      </w:pPr>
      <w:r>
        <w:rPr>
          <w:rFonts w:ascii="Times New Roman" w:hAnsi="Times New Roman" w:cs="Times New Roman"/>
          <w:b/>
          <w:bCs/>
          <w:szCs w:val="21"/>
        </w:rPr>
        <w:t>主办会计：薪资：5000以上</w:t>
      </w:r>
    </w:p>
    <w:p>
      <w:pPr>
        <w:widowControl/>
        <w:shd w:val="clear" w:color="auto" w:fill="FFFFFF"/>
        <w:tabs>
          <w:tab w:val="left" w:pos="840"/>
        </w:tabs>
        <w:spacing w:line="360" w:lineRule="auto"/>
        <w:rPr>
          <w:rFonts w:ascii="Times New Roman" w:hAnsi="Times New Roman" w:cs="Times New Roman"/>
          <w:szCs w:val="21"/>
        </w:rPr>
      </w:pPr>
      <w:r>
        <w:rPr>
          <w:rFonts w:ascii="Times New Roman" w:hAnsi="Times New Roman" w:cs="Times New Roman"/>
          <w:b/>
          <w:szCs w:val="21"/>
        </w:rPr>
        <w:t>岗位职责：</w:t>
      </w:r>
      <w:r>
        <w:rPr>
          <w:rFonts w:ascii="Times New Roman" w:hAnsi="Times New Roman" w:cs="Times New Roman"/>
          <w:szCs w:val="21"/>
        </w:rPr>
        <w:t>1、协助监督会计部整体工作流程，对各岗位的工作给予指导及账务审核；</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2、负责小组账务处理及纳税申报；</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3、协助解决小组内无法解决的财税问题及客户咨询，协调处理客户投诉；</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4、协调安排组内人员工作分配；组织每月账务检查及会议；</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5、完成上级安排的其他事宜；</w:t>
      </w:r>
    </w:p>
    <w:p>
      <w:pPr>
        <w:widowControl/>
        <w:shd w:val="clear" w:color="auto" w:fill="FFFFFF"/>
        <w:spacing w:line="360" w:lineRule="auto"/>
        <w:ind w:firstLine="420"/>
        <w:rPr>
          <w:rFonts w:ascii="Times New Roman" w:hAnsi="Times New Roman" w:cs="Times New Roman"/>
          <w:b/>
          <w:szCs w:val="21"/>
        </w:rPr>
      </w:pPr>
      <w:r>
        <w:rPr>
          <w:rFonts w:ascii="Times New Roman" w:hAnsi="Times New Roman" w:cs="Times New Roman"/>
          <w:b/>
          <w:szCs w:val="21"/>
        </w:rPr>
        <w:t>任职资格:</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1、大专及以上学历，财务相关专业毕业；</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2、至少4年及以上外账工作经验，熟悉财税政策；</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3、具有较强的表达能力、抗压能力以及良好的应变能力。</w:t>
      </w:r>
    </w:p>
    <w:p>
      <w:pPr>
        <w:widowControl/>
        <w:shd w:val="clear" w:color="auto" w:fill="FFFFFF"/>
        <w:spacing w:line="360" w:lineRule="auto"/>
        <w:rPr>
          <w:rFonts w:ascii="Times New Roman" w:hAnsi="Times New Roman" w:cs="Times New Roman"/>
          <w:b/>
          <w:bCs/>
          <w:szCs w:val="21"/>
        </w:rPr>
      </w:pPr>
      <w:r>
        <w:rPr>
          <w:rFonts w:ascii="Times New Roman" w:hAnsi="Times New Roman" w:cs="Times New Roman"/>
          <w:b/>
          <w:bCs/>
          <w:szCs w:val="21"/>
        </w:rPr>
        <w:t>二、会计助理    薪资：底薪2500元</w:t>
      </w:r>
    </w:p>
    <w:p>
      <w:pPr>
        <w:pStyle w:val="27"/>
        <w:spacing w:before="0" w:beforeAutospacing="0" w:after="0" w:afterAutospacing="0" w:line="360" w:lineRule="auto"/>
        <w:jc w:val="both"/>
        <w:rPr>
          <w:rFonts w:ascii="Times New Roman" w:hAnsi="Times New Roman" w:eastAsiaTheme="minorEastAsia"/>
          <w:sz w:val="21"/>
          <w:szCs w:val="21"/>
          <w:lang w:val="en"/>
        </w:rPr>
      </w:pPr>
      <w:r>
        <w:rPr>
          <w:rFonts w:ascii="Times New Roman" w:hAnsi="Times New Roman" w:eastAsiaTheme="minorEastAsia"/>
          <w:b/>
          <w:bCs/>
          <w:sz w:val="21"/>
          <w:szCs w:val="21"/>
        </w:rPr>
        <w:t>岗位职责：</w:t>
      </w:r>
      <w:r>
        <w:rPr>
          <w:rFonts w:ascii="Times New Roman" w:hAnsi="Times New Roman" w:eastAsiaTheme="minorEastAsia"/>
          <w:sz w:val="21"/>
          <w:szCs w:val="21"/>
          <w:lang w:val="en"/>
        </w:rPr>
        <w:t>1.处理发票购买及填开。</w:t>
      </w:r>
    </w:p>
    <w:p>
      <w:pPr>
        <w:widowControl/>
        <w:spacing w:line="360" w:lineRule="auto"/>
        <w:rPr>
          <w:rFonts w:ascii="Times New Roman" w:hAnsi="Times New Roman" w:cs="Times New Roman"/>
          <w:kern w:val="0"/>
          <w:szCs w:val="21"/>
          <w:lang w:val="en"/>
        </w:rPr>
      </w:pPr>
      <w:r>
        <w:rPr>
          <w:rFonts w:ascii="Times New Roman" w:hAnsi="Times New Roman" w:cs="Times New Roman"/>
          <w:kern w:val="0"/>
          <w:szCs w:val="21"/>
          <w:lang w:val="en"/>
        </w:rPr>
        <w:t>2.处理财务内的日常事务。</w:t>
      </w:r>
    </w:p>
    <w:p>
      <w:pPr>
        <w:widowControl/>
        <w:spacing w:line="360" w:lineRule="auto"/>
        <w:rPr>
          <w:rFonts w:ascii="Times New Roman" w:hAnsi="Times New Roman" w:cs="Times New Roman"/>
          <w:kern w:val="0"/>
          <w:szCs w:val="21"/>
          <w:lang w:val="en"/>
        </w:rPr>
      </w:pPr>
      <w:r>
        <w:rPr>
          <w:rFonts w:ascii="Times New Roman" w:hAnsi="Times New Roman" w:cs="Times New Roman"/>
          <w:kern w:val="0"/>
          <w:szCs w:val="21"/>
          <w:lang w:val="en"/>
        </w:rPr>
        <w:t>3.相关财务数据的收集整理。</w:t>
      </w:r>
    </w:p>
    <w:p>
      <w:pPr>
        <w:widowControl/>
        <w:spacing w:line="360" w:lineRule="auto"/>
        <w:rPr>
          <w:rFonts w:ascii="Times New Roman" w:hAnsi="Times New Roman" w:cs="Times New Roman"/>
          <w:kern w:val="0"/>
          <w:szCs w:val="21"/>
          <w:lang w:val="en"/>
        </w:rPr>
      </w:pPr>
      <w:r>
        <w:rPr>
          <w:rFonts w:ascii="Times New Roman" w:hAnsi="Times New Roman" w:cs="Times New Roman"/>
          <w:kern w:val="0"/>
          <w:szCs w:val="21"/>
          <w:lang w:val="en"/>
        </w:rPr>
        <w:t>4.财务报表的编制。</w:t>
      </w:r>
    </w:p>
    <w:p>
      <w:pPr>
        <w:widowControl/>
        <w:spacing w:line="360" w:lineRule="auto"/>
        <w:rPr>
          <w:rFonts w:ascii="Times New Roman" w:hAnsi="Times New Roman" w:cs="Times New Roman"/>
          <w:kern w:val="0"/>
          <w:szCs w:val="21"/>
          <w:lang w:val="en"/>
        </w:rPr>
      </w:pPr>
      <w:r>
        <w:rPr>
          <w:rFonts w:ascii="Times New Roman" w:hAnsi="Times New Roman" w:cs="Times New Roman"/>
          <w:kern w:val="0"/>
          <w:szCs w:val="21"/>
          <w:lang w:val="en"/>
        </w:rPr>
        <w:t>5.处理财务月结，年结，所得税汇算清缴。</w:t>
      </w:r>
    </w:p>
    <w:p>
      <w:pPr>
        <w:widowControl/>
        <w:spacing w:line="360" w:lineRule="auto"/>
        <w:rPr>
          <w:rFonts w:ascii="Times New Roman" w:hAnsi="Times New Roman" w:cs="Times New Roman"/>
          <w:kern w:val="0"/>
          <w:szCs w:val="21"/>
          <w:lang w:val="en"/>
        </w:rPr>
      </w:pPr>
      <w:r>
        <w:rPr>
          <w:rFonts w:ascii="Times New Roman" w:hAnsi="Times New Roman" w:cs="Times New Roman"/>
          <w:kern w:val="0"/>
          <w:szCs w:val="21"/>
          <w:lang w:val="en"/>
        </w:rPr>
        <w:t>6.帐务凭证编印整理工作。</w:t>
      </w:r>
    </w:p>
    <w:p>
      <w:pPr>
        <w:widowControl/>
        <w:spacing w:line="360" w:lineRule="auto"/>
        <w:rPr>
          <w:rFonts w:ascii="Times New Roman" w:hAnsi="Times New Roman" w:cs="Times New Roman"/>
          <w:kern w:val="0"/>
          <w:szCs w:val="21"/>
          <w:lang w:val="en"/>
        </w:rPr>
      </w:pPr>
      <w:r>
        <w:rPr>
          <w:rFonts w:ascii="Times New Roman" w:hAnsi="Times New Roman" w:cs="Times New Roman"/>
          <w:kern w:val="0"/>
          <w:szCs w:val="21"/>
          <w:lang w:val="en"/>
        </w:rPr>
        <w:t>7.协助主办会计师事务。</w:t>
      </w:r>
    </w:p>
    <w:p>
      <w:pPr>
        <w:widowControl/>
        <w:spacing w:line="360" w:lineRule="auto"/>
        <w:rPr>
          <w:rFonts w:ascii="Times New Roman" w:hAnsi="Times New Roman" w:cs="Times New Roman"/>
          <w:kern w:val="0"/>
          <w:szCs w:val="21"/>
          <w:lang w:val="en"/>
        </w:rPr>
      </w:pPr>
      <w:r>
        <w:rPr>
          <w:rFonts w:ascii="Times New Roman" w:hAnsi="Times New Roman" w:cs="Times New Roman"/>
          <w:kern w:val="0"/>
          <w:szCs w:val="21"/>
          <w:lang w:val="en"/>
        </w:rPr>
        <w:t>8.其他安排的事项。</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b/>
          <w:bCs/>
          <w:szCs w:val="21"/>
        </w:rPr>
        <w:t>任职资格：</w:t>
      </w:r>
      <w:r>
        <w:rPr>
          <w:rFonts w:ascii="Times New Roman" w:hAnsi="Times New Roman" w:cs="Times New Roman"/>
          <w:b/>
          <w:bCs/>
          <w:szCs w:val="21"/>
        </w:rPr>
        <w:br w:type="textWrapping"/>
      </w:r>
      <w:r>
        <w:rPr>
          <w:rFonts w:ascii="Times New Roman" w:hAnsi="Times New Roman" w:cs="Times New Roman"/>
          <w:szCs w:val="21"/>
        </w:rPr>
        <w:t>1、大专及以上学历，财务相关专业毕业；</w:t>
      </w:r>
      <w:r>
        <w:rPr>
          <w:rFonts w:ascii="Times New Roman" w:hAnsi="Times New Roman" w:cs="Times New Roman"/>
          <w:szCs w:val="21"/>
        </w:rPr>
        <w:br w:type="textWrapping"/>
      </w:r>
      <w:r>
        <w:rPr>
          <w:rFonts w:ascii="Times New Roman" w:hAnsi="Times New Roman" w:cs="Times New Roman"/>
          <w:szCs w:val="21"/>
        </w:rPr>
        <w:t>2、有相关工作经验者优先；</w:t>
      </w:r>
      <w:r>
        <w:rPr>
          <w:rFonts w:ascii="Times New Roman" w:hAnsi="Times New Roman" w:cs="Times New Roman"/>
          <w:szCs w:val="21"/>
        </w:rPr>
        <w:br w:type="textWrapping"/>
      </w:r>
      <w:r>
        <w:rPr>
          <w:rFonts w:ascii="Times New Roman" w:hAnsi="Times New Roman" w:cs="Times New Roman"/>
          <w:szCs w:val="21"/>
        </w:rPr>
        <w:t>3、具有较强的沟通能力及服务意识，吃苦耐劳；</w:t>
      </w:r>
    </w:p>
    <w:p>
      <w:pPr>
        <w:widowControl/>
        <w:shd w:val="clear" w:color="auto" w:fill="FFFFFF"/>
        <w:spacing w:line="360" w:lineRule="auto"/>
        <w:rPr>
          <w:rFonts w:ascii="Times New Roman" w:hAnsi="Times New Roman" w:cs="Times New Roman"/>
          <w:szCs w:val="21"/>
        </w:rPr>
      </w:pPr>
      <w:r>
        <w:rPr>
          <w:rFonts w:ascii="Times New Roman" w:hAnsi="Times New Roman" w:cs="Times New Roman"/>
          <w:b/>
          <w:bCs/>
          <w:szCs w:val="21"/>
        </w:rPr>
        <w:t>工作时间:</w:t>
      </w:r>
      <w:r>
        <w:rPr>
          <w:rFonts w:ascii="Times New Roman" w:hAnsi="Times New Roman" w:cs="Times New Roman"/>
          <w:szCs w:val="21"/>
        </w:rPr>
        <w:t>1、8:30-12:00 14:30（夏天15:00）-18:00；</w:t>
      </w:r>
    </w:p>
    <w:p>
      <w:pPr>
        <w:widowControl/>
        <w:shd w:val="clear" w:color="auto" w:fill="FFFFFF"/>
        <w:spacing w:line="360" w:lineRule="auto"/>
        <w:rPr>
          <w:rFonts w:ascii="Times New Roman" w:hAnsi="Times New Roman" w:cs="Times New Roman"/>
          <w:color w:val="333333"/>
          <w:szCs w:val="21"/>
          <w:shd w:val="clear" w:color="auto" w:fill="FFFFFF"/>
        </w:rPr>
      </w:pPr>
      <w:r>
        <w:rPr>
          <w:rFonts w:ascii="Times New Roman" w:hAnsi="Times New Roman" w:cs="Times New Roman"/>
          <w:szCs w:val="21"/>
        </w:rPr>
        <w:t>2、双休，享受国家法定节假日；</w:t>
      </w:r>
    </w:p>
    <w:p>
      <w:pPr>
        <w:spacing w:line="360" w:lineRule="auto"/>
        <w:ind w:left="6300" w:hanging="6300" w:hangingChars="300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福利待遇：五险、双休、节日福利、团队培训、年终奖金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联系地址：福州市晋安区福马路永升城市花园</w:t>
      </w:r>
    </w:p>
    <w:p>
      <w:pPr>
        <w:spacing w:line="360" w:lineRule="auto"/>
        <w:rPr>
          <w:rFonts w:ascii="Times New Roman" w:hAnsi="Times New Roman" w:cs="Times New Roman"/>
          <w:b/>
          <w:bCs/>
          <w:szCs w:val="21"/>
        </w:rPr>
        <w:sectPr>
          <w:pgSz w:w="16783" w:h="23757"/>
          <w:pgMar w:top="1440" w:right="1800" w:bottom="1440" w:left="1800" w:header="851" w:footer="992" w:gutter="0"/>
          <w:cols w:space="425" w:num="1"/>
          <w:docGrid w:type="lines" w:linePitch="312" w:charSpace="0"/>
        </w:sectPr>
      </w:pPr>
      <w:r>
        <w:rPr>
          <w:rFonts w:ascii="Times New Roman" w:hAnsi="Times New Roman" w:cs="Times New Roman"/>
          <w:color w:val="333333"/>
          <w:szCs w:val="21"/>
          <w:shd w:val="clear" w:color="auto" w:fill="FFFFFF"/>
        </w:rPr>
        <w:t>联系人：陈主管          联系电话：13959119664</w:t>
      </w:r>
    </w:p>
    <w:p>
      <w:pPr>
        <w:widowControl/>
        <w:shd w:val="clear" w:color="auto" w:fill="FFFFFF"/>
        <w:spacing w:line="360" w:lineRule="auto"/>
        <w:rPr>
          <w:rFonts w:ascii="Times New Roman" w:hAnsi="Times New Roman" w:cs="Times New Roman"/>
          <w:b/>
          <w:bCs/>
          <w:color w:val="333333"/>
          <w:kern w:val="0"/>
          <w:szCs w:val="21"/>
          <w:shd w:val="clear" w:color="auto" w:fill="FFFFFF"/>
          <w:lang w:bidi="ar"/>
        </w:rPr>
      </w:pPr>
      <w:r>
        <w:rPr>
          <w:rFonts w:ascii="Times New Roman" w:hAnsi="Times New Roman" w:cs="Times New Roman"/>
          <w:color w:val="333333"/>
          <w:kern w:val="0"/>
          <w:szCs w:val="21"/>
          <w:shd w:val="clear" w:color="auto" w:fill="FFFFFF"/>
          <w:lang w:bidi="ar"/>
        </w:rPr>
        <w:t xml:space="preserve">                 </w:t>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084</w:t>
      </w:r>
      <w:r>
        <w:rPr>
          <w:rFonts w:ascii="Times New Roman" w:hAnsi="Times New Roman" w:cs="Times New Roman"/>
          <w:b/>
          <w:sz w:val="36"/>
          <w:szCs w:val="36"/>
        </w:rPr>
        <w:t>中移铁通福州分公司</w:t>
      </w:r>
    </w:p>
    <w:p>
      <w:pPr>
        <w:widowControl/>
        <w:shd w:val="clear" w:color="auto" w:fill="FFFFFF"/>
        <w:spacing w:line="360" w:lineRule="auto"/>
        <w:ind w:firstLine="420"/>
        <w:rPr>
          <w:rFonts w:ascii="Times New Roman" w:hAnsi="Times New Roman" w:cs="Times New Roman"/>
          <w:color w:val="333333"/>
          <w:kern w:val="0"/>
          <w:szCs w:val="21"/>
          <w:shd w:val="clear" w:color="auto" w:fill="FFFFFF"/>
          <w:lang w:bidi="ar"/>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中移铁通立足于中国移动业务发展链条上的专业化公司，秉承“移动改变生活”的战略愿景，坚持“质量是企业生命线”和“客户为根，服务为本”的理念，努力做好中国移动全业务发展的支撑、服务、拓展者，为创造中国移动最大价值做出自己的贡献。</w:t>
      </w:r>
      <w:r>
        <w:rPr>
          <w:rFonts w:ascii="Times New Roman" w:hAnsi="Times New Roman" w:cs="Times New Roman"/>
          <w:color w:val="333333"/>
          <w:kern w:val="0"/>
          <w:szCs w:val="21"/>
          <w:shd w:val="clear" w:color="auto" w:fill="FFFFFF"/>
          <w:lang w:bidi="ar"/>
        </w:rPr>
        <w:t>现业务需求诚聘以下人员：</w:t>
      </w:r>
    </w:p>
    <w:p>
      <w:pPr>
        <w:pStyle w:val="27"/>
        <w:widowControl/>
        <w:spacing w:before="0" w:beforeAutospacing="0" w:after="0" w:afterAutospacing="0" w:line="360" w:lineRule="auto"/>
        <w:jc w:val="both"/>
        <w:rPr>
          <w:rFonts w:ascii="Times New Roman" w:hAnsi="Times New Roman" w:eastAsiaTheme="minorEastAsia"/>
          <w:b/>
          <w:bCs/>
          <w:color w:val="333333"/>
          <w:sz w:val="21"/>
          <w:szCs w:val="21"/>
          <w:shd w:val="clear" w:color="auto" w:fill="FFFFFF"/>
        </w:rPr>
      </w:pPr>
      <w:r>
        <w:rPr>
          <w:rFonts w:ascii="Times New Roman" w:hAnsi="Times New Roman" w:eastAsiaTheme="minorEastAsia"/>
          <w:b/>
          <w:bCs/>
          <w:color w:val="333333"/>
          <w:sz w:val="21"/>
          <w:szCs w:val="21"/>
          <w:shd w:val="clear" w:color="auto" w:fill="FFFFFF"/>
        </w:rPr>
        <w:t>鼓楼区市场营业员:1名     薪资4000-6000元</w:t>
      </w:r>
    </w:p>
    <w:p>
      <w:pPr>
        <w:widowControl/>
        <w:spacing w:line="360" w:lineRule="auto"/>
        <w:ind w:left="75"/>
        <w:rPr>
          <w:rFonts w:ascii="Times New Roman" w:hAnsi="Times New Roman" w:cs="Times New Roman"/>
          <w:color w:val="333333"/>
          <w:szCs w:val="21"/>
        </w:rPr>
      </w:pPr>
      <w:r>
        <w:rPr>
          <w:rFonts w:ascii="Times New Roman" w:hAnsi="Times New Roman" w:cs="Times New Roman"/>
          <w:b/>
          <w:color w:val="333333"/>
          <w:szCs w:val="21"/>
          <w:shd w:val="clear" w:color="auto" w:fill="FFFFFF"/>
        </w:rPr>
        <w:t>一、工作概述:</w:t>
      </w:r>
      <w:r>
        <w:rPr>
          <w:rFonts w:ascii="Times New Roman" w:hAnsi="Times New Roman" w:cs="Times New Roman"/>
          <w:szCs w:val="21"/>
        </w:rPr>
        <w:t xml:space="preserve"> </w:t>
      </w:r>
      <w:r>
        <w:rPr>
          <w:rFonts w:ascii="Times New Roman" w:hAnsi="Times New Roman" w:cs="Times New Roman"/>
          <w:color w:val="333333"/>
          <w:szCs w:val="21"/>
        </w:rPr>
        <w:t>对目标客户进行外呼营销，通过外呼引导客户办理移动宽带、终端等业务；对存量到期宽带进行催缴，提醒客户及时缴费。</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二、工作要求：</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color w:val="333333"/>
          <w:szCs w:val="21"/>
        </w:rPr>
        <w:t>1、女；年龄18-35周岁；</w:t>
      </w:r>
    </w:p>
    <w:p>
      <w:pPr>
        <w:widowControl/>
        <w:spacing w:line="360" w:lineRule="auto"/>
        <w:rPr>
          <w:rFonts w:ascii="Times New Roman" w:hAnsi="Times New Roman" w:cs="Times New Roman"/>
          <w:color w:val="333333"/>
          <w:szCs w:val="21"/>
        </w:rPr>
      </w:pPr>
      <w:r>
        <w:rPr>
          <w:rFonts w:ascii="Times New Roman" w:hAnsi="Times New Roman" w:cs="Times New Roman"/>
          <w:color w:val="333333"/>
          <w:szCs w:val="21"/>
        </w:rPr>
        <w:t>2、中专及以上学历；</w:t>
      </w:r>
    </w:p>
    <w:p>
      <w:pPr>
        <w:widowControl/>
        <w:spacing w:line="360" w:lineRule="auto"/>
        <w:ind w:left="75"/>
        <w:rPr>
          <w:rFonts w:ascii="Times New Roman" w:hAnsi="Times New Roman" w:cs="Times New Roman"/>
          <w:color w:val="333333"/>
          <w:szCs w:val="21"/>
        </w:rPr>
      </w:pPr>
      <w:r>
        <w:rPr>
          <w:rFonts w:ascii="Times New Roman" w:hAnsi="Times New Roman" w:cs="Times New Roman"/>
          <w:color w:val="333333"/>
          <w:szCs w:val="21"/>
        </w:rPr>
        <w:t>3、拥有较强的沟通应变能力，责任心强，能发掘客户的深层需求。</w:t>
      </w:r>
    </w:p>
    <w:p>
      <w:pPr>
        <w:spacing w:line="360" w:lineRule="auto"/>
        <w:rPr>
          <w:rFonts w:ascii="Times New Roman" w:hAnsi="Times New Roman" w:cs="Times New Roman"/>
          <w:b/>
          <w:szCs w:val="21"/>
        </w:rPr>
      </w:pP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 xml:space="preserve">联系人：邱经理        </w:t>
      </w: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p>
    <w:p>
      <w:pPr>
        <w:widowControl/>
        <w:spacing w:line="360" w:lineRule="auto"/>
        <w:rPr>
          <w:rFonts w:ascii="Times New Roman" w:hAnsi="Times New Roman" w:cs="Times New Roman"/>
          <w:szCs w:val="21"/>
        </w:rPr>
      </w:pP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085</w:t>
      </w:r>
      <w:r>
        <w:rPr>
          <w:rFonts w:ascii="Times New Roman" w:hAnsi="Times New Roman" w:cs="Times New Roman"/>
          <w:b/>
          <w:sz w:val="36"/>
          <w:szCs w:val="36"/>
        </w:rPr>
        <w:t>福建省家政服务有限公司</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福建省家政服务有限公司于1997年7月成立，为福建省第一家家政公司。公司董事长兼总经理林桂辉带领全体员工长期秉承“为民、利民、便民、安民”的服务宗旨，经过20年坚持不懈的努力，发展成为大型专业化连锁服务机构，拥有传统家政服务业连锁门店20多家，每年安置近万人就业，从劳务输出、培训考评、规范体检、保险保障、上岗就业、诚信评估等为市民提供完善优质的家政服务。</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 xml:space="preserve"> 二十年来本公司不断开拓思路创新经营，为福州市民提供优质高效的家政服务，“保姆公寓”“英式管家”“星级服务站”“赴加拿大保姆”“家政超市”“一站式服务”“诚信365” “大学生家政员”等得到政府部门，福州市民及新闻媒体的认可。相继被授予家政行业“龙头企业”及“全国家庭服务业百强企业”，“福建领军企业”， 省、市“重合同守信用单位”，“诚信单位”，“巾帼文明岗”等光荣称号。 </w:t>
      </w:r>
    </w:p>
    <w:p>
      <w:pPr>
        <w:spacing w:line="360" w:lineRule="auto"/>
        <w:rPr>
          <w:rFonts w:ascii="Times New Roman" w:hAnsi="Times New Roman" w:cs="Times New Roman"/>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r>
        <w:rPr>
          <w:rFonts w:ascii="Times New Roman" w:hAnsi="Times New Roman" w:cs="Times New Roman"/>
          <w:bCs/>
          <w:szCs w:val="21"/>
        </w:rPr>
        <w:t>招聘岗位：</w:t>
      </w:r>
    </w:p>
    <w:p>
      <w:pPr>
        <w:spacing w:line="360" w:lineRule="auto"/>
        <w:rPr>
          <w:rFonts w:ascii="Times New Roman" w:hAnsi="Times New Roman" w:cs="Times New Roman"/>
          <w:bCs/>
          <w:szCs w:val="21"/>
        </w:rPr>
      </w:pPr>
      <w:r>
        <w:rPr>
          <w:rFonts w:ascii="Times New Roman" w:hAnsi="Times New Roman" w:cs="Times New Roman"/>
          <w:bCs/>
          <w:szCs w:val="21"/>
        </w:rPr>
        <w:t>育婴员：50名，女性，18至50岁，身体健康，愿意从事育婴工作者，月薪6000-8000元</w:t>
      </w:r>
    </w:p>
    <w:p>
      <w:pPr>
        <w:spacing w:line="360" w:lineRule="auto"/>
        <w:rPr>
          <w:rFonts w:ascii="Times New Roman" w:hAnsi="Times New Roman" w:cs="Times New Roman"/>
          <w:bCs/>
          <w:szCs w:val="21"/>
        </w:rPr>
      </w:pPr>
      <w:r>
        <w:rPr>
          <w:rFonts w:ascii="Times New Roman" w:hAnsi="Times New Roman" w:cs="Times New Roman"/>
          <w:bCs/>
          <w:szCs w:val="21"/>
        </w:rPr>
        <w:t>家政员：100名，女性，18至50岁，身体健康，愿意从事家政工作者，月薪4000-6000元</w:t>
      </w:r>
    </w:p>
    <w:p>
      <w:pPr>
        <w:spacing w:line="360" w:lineRule="auto"/>
        <w:rPr>
          <w:rFonts w:ascii="Times New Roman" w:hAnsi="Times New Roman" w:cs="Times New Roman"/>
          <w:bCs/>
          <w:szCs w:val="21"/>
        </w:rPr>
      </w:pPr>
      <w:r>
        <w:rPr>
          <w:rFonts w:ascii="Times New Roman" w:hAnsi="Times New Roman" w:cs="Times New Roman"/>
          <w:bCs/>
          <w:szCs w:val="21"/>
        </w:rPr>
        <w:t>家电维修员：2名，男性，维修美的全系列小家电，月薪4000-6000</w:t>
      </w:r>
    </w:p>
    <w:p>
      <w:pPr>
        <w:spacing w:line="360" w:lineRule="auto"/>
        <w:rPr>
          <w:rFonts w:ascii="Times New Roman" w:hAnsi="Times New Roman" w:cs="Times New Roman"/>
          <w:bCs/>
          <w:szCs w:val="21"/>
        </w:rPr>
      </w:pPr>
      <w:r>
        <w:rPr>
          <w:rFonts w:ascii="Times New Roman" w:hAnsi="Times New Roman" w:cs="Times New Roman"/>
          <w:bCs/>
          <w:szCs w:val="21"/>
        </w:rPr>
        <w:t>电话接线员：2名，女性，年龄不限，口齿清晰，能熟练使用电脑，接听用户报修电话，录入电脑，电话回访，月薪2500-3000</w:t>
      </w:r>
    </w:p>
    <w:p>
      <w:pPr>
        <w:spacing w:line="360" w:lineRule="auto"/>
        <w:rPr>
          <w:rFonts w:ascii="Times New Roman" w:hAnsi="Times New Roman" w:cs="Times New Roman"/>
          <w:bCs/>
          <w:szCs w:val="21"/>
        </w:rPr>
      </w:pPr>
      <w:r>
        <w:rPr>
          <w:rFonts w:ascii="Times New Roman" w:hAnsi="Times New Roman" w:cs="Times New Roman"/>
          <w:bCs/>
          <w:szCs w:val="21"/>
        </w:rPr>
        <w:t xml:space="preserve">  </w:t>
      </w:r>
    </w:p>
    <w:p>
      <w:pPr>
        <w:spacing w:line="360" w:lineRule="auto"/>
        <w:rPr>
          <w:rFonts w:ascii="Times New Roman" w:hAnsi="Times New Roman" w:cs="Times New Roman"/>
          <w:bCs/>
          <w:szCs w:val="21"/>
        </w:rPr>
      </w:pPr>
      <w:r>
        <w:rPr>
          <w:rFonts w:ascii="Times New Roman" w:hAnsi="Times New Roman" w:cs="Times New Roman"/>
          <w:bCs/>
          <w:szCs w:val="21"/>
        </w:rPr>
        <w:t>联系电话：87388888</w:t>
      </w:r>
    </w:p>
    <w:p>
      <w:pPr>
        <w:spacing w:line="360" w:lineRule="auto"/>
        <w:rPr>
          <w:rFonts w:ascii="Times New Roman" w:hAnsi="Times New Roman" w:cs="Times New Roman"/>
          <w:bCs/>
          <w:szCs w:val="21"/>
        </w:rPr>
      </w:pPr>
      <w:r>
        <w:rPr>
          <w:rFonts w:ascii="Times New Roman" w:hAnsi="Times New Roman" w:cs="Times New Roman"/>
          <w:bCs/>
          <w:szCs w:val="21"/>
        </w:rPr>
        <w:t>联系地址：华林路福桥大厦1楼</w:t>
      </w:r>
    </w:p>
    <w:p>
      <w:pPr>
        <w:widowControl/>
        <w:spacing w:line="360" w:lineRule="auto"/>
        <w:jc w:val="left"/>
        <w:rPr>
          <w:rFonts w:ascii="Times New Roman" w:hAnsi="Times New Roman" w:cs="Times New Roman"/>
          <w:b/>
          <w:szCs w:val="21"/>
        </w:rPr>
      </w:pPr>
      <w:r>
        <w:rPr>
          <w:rFonts w:ascii="Times New Roman" w:hAnsi="Times New Roman" w:cs="Times New Roman"/>
          <w:b/>
          <w:szCs w:val="21"/>
        </w:rPr>
        <w:br w:type="page"/>
      </w: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086</w:t>
      </w:r>
      <w:r>
        <w:rPr>
          <w:rFonts w:ascii="Times New Roman" w:hAnsi="Times New Roman" w:cs="Times New Roman"/>
          <w:b/>
          <w:sz w:val="36"/>
          <w:szCs w:val="36"/>
        </w:rPr>
        <w:t>福州市鼓楼区乐加教育培训中心</w:t>
      </w:r>
    </w:p>
    <w:p>
      <w:pPr>
        <w:spacing w:line="360" w:lineRule="auto"/>
        <w:rPr>
          <w:rFonts w:ascii="Times New Roman" w:hAnsi="Times New Roman" w:cs="Times New Roman"/>
          <w:szCs w:val="21"/>
        </w:rPr>
      </w:pPr>
    </w:p>
    <w:p>
      <w:pPr>
        <w:pStyle w:val="88"/>
        <w:widowControl/>
        <w:spacing w:line="360" w:lineRule="auto"/>
        <w:ind w:left="720" w:firstLine="0" w:firstLineChars="0"/>
        <w:rPr>
          <w:rFonts w:ascii="Times New Roman" w:hAnsi="Times New Roman" w:eastAsiaTheme="minorEastAsia"/>
          <w:color w:val="333333"/>
          <w:kern w:val="0"/>
          <w:szCs w:val="21"/>
        </w:rPr>
      </w:pPr>
      <w:r>
        <w:rPr>
          <w:rFonts w:ascii="Times New Roman" w:hAnsi="Times New Roman" w:eastAsiaTheme="minorEastAsia"/>
          <w:szCs w:val="21"/>
        </w:rPr>
        <w:t>乐加教育，是一家经教育部门批准成立、由海归精英创办的青少年儿童综合性连锁课外辅导机构。乐加教育打造“国际教育本土化，本土教育国际化”的教育理念，坚持“创新乐教、轻松乐学”的教学信念，上承一线深谙应试教育的中小学名校名师，下启一群融合当代最前卫素质教育理念的外籍及海归老师，成为学生们心灵和学习上的良师益友，为每一位怀揣“点燃学习热情、提高学习成绩”梦想的学生创造机会。乐加Kids双语阅读作为旗下高端品牌，承诺将以更先进的教学理念、更有效的教学体系、更高端的办学环境及更完善的教学服务，为福州3-12岁教育市场注入一股新鲜活力。乐加教育连续三年获得“优质师资诚信培训校”的荣誉称号。因学校发展需要，现面向社会诚聘课程顾问、学习管理师；</w:t>
      </w:r>
      <w:r>
        <w:rPr>
          <w:rFonts w:ascii="Times New Roman" w:hAnsi="Times New Roman" w:eastAsiaTheme="minorEastAsia"/>
          <w:color w:val="333333"/>
          <w:kern w:val="0"/>
          <w:szCs w:val="21"/>
        </w:rPr>
        <w:t>期待您的加入，乐享工作，加有未来！</w:t>
      </w:r>
    </w:p>
    <w:p>
      <w:pPr>
        <w:spacing w:line="360" w:lineRule="auto"/>
        <w:ind w:firstLine="210" w:firstLineChars="100"/>
        <w:rPr>
          <w:rFonts w:ascii="Times New Roman" w:hAnsi="Times New Roman" w:cs="Times New Roman"/>
          <w:szCs w:val="21"/>
        </w:rPr>
      </w:pPr>
    </w:p>
    <w:p>
      <w:pPr>
        <w:pStyle w:val="88"/>
        <w:numPr>
          <w:ilvl w:val="0"/>
          <w:numId w:val="52"/>
        </w:numPr>
        <w:spacing w:line="360" w:lineRule="auto"/>
        <w:ind w:firstLineChars="0"/>
        <w:rPr>
          <w:rFonts w:ascii="Times New Roman" w:hAnsi="Times New Roman" w:eastAsiaTheme="minorEastAsia"/>
          <w:b/>
          <w:szCs w:val="21"/>
        </w:rPr>
      </w:pPr>
      <w:r>
        <w:rPr>
          <w:rFonts w:ascii="Times New Roman" w:hAnsi="Times New Roman" w:eastAsiaTheme="minorEastAsia"/>
          <w:b/>
          <w:szCs w:val="21"/>
        </w:rPr>
        <w:t>课程顾问（2名） 底薪：3000-5000元/月+绩效+抽成</w:t>
      </w:r>
    </w:p>
    <w:p>
      <w:pPr>
        <w:spacing w:line="360" w:lineRule="auto"/>
        <w:rPr>
          <w:rFonts w:ascii="Times New Roman" w:hAnsi="Times New Roman" w:cs="Times New Roman"/>
          <w:szCs w:val="21"/>
        </w:rPr>
      </w:pPr>
      <w:r>
        <w:rPr>
          <w:rFonts w:ascii="Times New Roman" w:hAnsi="Times New Roman" w:cs="Times New Roman"/>
          <w:b/>
          <w:szCs w:val="21"/>
        </w:rPr>
        <w:t>工作概述</w:t>
      </w:r>
      <w:r>
        <w:rPr>
          <w:rFonts w:ascii="Times New Roman" w:hAnsi="Times New Roman" w:cs="Times New Roman"/>
          <w:szCs w:val="21"/>
        </w:rPr>
        <w:t>：</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1、向家长介绍乐加KIDS少儿英语课程，根据客户的需求建议课程学习计划；</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2、保持与家长的良好沟通与联系，并及时跟踪学员学习情况，为提高学员满意度服务；</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3、协助直接上级，积极参与学校活动，配合相关部门工作，完成销售工作。</w:t>
      </w:r>
    </w:p>
    <w:p>
      <w:pPr>
        <w:widowControl/>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4、负责挖掘潜和开发客户，跟已有客户建立长期、稳定的友好关系。</w:t>
      </w:r>
    </w:p>
    <w:p>
      <w:pPr>
        <w:widowControl/>
        <w:spacing w:line="360" w:lineRule="auto"/>
        <w:rPr>
          <w:rFonts w:ascii="Times New Roman" w:hAnsi="Times New Roman" w:cs="Times New Roman"/>
          <w:color w:val="333333"/>
          <w:kern w:val="0"/>
          <w:szCs w:val="21"/>
        </w:rPr>
      </w:pPr>
      <w:r>
        <w:rPr>
          <w:rFonts w:ascii="Times New Roman" w:hAnsi="Times New Roman" w:cs="Times New Roman"/>
          <w:b/>
          <w:szCs w:val="21"/>
        </w:rPr>
        <w:t>职位要求</w:t>
      </w:r>
      <w:r>
        <w:rPr>
          <w:rFonts w:ascii="Times New Roman" w:hAnsi="Times New Roman" w:cs="Times New Roman"/>
          <w:szCs w:val="21"/>
        </w:rPr>
        <w:t>:</w:t>
      </w:r>
    </w:p>
    <w:p>
      <w:pPr>
        <w:pStyle w:val="88"/>
        <w:widowControl/>
        <w:spacing w:line="360" w:lineRule="auto"/>
        <w:ind w:firstLine="0" w:firstLineChars="0"/>
        <w:rPr>
          <w:rFonts w:ascii="Times New Roman" w:hAnsi="Times New Roman" w:eastAsiaTheme="minorEastAsia"/>
          <w:color w:val="333333"/>
          <w:kern w:val="0"/>
          <w:szCs w:val="21"/>
        </w:rPr>
      </w:pPr>
      <w:r>
        <w:rPr>
          <w:rFonts w:ascii="Times New Roman" w:hAnsi="Times New Roman" w:eastAsiaTheme="minorEastAsia"/>
          <w:color w:val="333333"/>
          <w:kern w:val="0"/>
          <w:szCs w:val="21"/>
        </w:rPr>
        <w:t>1、普通话标准，语速适中，至少2年工作经验；</w:t>
      </w:r>
    </w:p>
    <w:p>
      <w:pPr>
        <w:pStyle w:val="88"/>
        <w:widowControl/>
        <w:spacing w:line="360" w:lineRule="auto"/>
        <w:ind w:left="240" w:firstLine="0" w:firstLineChars="0"/>
        <w:rPr>
          <w:rFonts w:ascii="Times New Roman" w:hAnsi="Times New Roman" w:eastAsiaTheme="minorEastAsia"/>
          <w:color w:val="333333"/>
          <w:kern w:val="0"/>
          <w:szCs w:val="21"/>
        </w:rPr>
      </w:pPr>
      <w:r>
        <w:rPr>
          <w:rFonts w:ascii="Times New Roman" w:hAnsi="Times New Roman" w:eastAsiaTheme="minorEastAsia"/>
          <w:color w:val="333333"/>
          <w:kern w:val="0"/>
          <w:szCs w:val="21"/>
        </w:rPr>
        <w:t>2、思维敏捷，个性主动，具有出色的沟通技巧；</w:t>
      </w:r>
    </w:p>
    <w:p>
      <w:pPr>
        <w:pStyle w:val="88"/>
        <w:widowControl/>
        <w:spacing w:line="360" w:lineRule="auto"/>
        <w:ind w:left="240" w:firstLine="0" w:firstLineChars="0"/>
        <w:rPr>
          <w:rFonts w:ascii="Times New Roman" w:hAnsi="Times New Roman" w:eastAsiaTheme="minorEastAsia"/>
          <w:color w:val="333333"/>
          <w:kern w:val="0"/>
          <w:szCs w:val="21"/>
        </w:rPr>
      </w:pPr>
      <w:r>
        <w:rPr>
          <w:rFonts w:ascii="Times New Roman" w:hAnsi="Times New Roman" w:eastAsiaTheme="minorEastAsia"/>
          <w:color w:val="333333"/>
          <w:kern w:val="0"/>
          <w:szCs w:val="21"/>
        </w:rPr>
        <w:t>3、脚踏实地，勤奋自律，热爱儿童英语教育事业；</w:t>
      </w:r>
    </w:p>
    <w:p>
      <w:pPr>
        <w:pStyle w:val="88"/>
        <w:widowControl/>
        <w:spacing w:line="360" w:lineRule="auto"/>
        <w:ind w:left="240" w:firstLine="0" w:firstLineChars="0"/>
        <w:rPr>
          <w:rFonts w:ascii="Times New Roman" w:hAnsi="Times New Roman" w:eastAsiaTheme="minorEastAsia"/>
          <w:color w:val="333333"/>
          <w:kern w:val="0"/>
          <w:szCs w:val="21"/>
        </w:rPr>
      </w:pPr>
      <w:r>
        <w:rPr>
          <w:rFonts w:ascii="Times New Roman" w:hAnsi="Times New Roman" w:eastAsiaTheme="minorEastAsia"/>
          <w:color w:val="333333"/>
          <w:kern w:val="0"/>
          <w:szCs w:val="21"/>
        </w:rPr>
        <w:t>4、耐心、具有亲和力、热情、有强烈的责任感，注重细节；</w:t>
      </w:r>
    </w:p>
    <w:p>
      <w:pPr>
        <w:pStyle w:val="88"/>
        <w:widowControl/>
        <w:spacing w:line="360" w:lineRule="auto"/>
        <w:ind w:left="240" w:firstLine="0" w:firstLineChars="0"/>
        <w:rPr>
          <w:rFonts w:ascii="Times New Roman" w:hAnsi="Times New Roman" w:eastAsiaTheme="minorEastAsia"/>
          <w:b/>
          <w:color w:val="333333"/>
          <w:kern w:val="0"/>
          <w:szCs w:val="21"/>
        </w:rPr>
      </w:pPr>
      <w:r>
        <w:rPr>
          <w:rFonts w:ascii="Times New Roman" w:hAnsi="Times New Roman" w:eastAsiaTheme="minorEastAsia"/>
          <w:color w:val="333333"/>
          <w:kern w:val="0"/>
          <w:szCs w:val="21"/>
        </w:rPr>
        <w:t>5、善于学习，乐于沟通，能有效地达成目标；</w:t>
      </w:r>
    </w:p>
    <w:p>
      <w:pPr>
        <w:pStyle w:val="88"/>
        <w:widowControl/>
        <w:spacing w:line="360" w:lineRule="auto"/>
        <w:ind w:firstLine="0" w:firstLineChars="0"/>
        <w:rPr>
          <w:rFonts w:ascii="Times New Roman" w:hAnsi="Times New Roman" w:eastAsiaTheme="minorEastAsia"/>
          <w:b/>
          <w:color w:val="333333"/>
          <w:kern w:val="0"/>
          <w:szCs w:val="21"/>
        </w:rPr>
      </w:pPr>
      <w:r>
        <w:rPr>
          <w:rFonts w:ascii="Times New Roman" w:hAnsi="Times New Roman" w:eastAsiaTheme="minorEastAsia"/>
          <w:b/>
          <w:color w:val="333333"/>
          <w:kern w:val="0"/>
          <w:szCs w:val="21"/>
        </w:rPr>
        <w:t>二、学习管理师 （2名） 薪资4000-6000元/月</w:t>
      </w:r>
    </w:p>
    <w:p>
      <w:pPr>
        <w:widowControl/>
        <w:spacing w:line="360" w:lineRule="auto"/>
        <w:rPr>
          <w:rFonts w:ascii="Times New Roman" w:hAnsi="Times New Roman" w:cs="Times New Roman"/>
          <w:color w:val="333333"/>
          <w:kern w:val="0"/>
          <w:szCs w:val="21"/>
        </w:rPr>
      </w:pPr>
      <w:r>
        <w:rPr>
          <w:rFonts w:ascii="Times New Roman" w:hAnsi="Times New Roman" w:cs="Times New Roman"/>
          <w:b/>
          <w:color w:val="333333"/>
          <w:kern w:val="0"/>
          <w:szCs w:val="21"/>
        </w:rPr>
        <w:t>工作概述</w:t>
      </w:r>
      <w:r>
        <w:rPr>
          <w:rFonts w:ascii="Times New Roman" w:hAnsi="Times New Roman" w:cs="Times New Roman"/>
          <w:color w:val="333333"/>
          <w:kern w:val="0"/>
          <w:szCs w:val="21"/>
        </w:rPr>
        <w:t>：</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1、负责个性化中心学生管理，学生档案的建立与保管，学生学习进度的跟进；</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2、协调个性化中心学生与授课老师间的关系，定期与家长沟通，及时反馈学生学习情况，及时发现隐患，解决家长投诉；</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3、做好个性化中心学生后期管理及客户维护工作，力争实现客户的二次开发。</w:t>
      </w:r>
    </w:p>
    <w:p>
      <w:pPr>
        <w:widowControl/>
        <w:spacing w:line="360" w:lineRule="auto"/>
        <w:rPr>
          <w:rFonts w:ascii="Times New Roman" w:hAnsi="Times New Roman" w:cs="Times New Roman"/>
          <w:color w:val="333333"/>
          <w:kern w:val="0"/>
          <w:szCs w:val="21"/>
        </w:rPr>
      </w:pPr>
      <w:r>
        <w:rPr>
          <w:rFonts w:ascii="Times New Roman" w:hAnsi="Times New Roman" w:cs="Times New Roman"/>
          <w:b/>
          <w:szCs w:val="21"/>
        </w:rPr>
        <w:t>职位要求</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1、热爱教育行业，具备1年以上客户服务工作或从事过教育教学工作经验者优先考虑；</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2、良好的书面、口头表达能力；热衷于与学生和家长沟通；</w:t>
      </w:r>
    </w:p>
    <w:p>
      <w:pPr>
        <w:widowControl/>
        <w:spacing w:line="360" w:lineRule="auto"/>
        <w:rPr>
          <w:rFonts w:ascii="Times New Roman" w:hAnsi="Times New Roman" w:cs="Times New Roman"/>
          <w:color w:val="333333"/>
          <w:kern w:val="0"/>
          <w:szCs w:val="21"/>
        </w:rPr>
      </w:pPr>
      <w:r>
        <w:rPr>
          <w:rFonts w:ascii="Times New Roman" w:hAnsi="Times New Roman" w:cs="Times New Roman"/>
          <w:color w:val="333333"/>
          <w:kern w:val="0"/>
          <w:szCs w:val="21"/>
        </w:rPr>
        <w:t>3、工作条理性强，应变、协调、沟通能力优秀；</w:t>
      </w:r>
    </w:p>
    <w:p>
      <w:pPr>
        <w:widowControl/>
        <w:spacing w:line="360" w:lineRule="auto"/>
        <w:rPr>
          <w:rFonts w:ascii="Times New Roman" w:hAnsi="Times New Roman" w:cs="Times New Roman"/>
          <w:color w:val="333333"/>
          <w:szCs w:val="21"/>
          <w:shd w:val="clear" w:color="auto" w:fill="FFFFFF"/>
        </w:rPr>
      </w:pP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color w:val="333333"/>
          <w:kern w:val="0"/>
          <w:szCs w:val="21"/>
        </w:rPr>
        <w:t>福利待遇：医社保、年终奖、过节费、生日券、带薪年假、定期员工福利、培训</w:t>
      </w:r>
    </w:p>
    <w:p>
      <w:pPr>
        <w:pStyle w:val="88"/>
        <w:widowControl/>
        <w:spacing w:line="360" w:lineRule="auto"/>
        <w:ind w:left="720" w:firstLine="0" w:firstLineChars="0"/>
        <w:rPr>
          <w:rFonts w:ascii="Times New Roman" w:hAnsi="Times New Roman" w:eastAsiaTheme="minorEastAsia"/>
          <w:color w:val="333333"/>
          <w:kern w:val="0"/>
          <w:szCs w:val="21"/>
        </w:rPr>
      </w:pPr>
    </w:p>
    <w:p>
      <w:pPr>
        <w:pStyle w:val="88"/>
        <w:widowControl/>
        <w:spacing w:line="360" w:lineRule="auto"/>
        <w:ind w:left="720" w:firstLine="0" w:firstLineChars="0"/>
        <w:rPr>
          <w:rFonts w:ascii="Times New Roman" w:hAnsi="Times New Roman" w:eastAsiaTheme="minorEastAsia"/>
          <w:color w:val="333333"/>
          <w:kern w:val="0"/>
          <w:szCs w:val="21"/>
        </w:rPr>
      </w:pPr>
      <w:r>
        <w:rPr>
          <w:rFonts w:ascii="Times New Roman" w:hAnsi="Times New Roman" w:eastAsiaTheme="minorEastAsia"/>
          <w:color w:val="333333"/>
          <w:kern w:val="0"/>
          <w:szCs w:val="21"/>
        </w:rPr>
        <w:t>公司地址：福州市鼓楼区井大路68号建银大厦2层</w:t>
      </w:r>
    </w:p>
    <w:p>
      <w:pPr>
        <w:pStyle w:val="88"/>
        <w:widowControl/>
        <w:spacing w:line="360" w:lineRule="auto"/>
        <w:ind w:left="720" w:firstLine="0" w:firstLineChars="0"/>
        <w:rPr>
          <w:rFonts w:ascii="Times New Roman" w:hAnsi="Times New Roman" w:eastAsiaTheme="minorEastAsia"/>
          <w:color w:val="333333"/>
          <w:kern w:val="0"/>
          <w:szCs w:val="21"/>
        </w:rPr>
      </w:pPr>
      <w:r>
        <w:rPr>
          <w:rFonts w:ascii="Times New Roman" w:hAnsi="Times New Roman" w:eastAsiaTheme="minorEastAsia"/>
          <w:color w:val="333333"/>
          <w:kern w:val="0"/>
          <w:szCs w:val="21"/>
        </w:rPr>
        <w:t>联系电话:0591-87552672  15960108626 沈老师</w:t>
      </w:r>
    </w:p>
    <w:p>
      <w:pPr>
        <w:pStyle w:val="88"/>
        <w:spacing w:line="360" w:lineRule="auto"/>
        <w:ind w:left="960" w:firstLine="0" w:firstLineChars="0"/>
        <w:rPr>
          <w:rFonts w:ascii="Times New Roman" w:hAnsi="Times New Roman" w:eastAsiaTheme="minorEastAsia"/>
          <w:szCs w:val="21"/>
        </w:rPr>
      </w:pPr>
    </w:p>
    <w:p>
      <w:pPr>
        <w:widowControl/>
        <w:spacing w:line="360" w:lineRule="auto"/>
        <w:jc w:val="left"/>
        <w:rPr>
          <w:rFonts w:ascii="Times New Roman" w:hAnsi="Times New Roman" w:cs="Times New Roman"/>
          <w:szCs w:val="21"/>
        </w:rPr>
      </w:pPr>
      <w:r>
        <w:rPr>
          <w:rFonts w:ascii="Times New Roman" w:hAnsi="Times New Roman" w:cs="Times New Roman"/>
          <w:b/>
          <w:sz w:val="36"/>
          <w:szCs w:val="36"/>
        </w:rPr>
        <w:t xml:space="preserve">  </w:t>
      </w: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widowControl/>
        <w:shd w:val="clear" w:color="auto" w:fill="FFFFFF"/>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en-US" w:eastAsia="zh-CN"/>
        </w:rPr>
        <w:t>087</w:t>
      </w:r>
      <w:r>
        <w:rPr>
          <w:rFonts w:ascii="Times New Roman" w:hAnsi="Times New Roman" w:cs="Times New Roman"/>
          <w:b/>
          <w:sz w:val="36"/>
          <w:szCs w:val="36"/>
        </w:rPr>
        <w:t>福州新辰教育咨询有限公司</w:t>
      </w:r>
    </w:p>
    <w:p>
      <w:pPr>
        <w:widowControl/>
        <w:shd w:val="clear" w:color="auto" w:fill="FFFFFF"/>
        <w:spacing w:line="360" w:lineRule="auto"/>
        <w:ind w:firstLine="420"/>
        <w:rPr>
          <w:rFonts w:ascii="Times New Roman" w:hAnsi="Times New Roman" w:cs="Times New Roman"/>
          <w:szCs w:val="21"/>
        </w:rPr>
      </w:pPr>
      <w:r>
        <w:rPr>
          <w:rFonts w:ascii="Times New Roman" w:hAnsi="Times New Roman" w:cs="Times New Roman"/>
          <w:szCs w:val="21"/>
        </w:rPr>
        <w:t>福州新辰教育咨询有限公司，专业从事小学生至成人的学能提升教育，引进台湾拥有半个世纪历史的第一阅读品牌，紧跟我国“全民阅读”时代要求，着眼于民族和国家的文化未来，用实际行动，倾力打造小学生至成人的学能素质课程，竭诚提升全民阅读能力，为孩子们创造美好未来！</w:t>
      </w:r>
    </w:p>
    <w:p>
      <w:pPr>
        <w:widowControl/>
        <w:shd w:val="clear" w:color="auto" w:fill="FFFFFF"/>
        <w:spacing w:line="360" w:lineRule="auto"/>
        <w:ind w:firstLine="420"/>
        <w:rPr>
          <w:rFonts w:ascii="Times New Roman" w:hAnsi="Times New Roman" w:cs="Times New Roman"/>
          <w:color w:val="333333"/>
          <w:kern w:val="0"/>
          <w:szCs w:val="21"/>
          <w:shd w:val="clear" w:color="auto" w:fill="FFFFFF"/>
        </w:rPr>
      </w:pPr>
      <w:r>
        <w:rPr>
          <w:rFonts w:ascii="Times New Roman" w:hAnsi="Times New Roman" w:cs="Times New Roman"/>
          <w:color w:val="333333"/>
          <w:kern w:val="0"/>
          <w:szCs w:val="21"/>
          <w:shd w:val="clear" w:color="auto" w:fill="FFFFFF"/>
        </w:rPr>
        <w:t>现业务需求诚聘教学人员：</w:t>
      </w:r>
    </w:p>
    <w:p>
      <w:pPr>
        <w:widowControl/>
        <w:spacing w:line="360" w:lineRule="auto"/>
        <w:rPr>
          <w:rFonts w:ascii="Times New Roman" w:hAnsi="Times New Roman" w:cs="Times New Roman"/>
          <w:b/>
          <w:bCs/>
          <w:color w:val="333333"/>
          <w:kern w:val="0"/>
          <w:szCs w:val="21"/>
          <w:shd w:val="clear" w:color="auto" w:fill="FFFFFF"/>
        </w:rPr>
      </w:pPr>
    </w:p>
    <w:p>
      <w:pPr>
        <w:widowControl/>
        <w:spacing w:line="360" w:lineRule="auto"/>
        <w:rPr>
          <w:rFonts w:ascii="Times New Roman" w:hAnsi="Times New Roman" w:cs="Times New Roman"/>
          <w:b/>
          <w:bCs/>
          <w:color w:val="333333"/>
          <w:kern w:val="0"/>
          <w:szCs w:val="21"/>
          <w:shd w:val="clear" w:color="auto" w:fill="FFFFFF"/>
        </w:rPr>
      </w:pPr>
      <w:r>
        <w:rPr>
          <w:rFonts w:ascii="Times New Roman" w:hAnsi="Times New Roman" w:cs="Times New Roman"/>
          <w:b/>
          <w:bCs/>
          <w:color w:val="333333"/>
          <w:kern w:val="0"/>
          <w:szCs w:val="21"/>
          <w:shd w:val="clear" w:color="auto" w:fill="FFFFFF"/>
        </w:rPr>
        <w:t>一、教学人员(5名)         基本薪资：3000元</w:t>
      </w:r>
    </w:p>
    <w:p>
      <w:pPr>
        <w:widowControl/>
        <w:spacing w:line="360" w:lineRule="auto"/>
        <w:ind w:left="75"/>
        <w:rPr>
          <w:rFonts w:ascii="Times New Roman" w:hAnsi="Times New Roman" w:cs="Times New Roman"/>
          <w:b/>
          <w:color w:val="333333"/>
          <w:szCs w:val="21"/>
          <w:shd w:val="clear" w:color="auto" w:fill="FFFFFF"/>
        </w:rPr>
      </w:pPr>
      <w:r>
        <w:rPr>
          <w:rFonts w:ascii="Times New Roman" w:hAnsi="Times New Roman" w:cs="Times New Roman"/>
          <w:b/>
          <w:color w:val="333333"/>
          <w:szCs w:val="21"/>
          <w:shd w:val="clear" w:color="auto" w:fill="FFFFFF"/>
        </w:rPr>
        <w:t>职位要求：</w:t>
      </w:r>
    </w:p>
    <w:p>
      <w:pPr>
        <w:widowControl/>
        <w:spacing w:line="360" w:lineRule="auto"/>
        <w:ind w:left="74"/>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1、思想素质遵纪守品行端热爱教育事业，事业心和责任心强；</w:t>
      </w:r>
    </w:p>
    <w:p>
      <w:pPr>
        <w:widowControl/>
        <w:spacing w:line="360" w:lineRule="auto"/>
        <w:ind w:left="74"/>
        <w:rPr>
          <w:rFonts w:ascii="Times New Roman" w:hAnsi="Times New Roman" w:cs="Times New Roman"/>
          <w:color w:val="333333"/>
          <w:kern w:val="0"/>
          <w:szCs w:val="21"/>
          <w:shd w:val="clear" w:color="auto" w:fill="FFFFFF"/>
        </w:rPr>
      </w:pPr>
      <w:r>
        <w:rPr>
          <w:rFonts w:ascii="Times New Roman" w:hAnsi="Times New Roman" w:cs="Times New Roman"/>
          <w:color w:val="333333"/>
          <w:szCs w:val="21"/>
          <w:shd w:val="clear" w:color="auto" w:fill="FFFFFF"/>
        </w:rPr>
        <w:t>2、中文、英语、数学、艺术等相关专业大专以上学历，能胜任小学教育教学工作；</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3、年龄40周岁以下的优秀应届毕业生或往届毕业生，男女不限，做事有耐心、爱心，擅长班级学生管理及家长沟通，具备教师资格证者优先；</w:t>
      </w:r>
      <w:r>
        <w:rPr>
          <w:rFonts w:ascii="Times New Roman" w:hAnsi="Times New Roman" w:cs="Times New Roman"/>
          <w:color w:val="333333"/>
          <w:szCs w:val="21"/>
          <w:shd w:val="clear" w:color="auto" w:fill="FFFFFF"/>
        </w:rPr>
        <w:br w:type="textWrapping"/>
      </w:r>
      <w:r>
        <w:rPr>
          <w:rFonts w:ascii="Times New Roman" w:hAnsi="Times New Roman" w:cs="Times New Roman"/>
          <w:color w:val="333333"/>
          <w:szCs w:val="21"/>
          <w:shd w:val="clear" w:color="auto" w:fill="FFFFFF"/>
        </w:rPr>
        <w:t>4</w:t>
      </w:r>
      <w:r>
        <w:rPr>
          <w:rFonts w:ascii="Times New Roman" w:hAnsi="Times New Roman" w:cs="Times New Roman"/>
          <w:color w:val="333333"/>
          <w:kern w:val="0"/>
          <w:szCs w:val="21"/>
          <w:shd w:val="clear" w:color="auto" w:fill="FFFFFF"/>
        </w:rPr>
        <w:t xml:space="preserve">、为人正直严谨、工作认真负责，具有良好的职业操守、团队建设及沟通协调能力；  </w:t>
      </w:r>
    </w:p>
    <w:p>
      <w:pPr>
        <w:widowControl/>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福利待遇：</w:t>
      </w:r>
      <w:r>
        <w:rPr>
          <w:rFonts w:ascii="Times New Roman" w:hAnsi="Times New Roman" w:cs="Times New Roman"/>
          <w:color w:val="333333"/>
          <w:szCs w:val="21"/>
          <w:shd w:val="clear" w:color="auto" w:fill="FFFFFF"/>
        </w:rPr>
        <w:t>缴纳五险、基本薪资、带班课酬、双休、节日福利、进修培训、年终奖金</w:t>
      </w:r>
    </w:p>
    <w:p>
      <w:pPr>
        <w:spacing w:line="360" w:lineRule="auto"/>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联系地址：</w:t>
      </w:r>
      <w:r>
        <w:rPr>
          <w:rFonts w:ascii="Times New Roman" w:hAnsi="Times New Roman" w:cs="Times New Roman"/>
          <w:color w:val="333333"/>
          <w:szCs w:val="21"/>
          <w:shd w:val="clear" w:color="auto" w:fill="FFFFFF"/>
        </w:rPr>
        <w:t xml:space="preserve">福州市鼓楼区华润万象城S6-515   </w:t>
      </w:r>
    </w:p>
    <w:p>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联系人：马老师</w:t>
      </w:r>
      <w:r>
        <w:rPr>
          <w:rFonts w:ascii="Times New Roman" w:hAnsi="Times New Roman" w:cs="Times New Roman"/>
          <w:color w:val="333333"/>
          <w:szCs w:val="21"/>
          <w:shd w:val="clear" w:color="auto" w:fill="FFFFFF"/>
        </w:rPr>
        <w:t xml:space="preserve">         </w:t>
      </w:r>
      <w:r>
        <w:rPr>
          <w:rFonts w:ascii="Times New Roman" w:hAnsi="Times New Roman" w:cs="Times New Roman"/>
          <w:b/>
          <w:bCs/>
          <w:color w:val="333333"/>
          <w:szCs w:val="21"/>
          <w:shd w:val="clear" w:color="auto" w:fill="FFFFFF"/>
        </w:rPr>
        <w:t xml:space="preserve"> 联系电话：0591-83362079  </w:t>
      </w:r>
    </w:p>
    <w:p>
      <w:pPr>
        <w:spacing w:line="360" w:lineRule="auto"/>
        <w:rPr>
          <w:rFonts w:ascii="Times New Roman" w:hAnsi="Times New Roman" w:cs="Times New Roman"/>
          <w:color w:val="333333"/>
          <w:kern w:val="0"/>
          <w:szCs w:val="21"/>
          <w:shd w:val="clear" w:color="auto" w:fill="FFFFFF"/>
        </w:rPr>
      </w:pPr>
      <w:r>
        <w:rPr>
          <w:rFonts w:ascii="Times New Roman" w:hAnsi="Times New Roman" w:cs="Times New Roman"/>
          <w:b/>
          <w:bCs/>
          <w:color w:val="333333"/>
          <w:kern w:val="0"/>
          <w:szCs w:val="21"/>
          <w:shd w:val="clear" w:color="auto" w:fill="FFFFFF"/>
        </w:rPr>
        <w:t>手机号：</w:t>
      </w:r>
      <w:r>
        <w:rPr>
          <w:rFonts w:ascii="Times New Roman" w:hAnsi="Times New Roman" w:cs="Times New Roman"/>
          <w:color w:val="333333"/>
          <w:kern w:val="0"/>
          <w:szCs w:val="21"/>
          <w:shd w:val="clear" w:color="auto" w:fill="FFFFFF"/>
        </w:rPr>
        <w:t xml:space="preserve">18050335585  </w:t>
      </w: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ind w:firstLine="2530" w:firstLineChars="700"/>
        <w:jc w:val="both"/>
        <w:rPr>
          <w:rFonts w:ascii="华文楷体" w:hAnsi="华文楷体" w:eastAsia="华文楷体"/>
          <w:b/>
          <w:bCs/>
          <w:color w:val="auto"/>
          <w:sz w:val="36"/>
          <w:szCs w:val="36"/>
          <w:shd w:val="clear" w:color="auto" w:fill="FFFFFF"/>
        </w:rPr>
      </w:pPr>
      <w:r>
        <w:rPr>
          <w:rFonts w:hint="eastAsia" w:ascii="华文楷体" w:hAnsi="华文楷体" w:eastAsia="华文楷体"/>
          <w:b/>
          <w:bCs/>
          <w:color w:val="auto"/>
          <w:sz w:val="36"/>
          <w:szCs w:val="36"/>
          <w:shd w:val="clear" w:color="auto" w:fill="FFFFFF"/>
          <w:lang w:val="en-US" w:eastAsia="zh-CN"/>
        </w:rPr>
        <w:t>88</w:t>
      </w:r>
      <w:r>
        <w:rPr>
          <w:rFonts w:hint="eastAsia" w:ascii="华文楷体" w:hAnsi="华文楷体" w:eastAsia="华文楷体"/>
          <w:b/>
          <w:bCs/>
          <w:color w:val="auto"/>
          <w:sz w:val="36"/>
          <w:szCs w:val="36"/>
          <w:shd w:val="clear" w:color="auto" w:fill="FFFFFF"/>
        </w:rPr>
        <w:t>福建宅精装装饰设计工程有限公司</w:t>
      </w:r>
    </w:p>
    <w:p>
      <w:pPr>
        <w:jc w:val="both"/>
        <w:rPr>
          <w:rFonts w:hint="eastAsia" w:ascii="华文宋体" w:hAnsi="华文宋体" w:eastAsia="华文宋体"/>
          <w:b w:val="0"/>
          <w:bCs w:val="0"/>
          <w:color w:val="2E343B"/>
          <w:shd w:val="clear" w:color="auto" w:fill="FFFFFF"/>
        </w:rPr>
      </w:pPr>
      <w:r>
        <w:rPr>
          <w:rFonts w:hint="eastAsia" w:ascii="华文楷体" w:hAnsi="华文楷体" w:eastAsia="华文楷体"/>
          <w:b w:val="0"/>
          <w:bCs w:val="0"/>
          <w:color w:val="FF0000"/>
          <w:sz w:val="44"/>
          <w:szCs w:val="44"/>
          <w:shd w:val="clear" w:color="auto" w:fill="FFFFFF"/>
        </w:rPr>
        <w:tab/>
      </w:r>
      <w:r>
        <w:rPr>
          <w:rFonts w:hint="eastAsia" w:ascii="华文宋体" w:hAnsi="华文宋体" w:eastAsia="华文宋体"/>
          <w:b w:val="0"/>
          <w:bCs w:val="0"/>
          <w:shd w:val="clear" w:color="auto" w:fill="FFFFFF"/>
        </w:rPr>
        <w:t>公司简介：</w:t>
      </w:r>
      <w:r>
        <w:rPr>
          <w:rFonts w:hint="eastAsia" w:ascii="华文宋体" w:hAnsi="华文宋体" w:eastAsia="华文宋体"/>
          <w:b w:val="0"/>
          <w:bCs w:val="0"/>
          <w:color w:val="2E343B"/>
          <w:shd w:val="clear" w:color="auto" w:fill="FFFFFF"/>
        </w:rPr>
        <w:t>福建宅精装装饰设计工程有限公司，依从洁利来集团，由家装制造型企业向一站式全屋整装服务企业跨越式发展。</w:t>
      </w:r>
      <w:r>
        <w:rPr>
          <w:rFonts w:hint="eastAsia" w:ascii="华文宋体" w:hAnsi="华文宋体" w:eastAsia="华文宋体"/>
          <w:b w:val="0"/>
          <w:bCs w:val="0"/>
          <w:color w:val="2E343B"/>
          <w:shd w:val="clear" w:color="auto" w:fill="FFFFFF"/>
        </w:rPr>
        <w:br w:type="textWrapping"/>
      </w:r>
      <w:r>
        <w:rPr>
          <w:rFonts w:hint="eastAsia" w:ascii="华文宋体" w:hAnsi="华文宋体" w:eastAsia="华文宋体"/>
          <w:b w:val="0"/>
          <w:bCs w:val="0"/>
          <w:color w:val="2E343B"/>
          <w:shd w:val="clear" w:color="auto" w:fill="FFFFFF"/>
        </w:rPr>
        <w:t>洁利来集团是一家大型建材家居产销一体的企业，创立于1998年，在全球开展业务已超过20年，主要在华投资项目涉及卫浴生产基地、橱衣柜生产基地、陶瓷地板联合生产基地等</w:t>
      </w:r>
    </w:p>
    <w:tbl>
      <w:tblPr>
        <w:tblStyle w:val="30"/>
        <w:tblW w:w="646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357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 xml:space="preserve">业务经理 (10人) </w:t>
            </w:r>
          </w:p>
        </w:tc>
        <w:tc>
          <w:tcPr>
            <w:tcW w:w="2890" w:type="dxa"/>
            <w:tcBorders>
              <w:top w:val="single" w:color="auto" w:sz="4" w:space="0"/>
              <w:left w:val="nil"/>
              <w:bottom w:val="single" w:color="auto" w:sz="4" w:space="0"/>
              <w:right w:val="single" w:color="auto" w:sz="4" w:space="0"/>
            </w:tcBorders>
            <w:noWrap w:val="0"/>
            <w:vAlign w:val="top"/>
          </w:tcPr>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薪资：8000-10000元</w:t>
            </w:r>
          </w:p>
        </w:tc>
      </w:tr>
    </w:tbl>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 xml:space="preserve">   1.  中专及以上学历，市场营销等相关专业优先；</w:t>
      </w:r>
      <w:bookmarkStart w:id="1" w:name="_GoBack"/>
      <w:bookmarkEnd w:id="1"/>
      <w:r>
        <w:rPr>
          <w:rFonts w:hint="eastAsia" w:ascii="华文宋体" w:hAnsi="华文宋体" w:eastAsia="华文宋体"/>
          <w:b w:val="0"/>
          <w:bCs w:val="0"/>
          <w:color w:val="2E343B"/>
          <w:shd w:val="clear" w:color="auto" w:fill="FFFFFF"/>
        </w:rPr>
        <w:br w:type="textWrapping"/>
      </w:r>
      <w:r>
        <w:rPr>
          <w:rFonts w:hint="eastAsia" w:ascii="华文宋体" w:hAnsi="华文宋体" w:eastAsia="华文宋体"/>
          <w:b w:val="0"/>
          <w:bCs w:val="0"/>
          <w:color w:val="2E343B"/>
          <w:shd w:val="clear" w:color="auto" w:fill="FFFFFF"/>
        </w:rPr>
        <w:t xml:space="preserve">   2.  1-2年以上销售行业工作经验，业绩突出者优先，有团队协作精神，善于挑战。</w:t>
      </w:r>
      <w:r>
        <w:rPr>
          <w:rFonts w:hint="eastAsia" w:ascii="华文宋体" w:hAnsi="华文宋体" w:eastAsia="华文宋体"/>
          <w:b w:val="0"/>
          <w:bCs w:val="0"/>
          <w:color w:val="2E343B"/>
          <w:shd w:val="clear" w:color="auto" w:fill="FFFFFF"/>
        </w:rPr>
        <w:br w:type="textWrapping"/>
      </w:r>
      <w:r>
        <w:rPr>
          <w:rFonts w:hint="eastAsia" w:ascii="华文宋体" w:hAnsi="华文宋体" w:eastAsia="华文宋体"/>
          <w:b w:val="0"/>
          <w:bCs w:val="0"/>
          <w:color w:val="2E343B"/>
          <w:shd w:val="clear" w:color="auto" w:fill="FFFFFF"/>
        </w:rPr>
        <w:t xml:space="preserve">   3.  具备一定的市场分析及判断能力，良好的客户服务意识，能承受较大的工作压力。</w:t>
      </w:r>
    </w:p>
    <w:tbl>
      <w:tblPr>
        <w:tblStyle w:val="30"/>
        <w:tblW w:w="645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57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 xml:space="preserve">家装顾问 (10人) </w:t>
            </w:r>
          </w:p>
        </w:tc>
        <w:tc>
          <w:tcPr>
            <w:tcW w:w="2881" w:type="dxa"/>
            <w:tcBorders>
              <w:top w:val="single" w:color="auto" w:sz="4" w:space="0"/>
              <w:left w:val="nil"/>
              <w:bottom w:val="single" w:color="auto" w:sz="4" w:space="0"/>
              <w:right w:val="single" w:color="auto" w:sz="4" w:space="0"/>
            </w:tcBorders>
            <w:noWrap w:val="0"/>
            <w:vAlign w:val="top"/>
          </w:tcPr>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薪资：5000-10000元</w:t>
            </w:r>
          </w:p>
        </w:tc>
      </w:tr>
    </w:tbl>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 xml:space="preserve">  中专以上学历，懂得基本的商业礼仪，品德良好，在沟通中能被客户和同事认可。</w:t>
      </w:r>
    </w:p>
    <w:p>
      <w:pPr>
        <w:ind w:firstLine="210" w:firstLineChars="100"/>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懂得基本的商业礼仪，品德良好，在交际中能被客户和同事充分认可。</w:t>
      </w:r>
    </w:p>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3. 勤劳，热爱销售工作，有良好的心态，能遵守公司及部门的各项规章制度。</w:t>
      </w:r>
    </w:p>
    <w:tbl>
      <w:tblPr>
        <w:tblStyle w:val="30"/>
        <w:tblW w:w="646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57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 xml:space="preserve"> 设计师 (10人)   </w:t>
            </w:r>
          </w:p>
        </w:tc>
        <w:tc>
          <w:tcPr>
            <w:tcW w:w="2896" w:type="dxa"/>
            <w:tcBorders>
              <w:top w:val="single" w:color="auto" w:sz="4" w:space="0"/>
              <w:left w:val="nil"/>
              <w:bottom w:val="single" w:color="auto" w:sz="4" w:space="0"/>
              <w:right w:val="single" w:color="auto" w:sz="4" w:space="0"/>
            </w:tcBorders>
            <w:noWrap w:val="0"/>
            <w:vAlign w:val="top"/>
          </w:tcPr>
          <w:p>
            <w:pPr>
              <w:jc w:val="both"/>
              <w:rPr>
                <w:rFonts w:hint="eastAsia" w:ascii="华文宋体" w:hAnsi="华文宋体" w:eastAsia="华文宋体"/>
                <w:b w:val="0"/>
                <w:bCs w:val="0"/>
                <w:color w:val="2E343B"/>
                <w:shd w:val="clear" w:color="auto" w:fill="FFFFFF"/>
              </w:rPr>
            </w:pPr>
            <w:r>
              <w:rPr>
                <w:rFonts w:hint="eastAsia" w:ascii="华文宋体" w:hAnsi="华文宋体" w:eastAsia="华文宋体"/>
                <w:b w:val="0"/>
                <w:bCs w:val="0"/>
                <w:color w:val="2E343B"/>
                <w:shd w:val="clear" w:color="auto" w:fill="FFFFFF"/>
              </w:rPr>
              <w:t>薪资：8000-10000元</w:t>
            </w:r>
          </w:p>
        </w:tc>
      </w:tr>
    </w:tbl>
    <w:p>
      <w:pPr>
        <w:pStyle w:val="27"/>
        <w:numPr>
          <w:ilvl w:val="0"/>
          <w:numId w:val="103"/>
        </w:numPr>
        <w:shd w:val="clear" w:color="auto" w:fill="FFFFFF"/>
        <w:spacing w:before="0" w:beforeAutospacing="0" w:after="0" w:afterAutospacing="0" w:line="390" w:lineRule="atLeast"/>
        <w:ind w:left="420" w:leftChars="200"/>
        <w:jc w:val="both"/>
        <w:rPr>
          <w:rFonts w:hint="eastAsia" w:ascii="华文宋体" w:hAnsi="华文宋体" w:eastAsia="华文宋体"/>
          <w:b w:val="0"/>
          <w:bCs w:val="0"/>
          <w:color w:val="auto"/>
          <w:sz w:val="21"/>
          <w:szCs w:val="21"/>
        </w:rPr>
      </w:pPr>
      <w:r>
        <w:rPr>
          <w:rFonts w:hint="eastAsia" w:ascii="华文宋体" w:hAnsi="华文宋体" w:eastAsia="华文宋体"/>
          <w:b w:val="0"/>
          <w:bCs w:val="0"/>
          <w:color w:val="auto"/>
          <w:sz w:val="21"/>
          <w:szCs w:val="21"/>
          <w:shd w:val="clear" w:color="auto" w:fill="FFFFFF"/>
        </w:rPr>
        <w:t>专科及以上学历，艺术设计、室内设计等相关专业；</w:t>
      </w:r>
    </w:p>
    <w:p>
      <w:pPr>
        <w:pStyle w:val="27"/>
        <w:numPr>
          <w:ilvl w:val="0"/>
          <w:numId w:val="103"/>
        </w:numPr>
        <w:shd w:val="clear" w:color="auto" w:fill="FFFFFF"/>
        <w:spacing w:before="0" w:beforeAutospacing="0" w:after="0" w:afterAutospacing="0" w:line="390" w:lineRule="atLeast"/>
        <w:ind w:left="420" w:leftChars="200"/>
        <w:jc w:val="both"/>
        <w:rPr>
          <w:rFonts w:hint="eastAsia" w:ascii="华文宋体" w:hAnsi="华文宋体" w:eastAsia="华文宋体"/>
          <w:b w:val="0"/>
          <w:bCs w:val="0"/>
          <w:color w:val="auto"/>
          <w:sz w:val="21"/>
          <w:szCs w:val="21"/>
          <w:shd w:val="clear" w:color="auto" w:fill="FFFFFF"/>
        </w:rPr>
      </w:pPr>
      <w:r>
        <w:rPr>
          <w:rFonts w:hint="eastAsia" w:ascii="华文宋体" w:hAnsi="华文宋体" w:eastAsia="华文宋体"/>
          <w:b w:val="0"/>
          <w:bCs w:val="0"/>
          <w:color w:val="auto"/>
          <w:sz w:val="21"/>
          <w:szCs w:val="21"/>
          <w:shd w:val="clear" w:color="auto" w:fill="FFFFFF"/>
        </w:rPr>
        <w:t>从事装修设计工作3年以上，具备独立接单、谈单、设计创意、制图能力；</w:t>
      </w:r>
      <w:r>
        <w:rPr>
          <w:rFonts w:hint="eastAsia" w:ascii="华文宋体" w:hAnsi="华文宋体" w:eastAsia="华文宋体"/>
          <w:b w:val="0"/>
          <w:bCs w:val="0"/>
          <w:color w:val="auto"/>
          <w:sz w:val="21"/>
          <w:szCs w:val="21"/>
          <w:shd w:val="clear" w:color="auto" w:fill="FFFFFF"/>
        </w:rPr>
        <w:br w:type="textWrapping"/>
      </w:r>
      <w:r>
        <w:rPr>
          <w:rFonts w:hint="eastAsia" w:ascii="华文宋体" w:hAnsi="华文宋体" w:eastAsia="华文宋体"/>
          <w:b w:val="0"/>
          <w:bCs w:val="0"/>
          <w:color w:val="auto"/>
          <w:sz w:val="21"/>
          <w:szCs w:val="21"/>
          <w:shd w:val="clear" w:color="auto" w:fill="FFFFFF"/>
        </w:rPr>
        <w:t>3. 具备良好的服务心态，优秀的沟通能力；可承受工作压力。</w:t>
      </w:r>
      <w:r>
        <w:rPr>
          <w:rFonts w:hint="eastAsia" w:ascii="华文宋体" w:hAnsi="华文宋体" w:eastAsia="华文宋体"/>
          <w:b w:val="0"/>
          <w:bCs w:val="0"/>
          <w:color w:val="auto"/>
          <w:sz w:val="21"/>
          <w:szCs w:val="21"/>
          <w:shd w:val="clear" w:color="auto" w:fill="FFFFFF"/>
        </w:rPr>
        <w:br w:type="textWrapping"/>
      </w:r>
      <w:r>
        <w:rPr>
          <w:rFonts w:hint="eastAsia" w:ascii="华文宋体" w:hAnsi="华文宋体" w:eastAsia="华文宋体"/>
          <w:b w:val="0"/>
          <w:bCs w:val="0"/>
          <w:color w:val="auto"/>
          <w:sz w:val="21"/>
          <w:szCs w:val="21"/>
          <w:shd w:val="clear" w:color="auto" w:fill="FFFFFF"/>
        </w:rPr>
        <w:t>4. 良好的职业素养,强烈的责任感,及优秀的团队合作能力。</w:t>
      </w:r>
    </w:p>
    <w:tbl>
      <w:tblPr>
        <w:tblStyle w:val="30"/>
        <w:tblW w:w="648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630" w:type="dxa"/>
            <w:tcBorders>
              <w:top w:val="single" w:color="auto" w:sz="4" w:space="0"/>
              <w:left w:val="single" w:color="auto" w:sz="4" w:space="0"/>
              <w:bottom w:val="single" w:color="auto" w:sz="4" w:space="0"/>
              <w:right w:val="single" w:color="auto" w:sz="4" w:space="0"/>
            </w:tcBorders>
            <w:noWrap w:val="0"/>
            <w:vAlign w:val="top"/>
          </w:tcPr>
          <w:p>
            <w:pPr>
              <w:jc w:val="both"/>
              <w:rPr>
                <w:rFonts w:ascii="华文宋体" w:hAnsi="华文宋体" w:eastAsia="华文宋体"/>
                <w:b w:val="0"/>
                <w:bCs w:val="0"/>
                <w:color w:val="auto"/>
                <w:shd w:val="clear" w:color="auto" w:fill="FFFFFF"/>
              </w:rPr>
            </w:pPr>
            <w:r>
              <w:rPr>
                <w:rFonts w:hint="eastAsia" w:ascii="华文宋体" w:hAnsi="华文宋体" w:eastAsia="华文宋体"/>
                <w:b w:val="0"/>
                <w:bCs w:val="0"/>
                <w:color w:val="auto"/>
                <w:shd w:val="clear" w:color="auto" w:fill="FFFFFF"/>
              </w:rPr>
              <w:t xml:space="preserve"> 设计师助理 (10人)   </w:t>
            </w:r>
          </w:p>
        </w:tc>
        <w:tc>
          <w:tcPr>
            <w:tcW w:w="2851" w:type="dxa"/>
            <w:tcBorders>
              <w:top w:val="single" w:color="auto" w:sz="4" w:space="0"/>
              <w:left w:val="nil"/>
              <w:bottom w:val="single" w:color="auto" w:sz="4" w:space="0"/>
              <w:right w:val="single" w:color="auto" w:sz="4" w:space="0"/>
            </w:tcBorders>
            <w:noWrap w:val="0"/>
            <w:vAlign w:val="top"/>
          </w:tcPr>
          <w:p>
            <w:pPr>
              <w:jc w:val="both"/>
              <w:rPr>
                <w:rFonts w:ascii="华文宋体" w:hAnsi="华文宋体" w:eastAsia="华文宋体"/>
                <w:b w:val="0"/>
                <w:bCs w:val="0"/>
                <w:color w:val="auto"/>
                <w:shd w:val="clear" w:color="auto" w:fill="FFFFFF"/>
              </w:rPr>
            </w:pPr>
            <w:r>
              <w:rPr>
                <w:rFonts w:hint="eastAsia" w:ascii="华文宋体" w:hAnsi="华文宋体" w:eastAsia="华文宋体"/>
                <w:b w:val="0"/>
                <w:bCs w:val="0"/>
                <w:color w:val="auto"/>
                <w:shd w:val="clear" w:color="auto" w:fill="FFFFFF"/>
              </w:rPr>
              <w:t>薪资：1000-2000元</w:t>
            </w:r>
          </w:p>
        </w:tc>
      </w:tr>
    </w:tbl>
    <w:p>
      <w:pPr>
        <w:numPr>
          <w:ilvl w:val="0"/>
          <w:numId w:val="104"/>
        </w:numPr>
        <w:ind w:left="535" w:leftChars="255"/>
        <w:jc w:val="both"/>
        <w:rPr>
          <w:rFonts w:hint="eastAsia" w:ascii="华文宋体" w:hAnsi="华文宋体" w:eastAsia="华文宋体"/>
          <w:b w:val="0"/>
          <w:bCs w:val="0"/>
          <w:color w:val="333333"/>
        </w:rPr>
      </w:pPr>
      <w:r>
        <w:rPr>
          <w:rFonts w:hint="eastAsia" w:ascii="华文宋体" w:hAnsi="华文宋体" w:eastAsia="华文宋体"/>
          <w:b w:val="0"/>
          <w:bCs w:val="0"/>
          <w:color w:val="3E3E3E"/>
          <w:shd w:val="clear" w:color="auto" w:fill="FFFFFF"/>
        </w:rPr>
        <w:t xml:space="preserve">室内设计、环境艺术等相关专业，专科及以上学历，熟练使用CAD等     </w:t>
      </w:r>
      <w:r>
        <w:rPr>
          <w:rFonts w:hint="eastAsia" w:ascii="华文宋体" w:hAnsi="华文宋体" w:eastAsia="华文宋体"/>
          <w:b w:val="0"/>
          <w:bCs w:val="0"/>
          <w:color w:val="3E3E3E"/>
          <w:shd w:val="clear" w:color="auto" w:fill="FFFFFF"/>
        </w:rPr>
        <w:br w:type="textWrapping"/>
      </w:r>
      <w:r>
        <w:rPr>
          <w:rFonts w:hint="eastAsia" w:ascii="华文宋体" w:hAnsi="华文宋体" w:eastAsia="华文宋体"/>
          <w:b w:val="0"/>
          <w:bCs w:val="0"/>
          <w:color w:val="3E3E3E"/>
          <w:shd w:val="clear" w:color="auto" w:fill="FFFFFF"/>
        </w:rPr>
        <w:t>2. 具备一定的设计方案设计理念，并善于学习和接受新的思路和挑战；</w:t>
      </w:r>
    </w:p>
    <w:p>
      <w:pPr>
        <w:pStyle w:val="27"/>
        <w:numPr>
          <w:ilvl w:val="0"/>
          <w:numId w:val="105"/>
        </w:numPr>
        <w:shd w:val="clear" w:color="auto" w:fill="FFFFFF"/>
        <w:spacing w:before="0" w:beforeAutospacing="0" w:after="0" w:afterAutospacing="0" w:line="390" w:lineRule="atLeast"/>
        <w:jc w:val="both"/>
        <w:rPr>
          <w:rFonts w:hint="eastAsia" w:ascii="华文宋体" w:hAnsi="华文宋体" w:eastAsia="华文宋体"/>
          <w:b w:val="0"/>
          <w:bCs w:val="0"/>
          <w:color w:val="3E3E3E"/>
          <w:sz w:val="21"/>
          <w:szCs w:val="21"/>
          <w:shd w:val="clear" w:color="auto" w:fill="FFFFFF"/>
        </w:rPr>
      </w:pPr>
      <w:r>
        <w:rPr>
          <w:rFonts w:hint="eastAsia" w:ascii="华文宋体" w:hAnsi="华文宋体" w:eastAsia="华文宋体"/>
          <w:b w:val="0"/>
          <w:bCs w:val="0"/>
          <w:color w:val="3E3E3E"/>
          <w:sz w:val="21"/>
          <w:szCs w:val="21"/>
          <w:shd w:val="clear" w:color="auto" w:fill="FFFFFF"/>
        </w:rPr>
        <w:t>手绘能力突出者优先考虑。有责任心、自律能力及团队合作精神，善于沟通。</w:t>
      </w:r>
    </w:p>
    <w:tbl>
      <w:tblPr>
        <w:tblStyle w:val="30"/>
        <w:tblW w:w="651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0"/>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630" w:type="dxa"/>
            <w:tcBorders>
              <w:top w:val="single" w:color="auto" w:sz="4" w:space="0"/>
              <w:left w:val="single" w:color="auto" w:sz="4" w:space="0"/>
              <w:bottom w:val="single" w:color="auto" w:sz="4" w:space="0"/>
              <w:right w:val="single" w:color="auto" w:sz="4" w:space="0"/>
            </w:tcBorders>
            <w:noWrap w:val="0"/>
            <w:vAlign w:val="top"/>
          </w:tcPr>
          <w:p>
            <w:pPr>
              <w:numPr>
                <w:ilvl w:val="0"/>
                <w:numId w:val="104"/>
              </w:numPr>
              <w:ind w:left="535" w:leftChars="255"/>
              <w:jc w:val="both"/>
              <w:rPr>
                <w:rFonts w:hint="eastAsia" w:ascii="华文宋体" w:hAnsi="华文宋体" w:eastAsia="华文宋体"/>
                <w:b w:val="0"/>
                <w:bCs w:val="0"/>
                <w:color w:val="3E3E3E"/>
                <w:shd w:val="clear" w:color="auto" w:fill="FFFFFF"/>
              </w:rPr>
            </w:pPr>
            <w:r>
              <w:rPr>
                <w:rFonts w:hint="eastAsia" w:ascii="华文宋体" w:hAnsi="华文宋体" w:eastAsia="华文宋体"/>
                <w:b w:val="0"/>
                <w:bCs w:val="0"/>
                <w:color w:val="3E3E3E"/>
                <w:shd w:val="clear" w:color="auto" w:fill="FFFFFF"/>
              </w:rPr>
              <w:t xml:space="preserve"> 前台接待 (2人)   </w:t>
            </w:r>
          </w:p>
        </w:tc>
        <w:tc>
          <w:tcPr>
            <w:tcW w:w="2881" w:type="dxa"/>
            <w:tcBorders>
              <w:top w:val="single" w:color="auto" w:sz="4" w:space="0"/>
              <w:left w:val="nil"/>
              <w:bottom w:val="single" w:color="auto" w:sz="4" w:space="0"/>
              <w:right w:val="single" w:color="auto" w:sz="4" w:space="0"/>
            </w:tcBorders>
            <w:noWrap w:val="0"/>
            <w:vAlign w:val="top"/>
          </w:tcPr>
          <w:p>
            <w:pPr>
              <w:numPr>
                <w:ilvl w:val="0"/>
                <w:numId w:val="104"/>
              </w:numPr>
              <w:ind w:left="535" w:leftChars="255"/>
              <w:jc w:val="both"/>
              <w:rPr>
                <w:rFonts w:hint="eastAsia" w:ascii="华文宋体" w:hAnsi="华文宋体" w:eastAsia="华文宋体"/>
                <w:b w:val="0"/>
                <w:bCs w:val="0"/>
                <w:color w:val="3E3E3E"/>
                <w:shd w:val="clear" w:color="auto" w:fill="FFFFFF"/>
              </w:rPr>
            </w:pPr>
            <w:r>
              <w:rPr>
                <w:rFonts w:hint="eastAsia" w:ascii="华文宋体" w:hAnsi="华文宋体" w:eastAsia="华文宋体"/>
                <w:b w:val="0"/>
                <w:bCs w:val="0"/>
                <w:color w:val="3E3E3E"/>
                <w:shd w:val="clear" w:color="auto" w:fill="FFFFFF"/>
              </w:rPr>
              <w:t>薪资：3000-3500元</w:t>
            </w:r>
          </w:p>
        </w:tc>
      </w:tr>
    </w:tbl>
    <w:p>
      <w:pPr>
        <w:pStyle w:val="27"/>
        <w:numPr>
          <w:ilvl w:val="0"/>
          <w:numId w:val="106"/>
        </w:numPr>
        <w:shd w:val="clear" w:color="auto" w:fill="FFFFFF"/>
        <w:spacing w:before="0" w:beforeAutospacing="0" w:after="0" w:afterAutospacing="0" w:line="390" w:lineRule="atLeast"/>
        <w:jc w:val="both"/>
        <w:rPr>
          <w:rFonts w:hint="eastAsia" w:ascii="华文宋体" w:hAnsi="华文宋体" w:eastAsia="华文宋体"/>
          <w:b w:val="0"/>
          <w:bCs w:val="0"/>
          <w:color w:val="3E3E3E"/>
          <w:sz w:val="21"/>
          <w:szCs w:val="21"/>
          <w:shd w:val="clear" w:color="auto" w:fill="FFFFFF"/>
        </w:rPr>
      </w:pPr>
      <w:r>
        <w:rPr>
          <w:rFonts w:hint="eastAsia" w:ascii="华文宋体" w:hAnsi="华文宋体" w:eastAsia="华文宋体"/>
          <w:b w:val="0"/>
          <w:bCs w:val="0"/>
          <w:color w:val="444444"/>
          <w:sz w:val="21"/>
          <w:szCs w:val="21"/>
          <w:shd w:val="clear" w:color="auto" w:fill="FFFFFF"/>
        </w:rPr>
        <w:t>中专以上学历，懂得基本的商业礼仪，品德良好，待人接物有礼有节。</w:t>
      </w:r>
    </w:p>
    <w:p>
      <w:pPr>
        <w:pStyle w:val="27"/>
        <w:numPr>
          <w:ilvl w:val="0"/>
          <w:numId w:val="106"/>
        </w:numPr>
        <w:shd w:val="clear" w:color="auto" w:fill="FFFFFF"/>
        <w:spacing w:before="0" w:beforeAutospacing="0" w:after="0" w:afterAutospacing="0" w:line="390" w:lineRule="atLeast"/>
        <w:jc w:val="both"/>
        <w:rPr>
          <w:rFonts w:hint="eastAsia" w:ascii="华文宋体" w:hAnsi="华文宋体" w:eastAsia="华文宋体"/>
          <w:b w:val="0"/>
          <w:bCs w:val="0"/>
          <w:color w:val="3E3E3E"/>
          <w:sz w:val="21"/>
          <w:szCs w:val="21"/>
          <w:shd w:val="clear" w:color="auto" w:fill="FFFFFF"/>
        </w:rPr>
      </w:pPr>
      <w:r>
        <w:rPr>
          <w:rFonts w:hint="eastAsia" w:ascii="华文宋体" w:hAnsi="华文宋体" w:eastAsia="华文宋体"/>
          <w:b w:val="0"/>
          <w:bCs w:val="0"/>
          <w:color w:val="3E3E3E"/>
          <w:sz w:val="21"/>
          <w:szCs w:val="21"/>
          <w:shd w:val="clear" w:color="auto" w:fill="FFFFFF"/>
        </w:rPr>
        <w:t>对来访客户耐心接待，细心做好登记，对客户需求做好汇总工作。</w:t>
      </w:r>
    </w:p>
    <w:p>
      <w:pPr>
        <w:pStyle w:val="27"/>
        <w:shd w:val="clear" w:color="auto" w:fill="FFFFFF"/>
        <w:spacing w:before="0" w:beforeAutospacing="0" w:after="0" w:afterAutospacing="0" w:line="375" w:lineRule="atLeast"/>
        <w:ind w:firstLine="630" w:firstLineChars="300"/>
        <w:jc w:val="both"/>
        <w:rPr>
          <w:rFonts w:hint="eastAsia" w:ascii="华文宋体" w:hAnsi="华文宋体" w:eastAsia="华文宋体"/>
          <w:b w:val="0"/>
          <w:bCs w:val="0"/>
          <w:color w:val="2E343B"/>
          <w:sz w:val="21"/>
          <w:szCs w:val="21"/>
          <w:shd w:val="clear" w:color="auto" w:fill="FFFFFF"/>
        </w:rPr>
      </w:pPr>
      <w:r>
        <w:rPr>
          <w:rFonts w:hint="eastAsia" w:ascii="华文宋体" w:hAnsi="华文宋体" w:eastAsia="华文宋体"/>
          <w:b w:val="0"/>
          <w:bCs w:val="0"/>
          <w:color w:val="2E343B"/>
          <w:sz w:val="21"/>
          <w:szCs w:val="21"/>
          <w:shd w:val="clear" w:color="auto" w:fill="FFFFFF"/>
        </w:rPr>
        <w:t>工作时间：六天七小时制，周一公休。 早上9:00~12：00 下午13:30~17:30</w:t>
      </w:r>
    </w:p>
    <w:p>
      <w:pPr>
        <w:pStyle w:val="27"/>
        <w:shd w:val="clear" w:color="auto" w:fill="FFFFFF"/>
        <w:spacing w:before="0" w:beforeAutospacing="0" w:after="0" w:afterAutospacing="0" w:line="375" w:lineRule="atLeast"/>
        <w:ind w:firstLine="630" w:firstLineChars="300"/>
        <w:jc w:val="both"/>
        <w:rPr>
          <w:rFonts w:hint="eastAsia" w:ascii="华文宋体" w:hAnsi="华文宋体" w:eastAsia="华文宋体"/>
          <w:b w:val="0"/>
          <w:bCs w:val="0"/>
          <w:color w:val="2E343B"/>
          <w:sz w:val="21"/>
          <w:szCs w:val="21"/>
          <w:shd w:val="clear" w:color="auto" w:fill="FFFFFF"/>
        </w:rPr>
      </w:pPr>
      <w:r>
        <w:rPr>
          <w:rFonts w:hint="eastAsia" w:ascii="华文宋体" w:hAnsi="华文宋体" w:eastAsia="华文宋体"/>
          <w:b w:val="0"/>
          <w:bCs w:val="0"/>
          <w:color w:val="2E343B"/>
          <w:sz w:val="21"/>
          <w:szCs w:val="21"/>
          <w:shd w:val="clear" w:color="auto" w:fill="FFFFFF"/>
        </w:rPr>
        <w:t>工作地点：福建晋安区新店福飞北路58号丽祥大厦三楼宅精装公司</w:t>
      </w:r>
    </w:p>
    <w:p>
      <w:pPr>
        <w:pStyle w:val="27"/>
        <w:shd w:val="clear" w:color="auto" w:fill="FFFFFF"/>
        <w:spacing w:before="0" w:beforeAutospacing="0" w:after="0" w:afterAutospacing="0" w:line="375" w:lineRule="atLeast"/>
        <w:ind w:firstLine="630" w:firstLineChars="300"/>
        <w:jc w:val="both"/>
        <w:rPr>
          <w:rFonts w:hint="eastAsia" w:ascii="华文宋体" w:hAnsi="华文宋体" w:eastAsia="华文宋体"/>
          <w:b w:val="0"/>
          <w:bCs w:val="0"/>
          <w:color w:val="00FF00"/>
          <w:sz w:val="21"/>
          <w:szCs w:val="21"/>
          <w:highlight w:val="yellow"/>
          <w:shd w:val="clear" w:color="auto" w:fill="FFFFFF"/>
        </w:rPr>
      </w:pPr>
      <w:r>
        <w:rPr>
          <w:rFonts w:hint="eastAsia" w:ascii="华文宋体" w:hAnsi="华文宋体" w:eastAsia="华文宋体"/>
          <w:b w:val="0"/>
          <w:bCs w:val="0"/>
          <w:color w:val="2E343B"/>
          <w:sz w:val="21"/>
          <w:szCs w:val="21"/>
          <w:shd w:val="clear" w:color="auto" w:fill="FFFFFF"/>
        </w:rPr>
        <w:t>联系人：林经理：13559956962   刘小姐：13799436153</w:t>
      </w:r>
    </w:p>
    <w:p>
      <w:pPr>
        <w:jc w:val="both"/>
        <w:rPr>
          <w:b w:val="0"/>
          <w:bCs w:val="0"/>
        </w:rPr>
      </w:pPr>
      <w:r>
        <w:rPr>
          <w:rFonts w:hint="eastAsia" w:ascii="宋体" w:hAnsi="宋体"/>
          <w:b w:val="0"/>
          <w:bCs w:val="0"/>
          <w:color w:val="0000FF"/>
          <w:shd w:val="clear" w:color="auto" w:fill="FFFFFF"/>
        </w:rPr>
        <w:t xml:space="preserve">     </w:t>
      </w: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color w:val="333333"/>
          <w:kern w:val="0"/>
          <w:szCs w:val="21"/>
          <w:shd w:val="clear" w:color="auto" w:fill="FFFFFF"/>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p>
    <w:p>
      <w:pPr>
        <w:spacing w:line="360" w:lineRule="auto"/>
        <w:rPr>
          <w:rFonts w:hint="eastAsia" w:ascii="Times New Roman" w:hAnsi="Times New Roman" w:cs="Times New Roman"/>
          <w:b/>
          <w:sz w:val="36"/>
          <w:szCs w:val="36"/>
          <w:lang w:val="en-US" w:eastAsia="zh-CN"/>
        </w:rPr>
      </w:pPr>
    </w:p>
    <w:p>
      <w:pPr>
        <w:spacing w:line="360" w:lineRule="auto"/>
        <w:ind w:firstLine="3614" w:firstLineChars="1000"/>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89福建泓扬人力资源有限公司</w:t>
      </w:r>
    </w:p>
    <w:p>
      <w:pPr>
        <w:spacing w:line="360" w:lineRule="auto"/>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eastAsia="zh-CN"/>
        </w:rPr>
        <w:t>招聘操作员：</w:t>
      </w:r>
      <w:r>
        <w:rPr>
          <w:rFonts w:hint="eastAsia" w:ascii="宋体" w:hAnsi="宋体" w:eastAsia="宋体" w:cs="宋体"/>
          <w:b w:val="0"/>
          <w:i w:val="0"/>
          <w:caps w:val="0"/>
          <w:color w:val="333333"/>
          <w:spacing w:val="0"/>
          <w:sz w:val="21"/>
          <w:szCs w:val="21"/>
          <w:shd w:val="clear" w:fill="FFFFFF"/>
          <w:lang w:val="en-US" w:eastAsia="zh-CN"/>
        </w:rPr>
        <w:t>200名</w:t>
      </w:r>
    </w:p>
    <w:p>
      <w:pPr>
        <w:spacing w:line="360" w:lineRule="auto"/>
        <w:rPr>
          <w:rFonts w:hint="eastAsia" w:ascii="微软雅黑" w:hAnsi="微软雅黑" w:eastAsia="微软雅黑" w:cs="微软雅黑"/>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我们为您提供：</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1）免费宿舍：宿舍配有床、衣柜、桌椅、空调、宽带、独立卫生间、热水器、公共洗衣机等，宿舍环境优美，</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配有篮球场、羽毛球场、台球场、乒乓球场。</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2）免费工作餐：食堂自由选餐，营养工作餐全免。</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3）免费班车：两班路线分别通往鼓楼区和仓山区，为您解决交通问题。</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4）社会保险：入职即办五险，包含养老、失业、工伤、生育和医疗保险。</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lang w:val="en-US" w:eastAsia="zh-CN"/>
        </w:rPr>
        <w:t>5</w:t>
      </w:r>
      <w:r>
        <w:rPr>
          <w:rFonts w:hint="eastAsia" w:ascii="宋体" w:hAnsi="宋体" w:eastAsia="宋体" w:cs="宋体"/>
          <w:b w:val="0"/>
          <w:i w:val="0"/>
          <w:caps w:val="0"/>
          <w:color w:val="333333"/>
          <w:spacing w:val="0"/>
          <w:sz w:val="21"/>
          <w:szCs w:val="21"/>
          <w:shd w:val="clear" w:fill="FFFFFF"/>
        </w:rPr>
        <w:t>）工作时间：正常班五天八小时工作制；综合工时月休八天（倒班11小时工作制）。</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lang w:val="en-US" w:eastAsia="zh-CN"/>
        </w:rPr>
        <w:t>6</w:t>
      </w:r>
      <w:r>
        <w:rPr>
          <w:rFonts w:hint="eastAsia" w:ascii="宋体" w:hAnsi="宋体" w:eastAsia="宋体" w:cs="宋体"/>
          <w:b w:val="0"/>
          <w:i w:val="0"/>
          <w:caps w:val="0"/>
          <w:color w:val="333333"/>
          <w:spacing w:val="0"/>
          <w:sz w:val="21"/>
          <w:szCs w:val="21"/>
          <w:shd w:val="clear" w:fill="FFFFFF"/>
        </w:rPr>
        <w:t>）带薪休假：法定节假日带薪休息，工龄满一年即可享有带薪年休假，部分带薪病假等。</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lang w:val="en-US" w:eastAsia="zh-CN"/>
        </w:rPr>
        <w:t>7</w:t>
      </w:r>
      <w:r>
        <w:rPr>
          <w:rFonts w:hint="eastAsia" w:ascii="宋体" w:hAnsi="宋体" w:eastAsia="宋体" w:cs="宋体"/>
          <w:b w:val="0"/>
          <w:i w:val="0"/>
          <w:caps w:val="0"/>
          <w:color w:val="333333"/>
          <w:spacing w:val="0"/>
          <w:sz w:val="21"/>
          <w:szCs w:val="21"/>
          <w:shd w:val="clear" w:fill="FFFFFF"/>
        </w:rPr>
        <w:t>）其他福利：三节现金补贴，活动基金，生日Party，过节活动，运动会，不定期俱乐部活动，免费入职体检等。</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lang w:val="en-US" w:eastAsia="zh-CN"/>
        </w:rPr>
        <w:t>8</w:t>
      </w:r>
      <w:r>
        <w:rPr>
          <w:rFonts w:hint="eastAsia" w:ascii="宋体" w:hAnsi="宋体" w:eastAsia="宋体" w:cs="宋体"/>
          <w:b w:val="0"/>
          <w:i w:val="0"/>
          <w:caps w:val="0"/>
          <w:color w:val="333333"/>
          <w:spacing w:val="0"/>
          <w:sz w:val="21"/>
          <w:szCs w:val="21"/>
          <w:shd w:val="clear" w:fill="FFFFFF"/>
        </w:rPr>
        <w:t>）工作环境：绿化占地面积约21500平方米，四季长青，鸟语花香。无尘空调车间，四季恒温，保证无毒副作用。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lang w:val="en-US" w:eastAsia="zh-CN"/>
        </w:rPr>
        <w:t>9</w:t>
      </w:r>
      <w:r>
        <w:rPr>
          <w:rFonts w:hint="eastAsia" w:ascii="宋体" w:hAnsi="宋体" w:eastAsia="宋体" w:cs="宋体"/>
          <w:b w:val="0"/>
          <w:i w:val="0"/>
          <w:caps w:val="0"/>
          <w:color w:val="333333"/>
          <w:spacing w:val="0"/>
          <w:sz w:val="21"/>
          <w:szCs w:val="21"/>
          <w:shd w:val="clear" w:fill="FFFFFF"/>
        </w:rPr>
        <w:t>）发展机会：每年按培训计划安排公司内部和外部技术授课，骨干员工享受出国培训机会。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管理通道：领班→组长→课长→经理</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技术通道：技术员→助理工程师→工程师→资深工程师→主任工程师</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1</w:t>
      </w:r>
      <w:r>
        <w:rPr>
          <w:rFonts w:hint="eastAsia" w:ascii="宋体" w:hAnsi="宋体" w:eastAsia="宋体" w:cs="宋体"/>
          <w:b w:val="0"/>
          <w:i w:val="0"/>
          <w:caps w:val="0"/>
          <w:color w:val="333333"/>
          <w:spacing w:val="0"/>
          <w:sz w:val="21"/>
          <w:szCs w:val="21"/>
          <w:shd w:val="clear" w:fill="FFFFFF"/>
          <w:lang w:val="en-US" w:eastAsia="zh-CN"/>
        </w:rPr>
        <w:t>0</w:t>
      </w:r>
      <w:r>
        <w:rPr>
          <w:rFonts w:hint="eastAsia" w:ascii="宋体" w:hAnsi="宋体" w:eastAsia="宋体" w:cs="宋体"/>
          <w:b w:val="0"/>
          <w:i w:val="0"/>
          <w:caps w:val="0"/>
          <w:color w:val="333333"/>
          <w:spacing w:val="0"/>
          <w:sz w:val="21"/>
          <w:szCs w:val="21"/>
          <w:shd w:val="clear" w:fill="FFFFFF"/>
        </w:rPr>
        <w:t>）薪资待遇：提供具有竞争力的</w:t>
      </w:r>
      <w:r>
        <w:rPr>
          <w:rFonts w:hint="eastAsia" w:ascii="宋体" w:hAnsi="宋体" w:eastAsia="宋体" w:cs="宋体"/>
          <w:b w:val="0"/>
          <w:i w:val="0"/>
          <w:caps w:val="0"/>
          <w:color w:val="333333"/>
          <w:spacing w:val="0"/>
          <w:sz w:val="21"/>
          <w:szCs w:val="21"/>
          <w:shd w:val="clear" w:fill="FFFFFF"/>
        </w:rPr>
        <w:t>薪资，不定期给予员工激励。</w:t>
      </w:r>
    </w:p>
    <w:p>
      <w:pPr>
        <w:spacing w:line="360" w:lineRule="auto"/>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eastAsia="zh-CN"/>
        </w:rPr>
        <w:t>联系电话：</w:t>
      </w:r>
      <w:r>
        <w:rPr>
          <w:rFonts w:hint="eastAsia" w:ascii="宋体" w:hAnsi="宋体" w:eastAsia="宋体" w:cs="宋体"/>
          <w:b w:val="0"/>
          <w:i w:val="0"/>
          <w:caps w:val="0"/>
          <w:color w:val="333333"/>
          <w:spacing w:val="0"/>
          <w:sz w:val="21"/>
          <w:szCs w:val="21"/>
          <w:shd w:val="clear" w:fill="FFFFFF"/>
          <w:lang w:val="en-US" w:eastAsia="zh-CN"/>
        </w:rPr>
        <w:t>13788885982</w:t>
      </w:r>
    </w:p>
    <w:p>
      <w:pPr>
        <w:spacing w:line="360" w:lineRule="auto"/>
        <w:rPr>
          <w:rFonts w:hint="default"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联系人：林先生</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Cambria Math">
    <w:panose1 w:val="02040503050406030204"/>
    <w:charset w:val="00"/>
    <w:family w:val="roman"/>
    <w:pitch w:val="default"/>
    <w:sig w:usb0="A00002EF" w:usb1="420020EB" w:usb2="00000000" w:usb3="00000000" w:csb0="2000019F" w:csb1="00000000"/>
  </w:font>
  <w:font w:name="PMingLiU">
    <w:panose1 w:val="02020500000000000000"/>
    <w:charset w:val="88"/>
    <w:family w:val="auto"/>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A6DD6"/>
    <w:multiLevelType w:val="singleLevel"/>
    <w:tmpl w:val="80BA6DD6"/>
    <w:lvl w:ilvl="0" w:tentative="0">
      <w:start w:val="1"/>
      <w:numFmt w:val="decimal"/>
      <w:suff w:val="nothing"/>
      <w:lvlText w:val="%1、"/>
      <w:lvlJc w:val="left"/>
    </w:lvl>
  </w:abstractNum>
  <w:abstractNum w:abstractNumId="1">
    <w:nsid w:val="864EFAE9"/>
    <w:multiLevelType w:val="singleLevel"/>
    <w:tmpl w:val="864EFAE9"/>
    <w:lvl w:ilvl="0" w:tentative="0">
      <w:start w:val="1"/>
      <w:numFmt w:val="decimal"/>
      <w:suff w:val="nothing"/>
      <w:lvlText w:val="%1、"/>
      <w:lvlJc w:val="left"/>
    </w:lvl>
  </w:abstractNum>
  <w:abstractNum w:abstractNumId="2">
    <w:nsid w:val="8921BE2B"/>
    <w:multiLevelType w:val="singleLevel"/>
    <w:tmpl w:val="8921BE2B"/>
    <w:lvl w:ilvl="0" w:tentative="0">
      <w:start w:val="7"/>
      <w:numFmt w:val="chineseCounting"/>
      <w:suff w:val="nothing"/>
      <w:lvlText w:val="%1、"/>
      <w:lvlJc w:val="left"/>
      <w:rPr>
        <w:rFonts w:hint="eastAsia"/>
      </w:rPr>
    </w:lvl>
  </w:abstractNum>
  <w:abstractNum w:abstractNumId="3">
    <w:nsid w:val="8A271D3B"/>
    <w:multiLevelType w:val="singleLevel"/>
    <w:tmpl w:val="8A271D3B"/>
    <w:lvl w:ilvl="0" w:tentative="0">
      <w:start w:val="1"/>
      <w:numFmt w:val="decimal"/>
      <w:suff w:val="nothing"/>
      <w:lvlText w:val="%1、"/>
      <w:lvlJc w:val="left"/>
    </w:lvl>
  </w:abstractNum>
  <w:abstractNum w:abstractNumId="4">
    <w:nsid w:val="8F0E9CD2"/>
    <w:multiLevelType w:val="singleLevel"/>
    <w:tmpl w:val="8F0E9CD2"/>
    <w:lvl w:ilvl="0" w:tentative="0">
      <w:start w:val="1"/>
      <w:numFmt w:val="decimal"/>
      <w:suff w:val="nothing"/>
      <w:lvlText w:val="%1、"/>
      <w:lvlJc w:val="left"/>
    </w:lvl>
  </w:abstractNum>
  <w:abstractNum w:abstractNumId="5">
    <w:nsid w:val="90A9D15C"/>
    <w:multiLevelType w:val="singleLevel"/>
    <w:tmpl w:val="90A9D15C"/>
    <w:lvl w:ilvl="0" w:tentative="0">
      <w:start w:val="1"/>
      <w:numFmt w:val="decimal"/>
      <w:suff w:val="nothing"/>
      <w:lvlText w:val="%1、"/>
      <w:lvlJc w:val="left"/>
    </w:lvl>
  </w:abstractNum>
  <w:abstractNum w:abstractNumId="6">
    <w:nsid w:val="A05BEBA0"/>
    <w:multiLevelType w:val="singleLevel"/>
    <w:tmpl w:val="A05BEBA0"/>
    <w:lvl w:ilvl="0" w:tentative="0">
      <w:start w:val="2"/>
      <w:numFmt w:val="chineseCounting"/>
      <w:suff w:val="nothing"/>
      <w:lvlText w:val="%1、"/>
      <w:lvlJc w:val="left"/>
      <w:rPr>
        <w:rFonts w:hint="eastAsia"/>
      </w:rPr>
    </w:lvl>
  </w:abstractNum>
  <w:abstractNum w:abstractNumId="7">
    <w:nsid w:val="A173C340"/>
    <w:multiLevelType w:val="singleLevel"/>
    <w:tmpl w:val="A173C340"/>
    <w:lvl w:ilvl="0" w:tentative="0">
      <w:start w:val="1"/>
      <w:numFmt w:val="decimal"/>
      <w:suff w:val="nothing"/>
      <w:lvlText w:val="%1、"/>
      <w:lvlJc w:val="left"/>
      <w:pPr>
        <w:ind w:left="47" w:firstLine="0"/>
      </w:pPr>
    </w:lvl>
  </w:abstractNum>
  <w:abstractNum w:abstractNumId="8">
    <w:nsid w:val="A3911022"/>
    <w:multiLevelType w:val="singleLevel"/>
    <w:tmpl w:val="A3911022"/>
    <w:lvl w:ilvl="0" w:tentative="0">
      <w:start w:val="1"/>
      <w:numFmt w:val="decimal"/>
      <w:suff w:val="nothing"/>
      <w:lvlText w:val="%1、"/>
      <w:lvlJc w:val="left"/>
    </w:lvl>
  </w:abstractNum>
  <w:abstractNum w:abstractNumId="9">
    <w:nsid w:val="A3C5FDBF"/>
    <w:multiLevelType w:val="singleLevel"/>
    <w:tmpl w:val="A3C5FDBF"/>
    <w:lvl w:ilvl="0" w:tentative="0">
      <w:start w:val="1"/>
      <w:numFmt w:val="decimal"/>
      <w:suff w:val="nothing"/>
      <w:lvlText w:val="%1、"/>
      <w:lvlJc w:val="left"/>
    </w:lvl>
  </w:abstractNum>
  <w:abstractNum w:abstractNumId="10">
    <w:nsid w:val="AC09811B"/>
    <w:multiLevelType w:val="singleLevel"/>
    <w:tmpl w:val="AC09811B"/>
    <w:lvl w:ilvl="0" w:tentative="0">
      <w:start w:val="1"/>
      <w:numFmt w:val="decimal"/>
      <w:suff w:val="nothing"/>
      <w:lvlText w:val="%1、"/>
      <w:lvlJc w:val="left"/>
    </w:lvl>
  </w:abstractNum>
  <w:abstractNum w:abstractNumId="11">
    <w:nsid w:val="AD2CD86B"/>
    <w:multiLevelType w:val="singleLevel"/>
    <w:tmpl w:val="AD2CD86B"/>
    <w:lvl w:ilvl="0" w:tentative="0">
      <w:start w:val="1"/>
      <w:numFmt w:val="decimal"/>
      <w:suff w:val="nothing"/>
      <w:lvlText w:val="%1、"/>
      <w:lvlJc w:val="left"/>
    </w:lvl>
  </w:abstractNum>
  <w:abstractNum w:abstractNumId="12">
    <w:nsid w:val="BD02355C"/>
    <w:multiLevelType w:val="singleLevel"/>
    <w:tmpl w:val="BD02355C"/>
    <w:lvl w:ilvl="0" w:tentative="0">
      <w:start w:val="7"/>
      <w:numFmt w:val="chineseCounting"/>
      <w:suff w:val="nothing"/>
      <w:lvlText w:val="%1、"/>
      <w:lvlJc w:val="left"/>
      <w:rPr>
        <w:rFonts w:hint="eastAsia"/>
      </w:rPr>
    </w:lvl>
  </w:abstractNum>
  <w:abstractNum w:abstractNumId="13">
    <w:nsid w:val="BD8CC324"/>
    <w:multiLevelType w:val="singleLevel"/>
    <w:tmpl w:val="BD8CC324"/>
    <w:lvl w:ilvl="0" w:tentative="0">
      <w:start w:val="1"/>
      <w:numFmt w:val="decimal"/>
      <w:suff w:val="nothing"/>
      <w:lvlText w:val="%1、"/>
      <w:lvlJc w:val="left"/>
    </w:lvl>
  </w:abstractNum>
  <w:abstractNum w:abstractNumId="14">
    <w:nsid w:val="BDACA693"/>
    <w:multiLevelType w:val="singleLevel"/>
    <w:tmpl w:val="BDACA693"/>
    <w:lvl w:ilvl="0" w:tentative="0">
      <w:start w:val="1"/>
      <w:numFmt w:val="chineseCounting"/>
      <w:suff w:val="nothing"/>
      <w:lvlText w:val="%1、"/>
      <w:lvlJc w:val="left"/>
      <w:rPr>
        <w:rFonts w:hint="eastAsia"/>
      </w:rPr>
    </w:lvl>
  </w:abstractNum>
  <w:abstractNum w:abstractNumId="15">
    <w:nsid w:val="BDE44DAF"/>
    <w:multiLevelType w:val="singleLevel"/>
    <w:tmpl w:val="BDE44DAF"/>
    <w:lvl w:ilvl="0" w:tentative="0">
      <w:start w:val="1"/>
      <w:numFmt w:val="chineseCounting"/>
      <w:suff w:val="nothing"/>
      <w:lvlText w:val="%1、"/>
      <w:lvlJc w:val="left"/>
      <w:rPr>
        <w:rFonts w:hint="eastAsia"/>
      </w:rPr>
    </w:lvl>
  </w:abstractNum>
  <w:abstractNum w:abstractNumId="16">
    <w:nsid w:val="BE8745AA"/>
    <w:multiLevelType w:val="singleLevel"/>
    <w:tmpl w:val="BE8745AA"/>
    <w:lvl w:ilvl="0" w:tentative="0">
      <w:start w:val="3"/>
      <w:numFmt w:val="chineseCounting"/>
      <w:suff w:val="nothing"/>
      <w:lvlText w:val="%1、"/>
      <w:lvlJc w:val="left"/>
      <w:rPr>
        <w:rFonts w:hint="eastAsia"/>
      </w:rPr>
    </w:lvl>
  </w:abstractNum>
  <w:abstractNum w:abstractNumId="17">
    <w:nsid w:val="C19406CC"/>
    <w:multiLevelType w:val="singleLevel"/>
    <w:tmpl w:val="C19406CC"/>
    <w:lvl w:ilvl="0" w:tentative="0">
      <w:start w:val="1"/>
      <w:numFmt w:val="decimal"/>
      <w:suff w:val="nothing"/>
      <w:lvlText w:val="%1、"/>
      <w:lvlJc w:val="left"/>
    </w:lvl>
  </w:abstractNum>
  <w:abstractNum w:abstractNumId="18">
    <w:nsid w:val="C80CC329"/>
    <w:multiLevelType w:val="singleLevel"/>
    <w:tmpl w:val="C80CC329"/>
    <w:lvl w:ilvl="0" w:tentative="0">
      <w:start w:val="1"/>
      <w:numFmt w:val="decimal"/>
      <w:suff w:val="nothing"/>
      <w:lvlText w:val="%1、"/>
      <w:lvlJc w:val="left"/>
    </w:lvl>
  </w:abstractNum>
  <w:abstractNum w:abstractNumId="19">
    <w:nsid w:val="C99888C8"/>
    <w:multiLevelType w:val="singleLevel"/>
    <w:tmpl w:val="C99888C8"/>
    <w:lvl w:ilvl="0" w:tentative="0">
      <w:start w:val="1"/>
      <w:numFmt w:val="chineseCounting"/>
      <w:suff w:val="nothing"/>
      <w:lvlText w:val="%1、"/>
      <w:lvlJc w:val="left"/>
      <w:rPr>
        <w:rFonts w:hint="eastAsia"/>
      </w:rPr>
    </w:lvl>
  </w:abstractNum>
  <w:abstractNum w:abstractNumId="20">
    <w:nsid w:val="CC2E4A90"/>
    <w:multiLevelType w:val="singleLevel"/>
    <w:tmpl w:val="CC2E4A90"/>
    <w:lvl w:ilvl="0" w:tentative="0">
      <w:start w:val="1"/>
      <w:numFmt w:val="decimal"/>
      <w:suff w:val="nothing"/>
      <w:lvlText w:val="%1、"/>
      <w:lvlJc w:val="left"/>
    </w:lvl>
  </w:abstractNum>
  <w:abstractNum w:abstractNumId="21">
    <w:nsid w:val="CD830155"/>
    <w:multiLevelType w:val="singleLevel"/>
    <w:tmpl w:val="CD830155"/>
    <w:lvl w:ilvl="0" w:tentative="0">
      <w:start w:val="1"/>
      <w:numFmt w:val="decimal"/>
      <w:suff w:val="nothing"/>
      <w:lvlText w:val="%1、"/>
      <w:lvlJc w:val="left"/>
    </w:lvl>
  </w:abstractNum>
  <w:abstractNum w:abstractNumId="22">
    <w:nsid w:val="D2BC31CC"/>
    <w:multiLevelType w:val="singleLevel"/>
    <w:tmpl w:val="D2BC31CC"/>
    <w:lvl w:ilvl="0" w:tentative="0">
      <w:start w:val="1"/>
      <w:numFmt w:val="decimal"/>
      <w:suff w:val="nothing"/>
      <w:lvlText w:val="%1、"/>
      <w:lvlJc w:val="left"/>
    </w:lvl>
  </w:abstractNum>
  <w:abstractNum w:abstractNumId="23">
    <w:nsid w:val="D36B5ED7"/>
    <w:multiLevelType w:val="singleLevel"/>
    <w:tmpl w:val="D36B5ED7"/>
    <w:lvl w:ilvl="0" w:tentative="0">
      <w:start w:val="1"/>
      <w:numFmt w:val="decimal"/>
      <w:suff w:val="nothing"/>
      <w:lvlText w:val="%1、"/>
      <w:lvlJc w:val="left"/>
    </w:lvl>
  </w:abstractNum>
  <w:abstractNum w:abstractNumId="24">
    <w:nsid w:val="E5786153"/>
    <w:multiLevelType w:val="singleLevel"/>
    <w:tmpl w:val="E5786153"/>
    <w:lvl w:ilvl="0" w:tentative="0">
      <w:start w:val="1"/>
      <w:numFmt w:val="decimal"/>
      <w:suff w:val="nothing"/>
      <w:lvlText w:val="%1、"/>
      <w:lvlJc w:val="left"/>
    </w:lvl>
  </w:abstractNum>
  <w:abstractNum w:abstractNumId="25">
    <w:nsid w:val="E5998BF1"/>
    <w:multiLevelType w:val="singleLevel"/>
    <w:tmpl w:val="E5998BF1"/>
    <w:lvl w:ilvl="0" w:tentative="0">
      <w:start w:val="1"/>
      <w:numFmt w:val="decimal"/>
      <w:suff w:val="nothing"/>
      <w:lvlText w:val="%1、"/>
      <w:lvlJc w:val="left"/>
    </w:lvl>
  </w:abstractNum>
  <w:abstractNum w:abstractNumId="26">
    <w:nsid w:val="E5F48368"/>
    <w:multiLevelType w:val="singleLevel"/>
    <w:tmpl w:val="E5F48368"/>
    <w:lvl w:ilvl="0" w:tentative="0">
      <w:start w:val="1"/>
      <w:numFmt w:val="decimal"/>
      <w:suff w:val="nothing"/>
      <w:lvlText w:val="%1、"/>
      <w:lvlJc w:val="left"/>
    </w:lvl>
  </w:abstractNum>
  <w:abstractNum w:abstractNumId="27">
    <w:nsid w:val="F578659C"/>
    <w:multiLevelType w:val="singleLevel"/>
    <w:tmpl w:val="F578659C"/>
    <w:lvl w:ilvl="0" w:tentative="0">
      <w:start w:val="1"/>
      <w:numFmt w:val="decimal"/>
      <w:suff w:val="nothing"/>
      <w:lvlText w:val="%1、"/>
      <w:lvlJc w:val="left"/>
    </w:lvl>
  </w:abstractNum>
  <w:abstractNum w:abstractNumId="28">
    <w:nsid w:val="00000001"/>
    <w:multiLevelType w:val="singleLevel"/>
    <w:tmpl w:val="00000001"/>
    <w:lvl w:ilvl="0" w:tentative="0">
      <w:start w:val="1"/>
      <w:numFmt w:val="chineseCounting"/>
      <w:suff w:val="nothing"/>
      <w:lvlText w:val="%1、"/>
      <w:lvlJc w:val="left"/>
      <w:rPr>
        <w:rFonts w:hint="eastAsia"/>
      </w:rPr>
    </w:lvl>
  </w:abstractNum>
  <w:abstractNum w:abstractNumId="29">
    <w:nsid w:val="00000002"/>
    <w:multiLevelType w:val="singleLevel"/>
    <w:tmpl w:val="00000002"/>
    <w:lvl w:ilvl="0" w:tentative="0">
      <w:start w:val="6"/>
      <w:numFmt w:val="chineseCounting"/>
      <w:suff w:val="nothing"/>
      <w:lvlText w:val="%1、"/>
      <w:lvlJc w:val="left"/>
      <w:rPr>
        <w:rFonts w:hint="eastAsia"/>
      </w:rPr>
    </w:lvl>
  </w:abstractNum>
  <w:abstractNum w:abstractNumId="30">
    <w:nsid w:val="00000003"/>
    <w:multiLevelType w:val="singleLevel"/>
    <w:tmpl w:val="00000003"/>
    <w:lvl w:ilvl="0" w:tentative="0">
      <w:start w:val="1"/>
      <w:numFmt w:val="decimal"/>
      <w:suff w:val="nothing"/>
      <w:lvlText w:val="%1、"/>
      <w:lvlJc w:val="left"/>
    </w:lvl>
  </w:abstractNum>
  <w:abstractNum w:abstractNumId="31">
    <w:nsid w:val="00000004"/>
    <w:multiLevelType w:val="singleLevel"/>
    <w:tmpl w:val="00000004"/>
    <w:lvl w:ilvl="0" w:tentative="0">
      <w:start w:val="1"/>
      <w:numFmt w:val="decimal"/>
      <w:suff w:val="nothing"/>
      <w:lvlText w:val="%1、"/>
      <w:lvlJc w:val="left"/>
    </w:lvl>
  </w:abstractNum>
  <w:abstractNum w:abstractNumId="32">
    <w:nsid w:val="0000000B"/>
    <w:multiLevelType w:val="singleLevel"/>
    <w:tmpl w:val="0000000B"/>
    <w:lvl w:ilvl="0" w:tentative="0">
      <w:start w:val="3"/>
      <w:numFmt w:val="decimal"/>
      <w:suff w:val="nothing"/>
      <w:lvlText w:val="%1、"/>
      <w:lvlJc w:val="left"/>
    </w:lvl>
  </w:abstractNum>
  <w:abstractNum w:abstractNumId="33">
    <w:nsid w:val="0011FC6C"/>
    <w:multiLevelType w:val="singleLevel"/>
    <w:tmpl w:val="0011FC6C"/>
    <w:lvl w:ilvl="0" w:tentative="0">
      <w:start w:val="2"/>
      <w:numFmt w:val="chineseCounting"/>
      <w:suff w:val="nothing"/>
      <w:lvlText w:val="%1、"/>
      <w:lvlJc w:val="left"/>
      <w:rPr>
        <w:rFonts w:hint="eastAsia"/>
      </w:rPr>
    </w:lvl>
  </w:abstractNum>
  <w:abstractNum w:abstractNumId="34">
    <w:nsid w:val="035A598C"/>
    <w:multiLevelType w:val="singleLevel"/>
    <w:tmpl w:val="035A598C"/>
    <w:lvl w:ilvl="0" w:tentative="0">
      <w:start w:val="1"/>
      <w:numFmt w:val="decimal"/>
      <w:suff w:val="nothing"/>
      <w:lvlText w:val="%1、"/>
      <w:lvlJc w:val="left"/>
    </w:lvl>
  </w:abstractNum>
  <w:abstractNum w:abstractNumId="35">
    <w:nsid w:val="036B8494"/>
    <w:multiLevelType w:val="singleLevel"/>
    <w:tmpl w:val="036B8494"/>
    <w:lvl w:ilvl="0" w:tentative="0">
      <w:start w:val="1"/>
      <w:numFmt w:val="decimal"/>
      <w:suff w:val="nothing"/>
      <w:lvlText w:val="%1、"/>
      <w:lvlJc w:val="left"/>
    </w:lvl>
  </w:abstractNum>
  <w:abstractNum w:abstractNumId="36">
    <w:nsid w:val="0625572F"/>
    <w:multiLevelType w:val="multilevel"/>
    <w:tmpl w:val="0625572F"/>
    <w:lvl w:ilvl="0" w:tentative="0">
      <w:start w:val="3"/>
      <w:numFmt w:val="decimal"/>
      <w:lvlText w:val="%1."/>
      <w:lvlJc w:val="left"/>
      <w:pPr>
        <w:tabs>
          <w:tab w:val="left" w:pos="312"/>
        </w:tabs>
        <w:ind w:left="525"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086C3F76"/>
    <w:multiLevelType w:val="multilevel"/>
    <w:tmpl w:val="086C3F7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8CC28D3"/>
    <w:multiLevelType w:val="multilevel"/>
    <w:tmpl w:val="08CC28D3"/>
    <w:lvl w:ilvl="0" w:tentative="0">
      <w:start w:val="1"/>
      <w:numFmt w:val="decimal"/>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9">
    <w:nsid w:val="0D3320F3"/>
    <w:multiLevelType w:val="multilevel"/>
    <w:tmpl w:val="0D3320F3"/>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DD373F8"/>
    <w:multiLevelType w:val="singleLevel"/>
    <w:tmpl w:val="0DD373F8"/>
    <w:lvl w:ilvl="0" w:tentative="0">
      <w:start w:val="3"/>
      <w:numFmt w:val="chineseCounting"/>
      <w:suff w:val="nothing"/>
      <w:lvlText w:val="%1、"/>
      <w:lvlJc w:val="left"/>
      <w:rPr>
        <w:rFonts w:hint="eastAsia"/>
      </w:rPr>
    </w:lvl>
  </w:abstractNum>
  <w:abstractNum w:abstractNumId="41">
    <w:nsid w:val="14B227E1"/>
    <w:multiLevelType w:val="multilevel"/>
    <w:tmpl w:val="14B227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66166FE"/>
    <w:multiLevelType w:val="singleLevel"/>
    <w:tmpl w:val="166166FE"/>
    <w:lvl w:ilvl="0" w:tentative="0">
      <w:start w:val="1"/>
      <w:numFmt w:val="decimal"/>
      <w:suff w:val="nothing"/>
      <w:lvlText w:val="%1、"/>
      <w:lvlJc w:val="left"/>
    </w:lvl>
  </w:abstractNum>
  <w:abstractNum w:abstractNumId="43">
    <w:nsid w:val="184C9912"/>
    <w:multiLevelType w:val="singleLevel"/>
    <w:tmpl w:val="184C9912"/>
    <w:lvl w:ilvl="0" w:tentative="0">
      <w:start w:val="1"/>
      <w:numFmt w:val="decimal"/>
      <w:suff w:val="nothing"/>
      <w:lvlText w:val="%1、"/>
      <w:lvlJc w:val="left"/>
    </w:lvl>
  </w:abstractNum>
  <w:abstractNum w:abstractNumId="44">
    <w:nsid w:val="185830FA"/>
    <w:multiLevelType w:val="singleLevel"/>
    <w:tmpl w:val="185830FA"/>
    <w:lvl w:ilvl="0" w:tentative="0">
      <w:start w:val="4"/>
      <w:numFmt w:val="chineseCounting"/>
      <w:suff w:val="nothing"/>
      <w:lvlText w:val="%1、"/>
      <w:lvlJc w:val="left"/>
      <w:rPr>
        <w:rFonts w:hint="eastAsia"/>
      </w:rPr>
    </w:lvl>
  </w:abstractNum>
  <w:abstractNum w:abstractNumId="45">
    <w:nsid w:val="18C7B1A2"/>
    <w:multiLevelType w:val="singleLevel"/>
    <w:tmpl w:val="18C7B1A2"/>
    <w:lvl w:ilvl="0" w:tentative="0">
      <w:start w:val="1"/>
      <w:numFmt w:val="decimal"/>
      <w:suff w:val="nothing"/>
      <w:lvlText w:val="%1、"/>
      <w:lvlJc w:val="left"/>
    </w:lvl>
  </w:abstractNum>
  <w:abstractNum w:abstractNumId="46">
    <w:nsid w:val="196E438F"/>
    <w:multiLevelType w:val="multilevel"/>
    <w:tmpl w:val="196E43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1C0D6142"/>
    <w:multiLevelType w:val="multilevel"/>
    <w:tmpl w:val="1C0D6142"/>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8">
    <w:nsid w:val="1D37A197"/>
    <w:multiLevelType w:val="singleLevel"/>
    <w:tmpl w:val="1D37A197"/>
    <w:lvl w:ilvl="0" w:tentative="0">
      <w:start w:val="2"/>
      <w:numFmt w:val="chineseCounting"/>
      <w:suff w:val="nothing"/>
      <w:lvlText w:val="%1、"/>
      <w:lvlJc w:val="left"/>
      <w:rPr>
        <w:rFonts w:hint="eastAsia"/>
      </w:rPr>
    </w:lvl>
  </w:abstractNum>
  <w:abstractNum w:abstractNumId="49">
    <w:nsid w:val="1E8746C4"/>
    <w:multiLevelType w:val="multilevel"/>
    <w:tmpl w:val="1E8746C4"/>
    <w:lvl w:ilvl="0" w:tentative="0">
      <w:start w:val="1"/>
      <w:numFmt w:val="decimal"/>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0">
    <w:nsid w:val="23192ADC"/>
    <w:multiLevelType w:val="multilevel"/>
    <w:tmpl w:val="23192AD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239711D2"/>
    <w:multiLevelType w:val="multilevel"/>
    <w:tmpl w:val="239711D2"/>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467BFDB"/>
    <w:multiLevelType w:val="singleLevel"/>
    <w:tmpl w:val="2467BFDB"/>
    <w:lvl w:ilvl="0" w:tentative="0">
      <w:start w:val="1"/>
      <w:numFmt w:val="decimal"/>
      <w:lvlText w:val="%1."/>
      <w:lvlJc w:val="left"/>
      <w:pPr>
        <w:tabs>
          <w:tab w:val="left" w:pos="312"/>
        </w:tabs>
      </w:pPr>
    </w:lvl>
  </w:abstractNum>
  <w:abstractNum w:abstractNumId="53">
    <w:nsid w:val="246B9D32"/>
    <w:multiLevelType w:val="singleLevel"/>
    <w:tmpl w:val="246B9D32"/>
    <w:lvl w:ilvl="0" w:tentative="0">
      <w:start w:val="1"/>
      <w:numFmt w:val="chineseCounting"/>
      <w:suff w:val="nothing"/>
      <w:lvlText w:val="%1、"/>
      <w:lvlJc w:val="left"/>
      <w:rPr>
        <w:rFonts w:hint="eastAsia"/>
      </w:rPr>
    </w:lvl>
  </w:abstractNum>
  <w:abstractNum w:abstractNumId="54">
    <w:nsid w:val="285CFBDF"/>
    <w:multiLevelType w:val="singleLevel"/>
    <w:tmpl w:val="285CFBDF"/>
    <w:lvl w:ilvl="0" w:tentative="0">
      <w:start w:val="8"/>
      <w:numFmt w:val="chineseCounting"/>
      <w:suff w:val="nothing"/>
      <w:lvlText w:val="%1、"/>
      <w:lvlJc w:val="left"/>
      <w:pPr>
        <w:ind w:left="120" w:firstLine="0"/>
      </w:pPr>
      <w:rPr>
        <w:rFonts w:hint="eastAsia"/>
      </w:rPr>
    </w:lvl>
  </w:abstractNum>
  <w:abstractNum w:abstractNumId="55">
    <w:nsid w:val="2964FF5A"/>
    <w:multiLevelType w:val="singleLevel"/>
    <w:tmpl w:val="2964FF5A"/>
    <w:lvl w:ilvl="0" w:tentative="0">
      <w:start w:val="8"/>
      <w:numFmt w:val="chineseCounting"/>
      <w:suff w:val="nothing"/>
      <w:lvlText w:val="%1、"/>
      <w:lvlJc w:val="left"/>
      <w:rPr>
        <w:rFonts w:hint="eastAsia"/>
      </w:rPr>
    </w:lvl>
  </w:abstractNum>
  <w:abstractNum w:abstractNumId="56">
    <w:nsid w:val="3577F9AF"/>
    <w:multiLevelType w:val="singleLevel"/>
    <w:tmpl w:val="3577F9AF"/>
    <w:lvl w:ilvl="0" w:tentative="0">
      <w:start w:val="6"/>
      <w:numFmt w:val="chineseCounting"/>
      <w:suff w:val="nothing"/>
      <w:lvlText w:val="%1、"/>
      <w:lvlJc w:val="left"/>
      <w:rPr>
        <w:rFonts w:hint="eastAsia"/>
      </w:rPr>
    </w:lvl>
  </w:abstractNum>
  <w:abstractNum w:abstractNumId="57">
    <w:nsid w:val="37686048"/>
    <w:multiLevelType w:val="multilevel"/>
    <w:tmpl w:val="37686048"/>
    <w:lvl w:ilvl="0" w:tentative="0">
      <w:start w:val="1"/>
      <w:numFmt w:val="decimal"/>
      <w:suff w:val="space"/>
      <w:lvlText w:val="%1."/>
      <w:lvlJc w:val="left"/>
      <w:pPr>
        <w:ind w:left="63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3897C932"/>
    <w:multiLevelType w:val="singleLevel"/>
    <w:tmpl w:val="3897C932"/>
    <w:lvl w:ilvl="0" w:tentative="0">
      <w:start w:val="2"/>
      <w:numFmt w:val="chineseCounting"/>
      <w:suff w:val="nothing"/>
      <w:lvlText w:val="%1、"/>
      <w:lvlJc w:val="left"/>
      <w:rPr>
        <w:rFonts w:hint="eastAsia"/>
      </w:rPr>
    </w:lvl>
  </w:abstractNum>
  <w:abstractNum w:abstractNumId="59">
    <w:nsid w:val="3C44328D"/>
    <w:multiLevelType w:val="multilevel"/>
    <w:tmpl w:val="3C4432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CBDDAEB"/>
    <w:multiLevelType w:val="singleLevel"/>
    <w:tmpl w:val="3CBDDAEB"/>
    <w:lvl w:ilvl="0" w:tentative="0">
      <w:start w:val="1"/>
      <w:numFmt w:val="decimal"/>
      <w:suff w:val="nothing"/>
      <w:lvlText w:val="%1、"/>
      <w:lvlJc w:val="left"/>
    </w:lvl>
  </w:abstractNum>
  <w:abstractNum w:abstractNumId="61">
    <w:nsid w:val="3E521914"/>
    <w:multiLevelType w:val="multilevel"/>
    <w:tmpl w:val="3E521914"/>
    <w:lvl w:ilvl="0" w:tentative="0">
      <w:start w:val="1"/>
      <w:numFmt w:val="decimal"/>
      <w:lvlText w:val="%1."/>
      <w:lvlJc w:val="left"/>
      <w:pPr>
        <w:ind w:left="1110" w:hanging="675"/>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62">
    <w:nsid w:val="401D314D"/>
    <w:multiLevelType w:val="singleLevel"/>
    <w:tmpl w:val="401D314D"/>
    <w:lvl w:ilvl="0" w:tentative="0">
      <w:start w:val="2"/>
      <w:numFmt w:val="chineseCounting"/>
      <w:suff w:val="nothing"/>
      <w:lvlText w:val="%1、"/>
      <w:lvlJc w:val="left"/>
      <w:rPr>
        <w:rFonts w:hint="eastAsia"/>
      </w:rPr>
    </w:lvl>
  </w:abstractNum>
  <w:abstractNum w:abstractNumId="63">
    <w:nsid w:val="43F42F35"/>
    <w:multiLevelType w:val="multilevel"/>
    <w:tmpl w:val="43F42F35"/>
    <w:lvl w:ilvl="0" w:tentative="0">
      <w:start w:val="1"/>
      <w:numFmt w:val="decimal"/>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4">
    <w:nsid w:val="4CBF72A2"/>
    <w:multiLevelType w:val="multilevel"/>
    <w:tmpl w:val="4CBF72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ED0890A"/>
    <w:multiLevelType w:val="singleLevel"/>
    <w:tmpl w:val="4ED0890A"/>
    <w:lvl w:ilvl="0" w:tentative="0">
      <w:start w:val="6"/>
      <w:numFmt w:val="decimal"/>
      <w:suff w:val="nothing"/>
      <w:lvlText w:val="%1、"/>
      <w:lvlJc w:val="left"/>
    </w:lvl>
  </w:abstractNum>
  <w:abstractNum w:abstractNumId="66">
    <w:nsid w:val="530E0965"/>
    <w:multiLevelType w:val="multilevel"/>
    <w:tmpl w:val="530E096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53F8F0F2"/>
    <w:multiLevelType w:val="singleLevel"/>
    <w:tmpl w:val="53F8F0F2"/>
    <w:lvl w:ilvl="0" w:tentative="0">
      <w:start w:val="2"/>
      <w:numFmt w:val="chineseCounting"/>
      <w:suff w:val="nothing"/>
      <w:lvlText w:val="%1、"/>
      <w:lvlJc w:val="left"/>
      <w:rPr>
        <w:rFonts w:hint="eastAsia"/>
      </w:rPr>
    </w:lvl>
  </w:abstractNum>
  <w:abstractNum w:abstractNumId="68">
    <w:nsid w:val="547D5F07"/>
    <w:multiLevelType w:val="singleLevel"/>
    <w:tmpl w:val="547D5F07"/>
    <w:lvl w:ilvl="0" w:tentative="0">
      <w:start w:val="1"/>
      <w:numFmt w:val="decimal"/>
      <w:suff w:val="nothing"/>
      <w:lvlText w:val="%1、"/>
      <w:lvlJc w:val="left"/>
    </w:lvl>
  </w:abstractNum>
  <w:abstractNum w:abstractNumId="69">
    <w:nsid w:val="547D6071"/>
    <w:multiLevelType w:val="singleLevel"/>
    <w:tmpl w:val="547D6071"/>
    <w:lvl w:ilvl="0" w:tentative="0">
      <w:start w:val="1"/>
      <w:numFmt w:val="decimal"/>
      <w:suff w:val="nothing"/>
      <w:lvlText w:val="%1、"/>
      <w:lvlJc w:val="left"/>
    </w:lvl>
  </w:abstractNum>
  <w:abstractNum w:abstractNumId="70">
    <w:nsid w:val="548817CD"/>
    <w:multiLevelType w:val="singleLevel"/>
    <w:tmpl w:val="548817CD"/>
    <w:lvl w:ilvl="0" w:tentative="0">
      <w:start w:val="1"/>
      <w:numFmt w:val="decimal"/>
      <w:suff w:val="nothing"/>
      <w:lvlText w:val="%1、"/>
      <w:lvlJc w:val="left"/>
    </w:lvl>
  </w:abstractNum>
  <w:abstractNum w:abstractNumId="71">
    <w:nsid w:val="553F307E"/>
    <w:multiLevelType w:val="singleLevel"/>
    <w:tmpl w:val="553F307E"/>
    <w:lvl w:ilvl="0" w:tentative="0">
      <w:start w:val="1"/>
      <w:numFmt w:val="decimal"/>
      <w:suff w:val="nothing"/>
      <w:lvlText w:val="%1、"/>
      <w:lvlJc w:val="left"/>
    </w:lvl>
  </w:abstractNum>
  <w:abstractNum w:abstractNumId="72">
    <w:nsid w:val="5603B326"/>
    <w:multiLevelType w:val="singleLevel"/>
    <w:tmpl w:val="5603B326"/>
    <w:lvl w:ilvl="0" w:tentative="0">
      <w:start w:val="1"/>
      <w:numFmt w:val="decimal"/>
      <w:lvlText w:val="%1."/>
      <w:lvlJc w:val="left"/>
      <w:pPr>
        <w:tabs>
          <w:tab w:val="left" w:pos="425"/>
        </w:tabs>
        <w:ind w:left="425" w:hanging="425"/>
      </w:pPr>
      <w:rPr>
        <w:rFonts w:hint="default"/>
      </w:rPr>
    </w:lvl>
  </w:abstractNum>
  <w:abstractNum w:abstractNumId="73">
    <w:nsid w:val="56382B19"/>
    <w:multiLevelType w:val="singleLevel"/>
    <w:tmpl w:val="56382B19"/>
    <w:lvl w:ilvl="0" w:tentative="0">
      <w:start w:val="1"/>
      <w:numFmt w:val="decimal"/>
      <w:lvlText w:val="%1."/>
      <w:lvlJc w:val="left"/>
      <w:pPr>
        <w:tabs>
          <w:tab w:val="left" w:pos="425"/>
        </w:tabs>
        <w:ind w:left="425" w:hanging="425"/>
      </w:pPr>
      <w:rPr>
        <w:rFonts w:hint="default"/>
      </w:rPr>
    </w:lvl>
  </w:abstractNum>
  <w:abstractNum w:abstractNumId="74">
    <w:nsid w:val="56382B88"/>
    <w:multiLevelType w:val="singleLevel"/>
    <w:tmpl w:val="56382B88"/>
    <w:lvl w:ilvl="0" w:tentative="0">
      <w:start w:val="1"/>
      <w:numFmt w:val="decimal"/>
      <w:suff w:val="nothing"/>
      <w:lvlText w:val="%1、"/>
      <w:lvlJc w:val="left"/>
    </w:lvl>
  </w:abstractNum>
  <w:abstractNum w:abstractNumId="75">
    <w:nsid w:val="5823723B"/>
    <w:multiLevelType w:val="multilevel"/>
    <w:tmpl w:val="5823723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6">
    <w:nsid w:val="5863DACB"/>
    <w:multiLevelType w:val="singleLevel"/>
    <w:tmpl w:val="5863DACB"/>
    <w:lvl w:ilvl="0" w:tentative="0">
      <w:start w:val="1"/>
      <w:numFmt w:val="chineseCounting"/>
      <w:suff w:val="nothing"/>
      <w:lvlText w:val="%1、"/>
      <w:lvlJc w:val="left"/>
      <w:rPr>
        <w:rFonts w:hint="eastAsia"/>
      </w:rPr>
    </w:lvl>
  </w:abstractNum>
  <w:abstractNum w:abstractNumId="77">
    <w:nsid w:val="59ACBC57"/>
    <w:multiLevelType w:val="singleLevel"/>
    <w:tmpl w:val="59ACBC57"/>
    <w:lvl w:ilvl="0" w:tentative="0">
      <w:start w:val="1"/>
      <w:numFmt w:val="decimal"/>
      <w:lvlText w:val="%1."/>
      <w:lvlJc w:val="left"/>
      <w:pPr>
        <w:tabs>
          <w:tab w:val="left" w:pos="425"/>
        </w:tabs>
        <w:ind w:left="425" w:hanging="425"/>
      </w:pPr>
      <w:rPr>
        <w:rFonts w:hint="default"/>
      </w:rPr>
    </w:lvl>
  </w:abstractNum>
  <w:abstractNum w:abstractNumId="78">
    <w:nsid w:val="59ACC376"/>
    <w:multiLevelType w:val="singleLevel"/>
    <w:tmpl w:val="59ACC376"/>
    <w:lvl w:ilvl="0" w:tentative="0">
      <w:start w:val="1"/>
      <w:numFmt w:val="decimal"/>
      <w:lvlText w:val="%1."/>
      <w:lvlJc w:val="left"/>
      <w:pPr>
        <w:tabs>
          <w:tab w:val="left" w:pos="425"/>
        </w:tabs>
        <w:ind w:left="425" w:hanging="425"/>
      </w:pPr>
      <w:rPr>
        <w:rFonts w:hint="default"/>
      </w:rPr>
    </w:lvl>
  </w:abstractNum>
  <w:abstractNum w:abstractNumId="79">
    <w:nsid w:val="59ED5665"/>
    <w:multiLevelType w:val="singleLevel"/>
    <w:tmpl w:val="59ED5665"/>
    <w:lvl w:ilvl="0" w:tentative="0">
      <w:start w:val="1"/>
      <w:numFmt w:val="decimal"/>
      <w:suff w:val="nothing"/>
      <w:lvlText w:val="%1、"/>
      <w:lvlJc w:val="left"/>
    </w:lvl>
  </w:abstractNum>
  <w:abstractNum w:abstractNumId="80">
    <w:nsid w:val="5A1DF0EC"/>
    <w:multiLevelType w:val="singleLevel"/>
    <w:tmpl w:val="5A1DF0EC"/>
    <w:lvl w:ilvl="0" w:tentative="0">
      <w:start w:val="4"/>
      <w:numFmt w:val="chineseCounting"/>
      <w:suff w:val="nothing"/>
      <w:lvlText w:val="%1、"/>
      <w:lvlJc w:val="left"/>
      <w:rPr>
        <w:rFonts w:hint="eastAsia"/>
      </w:rPr>
    </w:lvl>
  </w:abstractNum>
  <w:abstractNum w:abstractNumId="81">
    <w:nsid w:val="5A93750B"/>
    <w:multiLevelType w:val="singleLevel"/>
    <w:tmpl w:val="5A93750B"/>
    <w:lvl w:ilvl="0" w:tentative="0">
      <w:start w:val="1"/>
      <w:numFmt w:val="decimal"/>
      <w:lvlText w:val="%1."/>
      <w:lvlJc w:val="left"/>
      <w:pPr>
        <w:ind w:left="425" w:hanging="425"/>
      </w:pPr>
      <w:rPr>
        <w:rFonts w:hint="default"/>
      </w:rPr>
    </w:lvl>
  </w:abstractNum>
  <w:abstractNum w:abstractNumId="82">
    <w:nsid w:val="5A937563"/>
    <w:multiLevelType w:val="singleLevel"/>
    <w:tmpl w:val="5A937563"/>
    <w:lvl w:ilvl="0" w:tentative="0">
      <w:start w:val="1"/>
      <w:numFmt w:val="decimal"/>
      <w:lvlText w:val="%1."/>
      <w:lvlJc w:val="left"/>
      <w:pPr>
        <w:tabs>
          <w:tab w:val="left" w:pos="425"/>
        </w:tabs>
        <w:ind w:left="425" w:hanging="425"/>
      </w:pPr>
      <w:rPr>
        <w:rFonts w:hint="default"/>
      </w:rPr>
    </w:lvl>
  </w:abstractNum>
  <w:abstractNum w:abstractNumId="83">
    <w:nsid w:val="5C63BEE0"/>
    <w:multiLevelType w:val="singleLevel"/>
    <w:tmpl w:val="5C63BEE0"/>
    <w:lvl w:ilvl="0" w:tentative="0">
      <w:start w:val="1"/>
      <w:numFmt w:val="decimal"/>
      <w:suff w:val="nothing"/>
      <w:lvlText w:val="%1、"/>
      <w:lvlJc w:val="left"/>
    </w:lvl>
  </w:abstractNum>
  <w:abstractNum w:abstractNumId="84">
    <w:nsid w:val="5C66735D"/>
    <w:multiLevelType w:val="singleLevel"/>
    <w:tmpl w:val="5C66735D"/>
    <w:lvl w:ilvl="0" w:tentative="0">
      <w:start w:val="1"/>
      <w:numFmt w:val="chineseCounting"/>
      <w:suff w:val="nothing"/>
      <w:lvlText w:val="%1、"/>
      <w:lvlJc w:val="left"/>
      <w:rPr>
        <w:rFonts w:hint="eastAsia"/>
      </w:rPr>
    </w:lvl>
  </w:abstractNum>
  <w:abstractNum w:abstractNumId="85">
    <w:nsid w:val="5C6BAF3B"/>
    <w:multiLevelType w:val="singleLevel"/>
    <w:tmpl w:val="5C6BAF3B"/>
    <w:lvl w:ilvl="0" w:tentative="0">
      <w:start w:val="1"/>
      <w:numFmt w:val="decimal"/>
      <w:suff w:val="nothing"/>
      <w:lvlText w:val="%1、"/>
      <w:lvlJc w:val="left"/>
    </w:lvl>
  </w:abstractNum>
  <w:abstractNum w:abstractNumId="86">
    <w:nsid w:val="5C6CA6FB"/>
    <w:multiLevelType w:val="singleLevel"/>
    <w:tmpl w:val="5C6CA6FB"/>
    <w:lvl w:ilvl="0" w:tentative="0">
      <w:start w:val="4"/>
      <w:numFmt w:val="chineseCounting"/>
      <w:suff w:val="nothing"/>
      <w:lvlText w:val="%1、"/>
      <w:lvlJc w:val="left"/>
    </w:lvl>
  </w:abstractNum>
  <w:abstractNum w:abstractNumId="87">
    <w:nsid w:val="5C6CAD3C"/>
    <w:multiLevelType w:val="singleLevel"/>
    <w:tmpl w:val="5C6CAD3C"/>
    <w:lvl w:ilvl="0" w:tentative="0">
      <w:start w:val="1"/>
      <w:numFmt w:val="decimal"/>
      <w:suff w:val="nothing"/>
      <w:lvlText w:val="%1、"/>
      <w:lvlJc w:val="left"/>
    </w:lvl>
  </w:abstractNum>
  <w:abstractNum w:abstractNumId="88">
    <w:nsid w:val="5C6CADC6"/>
    <w:multiLevelType w:val="singleLevel"/>
    <w:tmpl w:val="5C6CADC6"/>
    <w:lvl w:ilvl="0" w:tentative="0">
      <w:start w:val="1"/>
      <w:numFmt w:val="chineseCounting"/>
      <w:suff w:val="nothing"/>
      <w:lvlText w:val="%1、"/>
      <w:lvlJc w:val="left"/>
    </w:lvl>
  </w:abstractNum>
  <w:abstractNum w:abstractNumId="89">
    <w:nsid w:val="5C6CAE37"/>
    <w:multiLevelType w:val="singleLevel"/>
    <w:tmpl w:val="5C6CAE37"/>
    <w:lvl w:ilvl="0" w:tentative="0">
      <w:start w:val="1"/>
      <w:numFmt w:val="decimal"/>
      <w:suff w:val="nothing"/>
      <w:lvlText w:val="%1、"/>
      <w:lvlJc w:val="left"/>
    </w:lvl>
  </w:abstractNum>
  <w:abstractNum w:abstractNumId="90">
    <w:nsid w:val="5D9029F4"/>
    <w:multiLevelType w:val="singleLevel"/>
    <w:tmpl w:val="5D9029F4"/>
    <w:lvl w:ilvl="0" w:tentative="0">
      <w:start w:val="1"/>
      <w:numFmt w:val="decimal"/>
      <w:suff w:val="nothing"/>
      <w:lvlText w:val="%1、"/>
      <w:lvlJc w:val="left"/>
    </w:lvl>
  </w:abstractNum>
  <w:abstractNum w:abstractNumId="91">
    <w:nsid w:val="5F49040F"/>
    <w:multiLevelType w:val="singleLevel"/>
    <w:tmpl w:val="5F49040F"/>
    <w:lvl w:ilvl="0" w:tentative="0">
      <w:start w:val="1"/>
      <w:numFmt w:val="decimal"/>
      <w:lvlText w:val="%1."/>
      <w:lvlJc w:val="left"/>
      <w:pPr>
        <w:ind w:left="425" w:hanging="425"/>
      </w:pPr>
      <w:rPr>
        <w:rFonts w:hint="default"/>
      </w:rPr>
    </w:lvl>
  </w:abstractNum>
  <w:abstractNum w:abstractNumId="92">
    <w:nsid w:val="5FB51CC2"/>
    <w:multiLevelType w:val="singleLevel"/>
    <w:tmpl w:val="5FB51CC2"/>
    <w:lvl w:ilvl="0" w:tentative="0">
      <w:start w:val="2"/>
      <w:numFmt w:val="chineseCounting"/>
      <w:suff w:val="nothing"/>
      <w:lvlText w:val="%1、"/>
      <w:lvlJc w:val="left"/>
      <w:rPr>
        <w:rFonts w:hint="eastAsia" w:cs="Times New Roman"/>
      </w:rPr>
    </w:lvl>
  </w:abstractNum>
  <w:abstractNum w:abstractNumId="93">
    <w:nsid w:val="60A1EE6E"/>
    <w:multiLevelType w:val="singleLevel"/>
    <w:tmpl w:val="60A1EE6E"/>
    <w:lvl w:ilvl="0" w:tentative="0">
      <w:start w:val="1"/>
      <w:numFmt w:val="decimal"/>
      <w:suff w:val="nothing"/>
      <w:lvlText w:val="%1、"/>
      <w:lvlJc w:val="left"/>
    </w:lvl>
  </w:abstractNum>
  <w:abstractNum w:abstractNumId="94">
    <w:nsid w:val="632E30A8"/>
    <w:multiLevelType w:val="multilevel"/>
    <w:tmpl w:val="632E30A8"/>
    <w:lvl w:ilvl="0" w:tentative="0">
      <w:start w:val="1"/>
      <w:numFmt w:val="decimal"/>
      <w:lvlText w:val="%1、"/>
      <w:lvlJc w:val="left"/>
      <w:pPr>
        <w:ind w:left="960" w:hanging="720"/>
      </w:pPr>
      <w:rPr>
        <w:rFonts w:hint="default" w:cstheme="minorBidi"/>
        <w:color w:val="auto"/>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95">
    <w:nsid w:val="697492DA"/>
    <w:multiLevelType w:val="singleLevel"/>
    <w:tmpl w:val="697492DA"/>
    <w:lvl w:ilvl="0" w:tentative="0">
      <w:start w:val="1"/>
      <w:numFmt w:val="decimal"/>
      <w:suff w:val="nothing"/>
      <w:lvlText w:val="%1、"/>
      <w:lvlJc w:val="left"/>
    </w:lvl>
  </w:abstractNum>
  <w:abstractNum w:abstractNumId="96">
    <w:nsid w:val="6C77600A"/>
    <w:multiLevelType w:val="multilevel"/>
    <w:tmpl w:val="6C77600A"/>
    <w:lvl w:ilvl="0" w:tentative="0">
      <w:start w:val="1"/>
      <w:numFmt w:val="decimal"/>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97">
    <w:nsid w:val="73ED06E6"/>
    <w:multiLevelType w:val="singleLevel"/>
    <w:tmpl w:val="73ED06E6"/>
    <w:lvl w:ilvl="0" w:tentative="0">
      <w:start w:val="1"/>
      <w:numFmt w:val="decimal"/>
      <w:suff w:val="space"/>
      <w:lvlText w:val="%1、"/>
      <w:lvlJc w:val="left"/>
    </w:lvl>
  </w:abstractNum>
  <w:abstractNum w:abstractNumId="98">
    <w:nsid w:val="7462FD90"/>
    <w:multiLevelType w:val="singleLevel"/>
    <w:tmpl w:val="7462FD90"/>
    <w:lvl w:ilvl="0" w:tentative="0">
      <w:start w:val="1"/>
      <w:numFmt w:val="decimal"/>
      <w:suff w:val="nothing"/>
      <w:lvlText w:val="%1、"/>
      <w:lvlJc w:val="left"/>
    </w:lvl>
  </w:abstractNum>
  <w:abstractNum w:abstractNumId="99">
    <w:nsid w:val="76A1AE31"/>
    <w:multiLevelType w:val="singleLevel"/>
    <w:tmpl w:val="76A1AE31"/>
    <w:lvl w:ilvl="0" w:tentative="0">
      <w:start w:val="1"/>
      <w:numFmt w:val="chineseCounting"/>
      <w:suff w:val="nothing"/>
      <w:lvlText w:val="%1、"/>
      <w:lvlJc w:val="left"/>
      <w:rPr>
        <w:rFonts w:hint="eastAsia"/>
      </w:rPr>
    </w:lvl>
  </w:abstractNum>
  <w:abstractNum w:abstractNumId="100">
    <w:nsid w:val="76C74C4A"/>
    <w:multiLevelType w:val="singleLevel"/>
    <w:tmpl w:val="76C74C4A"/>
    <w:lvl w:ilvl="0" w:tentative="0">
      <w:start w:val="1"/>
      <w:numFmt w:val="decimal"/>
      <w:suff w:val="nothing"/>
      <w:lvlText w:val="%1、"/>
      <w:lvlJc w:val="left"/>
    </w:lvl>
  </w:abstractNum>
  <w:abstractNum w:abstractNumId="101">
    <w:nsid w:val="77B95FAD"/>
    <w:multiLevelType w:val="singleLevel"/>
    <w:tmpl w:val="77B95FAD"/>
    <w:lvl w:ilvl="0" w:tentative="0">
      <w:start w:val="1"/>
      <w:numFmt w:val="decimal"/>
      <w:suff w:val="nothing"/>
      <w:lvlText w:val="%1、"/>
      <w:lvlJc w:val="left"/>
    </w:lvl>
  </w:abstractNum>
  <w:abstractNum w:abstractNumId="102">
    <w:nsid w:val="7918A5A7"/>
    <w:multiLevelType w:val="singleLevel"/>
    <w:tmpl w:val="7918A5A7"/>
    <w:lvl w:ilvl="0" w:tentative="0">
      <w:start w:val="2"/>
      <w:numFmt w:val="decimal"/>
      <w:suff w:val="nothing"/>
      <w:lvlText w:val="%1、"/>
      <w:lvlJc w:val="left"/>
    </w:lvl>
  </w:abstractNum>
  <w:abstractNum w:abstractNumId="103">
    <w:nsid w:val="79CC6AF7"/>
    <w:multiLevelType w:val="multilevel"/>
    <w:tmpl w:val="79CC6AF7"/>
    <w:lvl w:ilvl="0" w:tentative="0">
      <w:start w:val="1"/>
      <w:numFmt w:val="decimal"/>
      <w:lvlText w:val="%1、"/>
      <w:lvlJc w:val="left"/>
      <w:pPr>
        <w:ind w:left="435" w:hanging="360"/>
      </w:pPr>
      <w:rPr>
        <w:rFonts w:hint="default"/>
        <w:color w:val="333333"/>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4">
    <w:nsid w:val="7ABFF1A2"/>
    <w:multiLevelType w:val="singleLevel"/>
    <w:tmpl w:val="7ABFF1A2"/>
    <w:lvl w:ilvl="0" w:tentative="0">
      <w:start w:val="1"/>
      <w:numFmt w:val="decimal"/>
      <w:suff w:val="nothing"/>
      <w:lvlText w:val="%1、"/>
      <w:lvlJc w:val="left"/>
    </w:lvl>
  </w:abstractNum>
  <w:abstractNum w:abstractNumId="105">
    <w:nsid w:val="7C521EE2"/>
    <w:multiLevelType w:val="multilevel"/>
    <w:tmpl w:val="7C521EE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45"/>
  </w:num>
  <w:num w:numId="3">
    <w:abstractNumId w:val="12"/>
  </w:num>
  <w:num w:numId="4">
    <w:abstractNumId w:val="52"/>
  </w:num>
  <w:num w:numId="5">
    <w:abstractNumId w:val="34"/>
  </w:num>
  <w:num w:numId="6">
    <w:abstractNumId w:val="43"/>
  </w:num>
  <w:num w:numId="7">
    <w:abstractNumId w:val="67"/>
  </w:num>
  <w:num w:numId="8">
    <w:abstractNumId w:val="23"/>
  </w:num>
  <w:num w:numId="9">
    <w:abstractNumId w:val="35"/>
  </w:num>
  <w:num w:numId="10">
    <w:abstractNumId w:val="20"/>
  </w:num>
  <w:num w:numId="11">
    <w:abstractNumId w:val="0"/>
  </w:num>
  <w:num w:numId="12">
    <w:abstractNumId w:val="92"/>
  </w:num>
  <w:num w:numId="13">
    <w:abstractNumId w:val="15"/>
  </w:num>
  <w:num w:numId="14">
    <w:abstractNumId w:val="5"/>
  </w:num>
  <w:num w:numId="15">
    <w:abstractNumId w:val="1"/>
  </w:num>
  <w:num w:numId="16">
    <w:abstractNumId w:val="98"/>
  </w:num>
  <w:num w:numId="17">
    <w:abstractNumId w:val="51"/>
  </w:num>
  <w:num w:numId="18">
    <w:abstractNumId w:val="32"/>
    <w:lvlOverride w:ilvl="0">
      <w:startOverride w:val="3"/>
    </w:lvlOverride>
  </w:num>
  <w:num w:numId="19">
    <w:abstractNumId w:val="101"/>
  </w:num>
  <w:num w:numId="20">
    <w:abstractNumId w:val="4"/>
  </w:num>
  <w:num w:numId="21">
    <w:abstractNumId w:val="40"/>
  </w:num>
  <w:num w:numId="22">
    <w:abstractNumId w:val="95"/>
  </w:num>
  <w:num w:numId="23">
    <w:abstractNumId w:val="84"/>
  </w:num>
  <w:num w:numId="24">
    <w:abstractNumId w:val="33"/>
  </w:num>
  <w:num w:numId="25">
    <w:abstractNumId w:val="64"/>
  </w:num>
  <w:num w:numId="26">
    <w:abstractNumId w:val="61"/>
  </w:num>
  <w:num w:numId="27">
    <w:abstractNumId w:val="46"/>
  </w:num>
  <w:num w:numId="28">
    <w:abstractNumId w:val="41"/>
  </w:num>
  <w:num w:numId="29">
    <w:abstractNumId w:val="11"/>
  </w:num>
  <w:num w:numId="30">
    <w:abstractNumId w:val="60"/>
  </w:num>
  <w:num w:numId="31">
    <w:abstractNumId w:val="2"/>
  </w:num>
  <w:num w:numId="32">
    <w:abstractNumId w:val="53"/>
  </w:num>
  <w:num w:numId="33">
    <w:abstractNumId w:val="25"/>
  </w:num>
  <w:num w:numId="34">
    <w:abstractNumId w:val="16"/>
  </w:num>
  <w:num w:numId="35">
    <w:abstractNumId w:val="72"/>
  </w:num>
  <w:num w:numId="36">
    <w:abstractNumId w:val="77"/>
  </w:num>
  <w:num w:numId="37">
    <w:abstractNumId w:val="73"/>
  </w:num>
  <w:num w:numId="38">
    <w:abstractNumId w:val="78"/>
  </w:num>
  <w:num w:numId="39">
    <w:abstractNumId w:val="42"/>
  </w:num>
  <w:num w:numId="40">
    <w:abstractNumId w:val="91"/>
  </w:num>
  <w:num w:numId="41">
    <w:abstractNumId w:val="81"/>
  </w:num>
  <w:num w:numId="42">
    <w:abstractNumId w:val="82"/>
  </w:num>
  <w:num w:numId="43">
    <w:abstractNumId w:val="74"/>
  </w:num>
  <w:num w:numId="44">
    <w:abstractNumId w:val="79"/>
  </w:num>
  <w:num w:numId="45">
    <w:abstractNumId w:val="105"/>
  </w:num>
  <w:num w:numId="46">
    <w:abstractNumId w:val="10"/>
  </w:num>
  <w:num w:numId="47">
    <w:abstractNumId w:val="97"/>
  </w:num>
  <w:num w:numId="48">
    <w:abstractNumId w:val="6"/>
  </w:num>
  <w:num w:numId="49">
    <w:abstractNumId w:val="14"/>
  </w:num>
  <w:num w:numId="50">
    <w:abstractNumId w:val="17"/>
  </w:num>
  <w:num w:numId="51">
    <w:abstractNumId w:val="27"/>
  </w:num>
  <w:num w:numId="52">
    <w:abstractNumId w:val="47"/>
  </w:num>
  <w:num w:numId="53">
    <w:abstractNumId w:val="24"/>
  </w:num>
  <w:num w:numId="54">
    <w:abstractNumId w:val="90"/>
  </w:num>
  <w:num w:numId="55">
    <w:abstractNumId w:val="37"/>
  </w:num>
  <w:num w:numId="56">
    <w:abstractNumId w:val="39"/>
  </w:num>
  <w:num w:numId="57">
    <w:abstractNumId w:val="93"/>
  </w:num>
  <w:num w:numId="58">
    <w:abstractNumId w:val="65"/>
  </w:num>
  <w:num w:numId="59">
    <w:abstractNumId w:val="48"/>
  </w:num>
  <w:num w:numId="60">
    <w:abstractNumId w:val="68"/>
  </w:num>
  <w:num w:numId="61">
    <w:abstractNumId w:val="69"/>
  </w:num>
  <w:num w:numId="62">
    <w:abstractNumId w:val="59"/>
  </w:num>
  <w:num w:numId="63">
    <w:abstractNumId w:val="55"/>
  </w:num>
  <w:num w:numId="64">
    <w:abstractNumId w:val="18"/>
  </w:num>
  <w:num w:numId="65">
    <w:abstractNumId w:val="80"/>
  </w:num>
  <w:num w:numId="66">
    <w:abstractNumId w:val="58"/>
  </w:num>
  <w:num w:numId="67">
    <w:abstractNumId w:val="54"/>
  </w:num>
  <w:num w:numId="68">
    <w:abstractNumId w:val="28"/>
  </w:num>
  <w:num w:numId="69">
    <w:abstractNumId w:val="30"/>
  </w:num>
  <w:num w:numId="70">
    <w:abstractNumId w:val="31"/>
  </w:num>
  <w:num w:numId="71">
    <w:abstractNumId w:val="29"/>
  </w:num>
  <w:num w:numId="72">
    <w:abstractNumId w:val="94"/>
  </w:num>
  <w:num w:numId="73">
    <w:abstractNumId w:val="22"/>
  </w:num>
  <w:num w:numId="74">
    <w:abstractNumId w:val="8"/>
  </w:num>
  <w:num w:numId="75">
    <w:abstractNumId w:val="26"/>
  </w:num>
  <w:num w:numId="76">
    <w:abstractNumId w:val="70"/>
  </w:num>
  <w:num w:numId="77">
    <w:abstractNumId w:val="62"/>
  </w:num>
  <w:num w:numId="78">
    <w:abstractNumId w:val="96"/>
  </w:num>
  <w:num w:numId="79">
    <w:abstractNumId w:val="44"/>
  </w:num>
  <w:num w:numId="80">
    <w:abstractNumId w:val="75"/>
  </w:num>
  <w:num w:numId="81">
    <w:abstractNumId w:val="19"/>
  </w:num>
  <w:num w:numId="82">
    <w:abstractNumId w:val="71"/>
  </w:num>
  <w:num w:numId="83">
    <w:abstractNumId w:val="100"/>
  </w:num>
  <w:num w:numId="84">
    <w:abstractNumId w:val="56"/>
  </w:num>
  <w:num w:numId="85">
    <w:abstractNumId w:val="85"/>
  </w:num>
  <w:num w:numId="86">
    <w:abstractNumId w:val="21"/>
  </w:num>
  <w:num w:numId="87">
    <w:abstractNumId w:val="83"/>
  </w:num>
  <w:num w:numId="88">
    <w:abstractNumId w:val="99"/>
  </w:num>
  <w:num w:numId="89">
    <w:abstractNumId w:val="9"/>
  </w:num>
  <w:num w:numId="90">
    <w:abstractNumId w:val="3"/>
  </w:num>
  <w:num w:numId="91">
    <w:abstractNumId w:val="7"/>
  </w:num>
  <w:num w:numId="92">
    <w:abstractNumId w:val="104"/>
  </w:num>
  <w:num w:numId="93">
    <w:abstractNumId w:val="88"/>
  </w:num>
  <w:num w:numId="94">
    <w:abstractNumId w:val="89"/>
  </w:num>
  <w:num w:numId="95">
    <w:abstractNumId w:val="87"/>
  </w:num>
  <w:num w:numId="96">
    <w:abstractNumId w:val="86"/>
  </w:num>
  <w:num w:numId="97">
    <w:abstractNumId w:val="102"/>
  </w:num>
  <w:num w:numId="98">
    <w:abstractNumId w:val="49"/>
  </w:num>
  <w:num w:numId="99">
    <w:abstractNumId w:val="38"/>
  </w:num>
  <w:num w:numId="100">
    <w:abstractNumId w:val="103"/>
  </w:num>
  <w:num w:numId="101">
    <w:abstractNumId w:val="63"/>
  </w:num>
  <w:num w:numId="102">
    <w:abstractNumId w:val="76"/>
  </w:num>
  <w:num w:numId="1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BC"/>
    <w:rsid w:val="000003EA"/>
    <w:rsid w:val="00016D09"/>
    <w:rsid w:val="00017C7F"/>
    <w:rsid w:val="00024A89"/>
    <w:rsid w:val="0002500B"/>
    <w:rsid w:val="00026122"/>
    <w:rsid w:val="00027FE8"/>
    <w:rsid w:val="00035534"/>
    <w:rsid w:val="00047CF2"/>
    <w:rsid w:val="00050E64"/>
    <w:rsid w:val="00056E8A"/>
    <w:rsid w:val="0005728B"/>
    <w:rsid w:val="00057B1A"/>
    <w:rsid w:val="00063B5E"/>
    <w:rsid w:val="000779BD"/>
    <w:rsid w:val="00085A6D"/>
    <w:rsid w:val="000915A1"/>
    <w:rsid w:val="0009504C"/>
    <w:rsid w:val="00096B3B"/>
    <w:rsid w:val="000A264C"/>
    <w:rsid w:val="000A3EF4"/>
    <w:rsid w:val="000B3BB6"/>
    <w:rsid w:val="000B6987"/>
    <w:rsid w:val="000B6DC2"/>
    <w:rsid w:val="000C28AC"/>
    <w:rsid w:val="000C375C"/>
    <w:rsid w:val="000C3F9D"/>
    <w:rsid w:val="000C4A56"/>
    <w:rsid w:val="000C5295"/>
    <w:rsid w:val="000C741A"/>
    <w:rsid w:val="000C7DB4"/>
    <w:rsid w:val="000D0A2E"/>
    <w:rsid w:val="000D0FF3"/>
    <w:rsid w:val="000D1841"/>
    <w:rsid w:val="000D2A17"/>
    <w:rsid w:val="000D6826"/>
    <w:rsid w:val="000E0CB6"/>
    <w:rsid w:val="000E6ACC"/>
    <w:rsid w:val="000E7702"/>
    <w:rsid w:val="000F1C5A"/>
    <w:rsid w:val="000F23B8"/>
    <w:rsid w:val="000F4333"/>
    <w:rsid w:val="00100D82"/>
    <w:rsid w:val="0010167D"/>
    <w:rsid w:val="0010406C"/>
    <w:rsid w:val="00116BBE"/>
    <w:rsid w:val="00125B9A"/>
    <w:rsid w:val="0012782D"/>
    <w:rsid w:val="00140D4F"/>
    <w:rsid w:val="001421D2"/>
    <w:rsid w:val="001424ED"/>
    <w:rsid w:val="00143FCB"/>
    <w:rsid w:val="001500DA"/>
    <w:rsid w:val="001522D2"/>
    <w:rsid w:val="001573C5"/>
    <w:rsid w:val="00161057"/>
    <w:rsid w:val="00164DBD"/>
    <w:rsid w:val="00164E97"/>
    <w:rsid w:val="0016574D"/>
    <w:rsid w:val="00166308"/>
    <w:rsid w:val="0016674C"/>
    <w:rsid w:val="00190CD6"/>
    <w:rsid w:val="001920B6"/>
    <w:rsid w:val="00192AEB"/>
    <w:rsid w:val="001934E6"/>
    <w:rsid w:val="001958A4"/>
    <w:rsid w:val="00195A6D"/>
    <w:rsid w:val="00195BFB"/>
    <w:rsid w:val="00196F72"/>
    <w:rsid w:val="001C1E7A"/>
    <w:rsid w:val="001C3CA0"/>
    <w:rsid w:val="001D07F9"/>
    <w:rsid w:val="001D2775"/>
    <w:rsid w:val="001D3659"/>
    <w:rsid w:val="001D6C74"/>
    <w:rsid w:val="001E1FBA"/>
    <w:rsid w:val="001E27F2"/>
    <w:rsid w:val="001E60B6"/>
    <w:rsid w:val="001F2F6B"/>
    <w:rsid w:val="00202555"/>
    <w:rsid w:val="002049B2"/>
    <w:rsid w:val="002061DE"/>
    <w:rsid w:val="002100DF"/>
    <w:rsid w:val="002104B9"/>
    <w:rsid w:val="0021662D"/>
    <w:rsid w:val="0022026C"/>
    <w:rsid w:val="00220560"/>
    <w:rsid w:val="00221009"/>
    <w:rsid w:val="00221A27"/>
    <w:rsid w:val="00222D8F"/>
    <w:rsid w:val="0023220A"/>
    <w:rsid w:val="0023319F"/>
    <w:rsid w:val="00236417"/>
    <w:rsid w:val="0024387D"/>
    <w:rsid w:val="0024437E"/>
    <w:rsid w:val="002536EE"/>
    <w:rsid w:val="00261ED2"/>
    <w:rsid w:val="00263802"/>
    <w:rsid w:val="002641F1"/>
    <w:rsid w:val="00265B2C"/>
    <w:rsid w:val="0027242C"/>
    <w:rsid w:val="002767ED"/>
    <w:rsid w:val="00280520"/>
    <w:rsid w:val="00281B1F"/>
    <w:rsid w:val="00284CB3"/>
    <w:rsid w:val="002A4FB5"/>
    <w:rsid w:val="002B3314"/>
    <w:rsid w:val="002B4449"/>
    <w:rsid w:val="002C2F06"/>
    <w:rsid w:val="002D5828"/>
    <w:rsid w:val="002E205A"/>
    <w:rsid w:val="002E5A86"/>
    <w:rsid w:val="002F07A5"/>
    <w:rsid w:val="002F2552"/>
    <w:rsid w:val="002F2AE6"/>
    <w:rsid w:val="002F2AF5"/>
    <w:rsid w:val="002F4167"/>
    <w:rsid w:val="002F5421"/>
    <w:rsid w:val="002F5759"/>
    <w:rsid w:val="0030232B"/>
    <w:rsid w:val="00302402"/>
    <w:rsid w:val="00305917"/>
    <w:rsid w:val="00307FBC"/>
    <w:rsid w:val="00320331"/>
    <w:rsid w:val="00327DDB"/>
    <w:rsid w:val="00347FC6"/>
    <w:rsid w:val="00355F6B"/>
    <w:rsid w:val="003568DA"/>
    <w:rsid w:val="00362124"/>
    <w:rsid w:val="003805F5"/>
    <w:rsid w:val="00385B0B"/>
    <w:rsid w:val="0038756D"/>
    <w:rsid w:val="003964EA"/>
    <w:rsid w:val="003A3FB1"/>
    <w:rsid w:val="003B691C"/>
    <w:rsid w:val="003C4C82"/>
    <w:rsid w:val="003C5108"/>
    <w:rsid w:val="003C5B1D"/>
    <w:rsid w:val="003C6205"/>
    <w:rsid w:val="003D1F4F"/>
    <w:rsid w:val="003E4B27"/>
    <w:rsid w:val="003E7223"/>
    <w:rsid w:val="003F0063"/>
    <w:rsid w:val="003F2926"/>
    <w:rsid w:val="003F5DE0"/>
    <w:rsid w:val="0040155A"/>
    <w:rsid w:val="00403884"/>
    <w:rsid w:val="00405AB4"/>
    <w:rsid w:val="004071A9"/>
    <w:rsid w:val="0041205F"/>
    <w:rsid w:val="00415B52"/>
    <w:rsid w:val="00420FE5"/>
    <w:rsid w:val="0042789F"/>
    <w:rsid w:val="00433694"/>
    <w:rsid w:val="004456A1"/>
    <w:rsid w:val="00450CDB"/>
    <w:rsid w:val="0045362C"/>
    <w:rsid w:val="004537AE"/>
    <w:rsid w:val="00456D1E"/>
    <w:rsid w:val="00463327"/>
    <w:rsid w:val="00474E6C"/>
    <w:rsid w:val="0047526A"/>
    <w:rsid w:val="004777B5"/>
    <w:rsid w:val="004970EE"/>
    <w:rsid w:val="004978A9"/>
    <w:rsid w:val="004A1093"/>
    <w:rsid w:val="004B4E3F"/>
    <w:rsid w:val="004B73F7"/>
    <w:rsid w:val="004C02EA"/>
    <w:rsid w:val="004C38A1"/>
    <w:rsid w:val="004C4A65"/>
    <w:rsid w:val="004C5D59"/>
    <w:rsid w:val="004D54CE"/>
    <w:rsid w:val="004D77B8"/>
    <w:rsid w:val="004E2CE1"/>
    <w:rsid w:val="004E49B2"/>
    <w:rsid w:val="004E4ECE"/>
    <w:rsid w:val="004E7401"/>
    <w:rsid w:val="004F00ED"/>
    <w:rsid w:val="004F0A86"/>
    <w:rsid w:val="004F0D30"/>
    <w:rsid w:val="004F577E"/>
    <w:rsid w:val="00500049"/>
    <w:rsid w:val="00505830"/>
    <w:rsid w:val="00506ECE"/>
    <w:rsid w:val="0051315D"/>
    <w:rsid w:val="00525292"/>
    <w:rsid w:val="005312FC"/>
    <w:rsid w:val="00531BAA"/>
    <w:rsid w:val="00533198"/>
    <w:rsid w:val="00533270"/>
    <w:rsid w:val="00534F9E"/>
    <w:rsid w:val="00541842"/>
    <w:rsid w:val="005476E4"/>
    <w:rsid w:val="00547FC1"/>
    <w:rsid w:val="00554658"/>
    <w:rsid w:val="00560C23"/>
    <w:rsid w:val="00561FA8"/>
    <w:rsid w:val="0059129F"/>
    <w:rsid w:val="00591C49"/>
    <w:rsid w:val="00597825"/>
    <w:rsid w:val="00597F14"/>
    <w:rsid w:val="005A3710"/>
    <w:rsid w:val="005B22B3"/>
    <w:rsid w:val="005B63A8"/>
    <w:rsid w:val="005C25E7"/>
    <w:rsid w:val="005C3E23"/>
    <w:rsid w:val="005C4361"/>
    <w:rsid w:val="005D19BB"/>
    <w:rsid w:val="005D1F97"/>
    <w:rsid w:val="005D4782"/>
    <w:rsid w:val="005D63BF"/>
    <w:rsid w:val="005E06A9"/>
    <w:rsid w:val="005E22B3"/>
    <w:rsid w:val="00605E83"/>
    <w:rsid w:val="006119B9"/>
    <w:rsid w:val="00615B80"/>
    <w:rsid w:val="00617A90"/>
    <w:rsid w:val="00617B76"/>
    <w:rsid w:val="0062587E"/>
    <w:rsid w:val="00631652"/>
    <w:rsid w:val="00633CE9"/>
    <w:rsid w:val="0064142C"/>
    <w:rsid w:val="00643A55"/>
    <w:rsid w:val="0064513E"/>
    <w:rsid w:val="006465BF"/>
    <w:rsid w:val="0064684C"/>
    <w:rsid w:val="00647207"/>
    <w:rsid w:val="006532A2"/>
    <w:rsid w:val="00660099"/>
    <w:rsid w:val="0066034C"/>
    <w:rsid w:val="00660B45"/>
    <w:rsid w:val="00662119"/>
    <w:rsid w:val="00672190"/>
    <w:rsid w:val="00675121"/>
    <w:rsid w:val="0068298A"/>
    <w:rsid w:val="00684DFC"/>
    <w:rsid w:val="00690FD0"/>
    <w:rsid w:val="0069614F"/>
    <w:rsid w:val="00697125"/>
    <w:rsid w:val="006B1451"/>
    <w:rsid w:val="006B1610"/>
    <w:rsid w:val="006B2128"/>
    <w:rsid w:val="006B7561"/>
    <w:rsid w:val="006C4FDE"/>
    <w:rsid w:val="006C6031"/>
    <w:rsid w:val="006E3D53"/>
    <w:rsid w:val="006F2069"/>
    <w:rsid w:val="006F6E5B"/>
    <w:rsid w:val="00714A39"/>
    <w:rsid w:val="00722D22"/>
    <w:rsid w:val="007236AF"/>
    <w:rsid w:val="0072383B"/>
    <w:rsid w:val="00744C56"/>
    <w:rsid w:val="00747286"/>
    <w:rsid w:val="00754E64"/>
    <w:rsid w:val="0076072D"/>
    <w:rsid w:val="00760B78"/>
    <w:rsid w:val="00761452"/>
    <w:rsid w:val="00761C52"/>
    <w:rsid w:val="00764266"/>
    <w:rsid w:val="0078343A"/>
    <w:rsid w:val="00787C11"/>
    <w:rsid w:val="00791E9A"/>
    <w:rsid w:val="007935FD"/>
    <w:rsid w:val="007A2C1D"/>
    <w:rsid w:val="007B460B"/>
    <w:rsid w:val="007C01EE"/>
    <w:rsid w:val="007D3208"/>
    <w:rsid w:val="007D382A"/>
    <w:rsid w:val="007D5498"/>
    <w:rsid w:val="007E271C"/>
    <w:rsid w:val="007E37C7"/>
    <w:rsid w:val="007F065F"/>
    <w:rsid w:val="007F5758"/>
    <w:rsid w:val="008034AD"/>
    <w:rsid w:val="00803A47"/>
    <w:rsid w:val="00804440"/>
    <w:rsid w:val="00806AD7"/>
    <w:rsid w:val="008078C0"/>
    <w:rsid w:val="00807E33"/>
    <w:rsid w:val="008301B5"/>
    <w:rsid w:val="008329BC"/>
    <w:rsid w:val="0083310A"/>
    <w:rsid w:val="008367FB"/>
    <w:rsid w:val="008453E9"/>
    <w:rsid w:val="0084593E"/>
    <w:rsid w:val="00846640"/>
    <w:rsid w:val="00854F1D"/>
    <w:rsid w:val="008570A8"/>
    <w:rsid w:val="008615CC"/>
    <w:rsid w:val="00873728"/>
    <w:rsid w:val="008744BA"/>
    <w:rsid w:val="00876876"/>
    <w:rsid w:val="00876A04"/>
    <w:rsid w:val="0088055B"/>
    <w:rsid w:val="00887A23"/>
    <w:rsid w:val="00895710"/>
    <w:rsid w:val="00895D8E"/>
    <w:rsid w:val="008962A9"/>
    <w:rsid w:val="008B2724"/>
    <w:rsid w:val="008B3B7B"/>
    <w:rsid w:val="008B492A"/>
    <w:rsid w:val="008C048E"/>
    <w:rsid w:val="008C07E0"/>
    <w:rsid w:val="008D073F"/>
    <w:rsid w:val="008D6C8A"/>
    <w:rsid w:val="008E0130"/>
    <w:rsid w:val="008E1998"/>
    <w:rsid w:val="008E3A0C"/>
    <w:rsid w:val="008E6494"/>
    <w:rsid w:val="008E64B6"/>
    <w:rsid w:val="008F3648"/>
    <w:rsid w:val="008F7577"/>
    <w:rsid w:val="0090051D"/>
    <w:rsid w:val="009012C5"/>
    <w:rsid w:val="0090247D"/>
    <w:rsid w:val="00905AD0"/>
    <w:rsid w:val="009105D3"/>
    <w:rsid w:val="00911710"/>
    <w:rsid w:val="00923230"/>
    <w:rsid w:val="00927449"/>
    <w:rsid w:val="00930842"/>
    <w:rsid w:val="00931494"/>
    <w:rsid w:val="00932D41"/>
    <w:rsid w:val="009345CC"/>
    <w:rsid w:val="00942D8E"/>
    <w:rsid w:val="00943B90"/>
    <w:rsid w:val="00943F49"/>
    <w:rsid w:val="009457EF"/>
    <w:rsid w:val="00945A8F"/>
    <w:rsid w:val="009472BC"/>
    <w:rsid w:val="00955F04"/>
    <w:rsid w:val="00967DA4"/>
    <w:rsid w:val="00983362"/>
    <w:rsid w:val="00986ABD"/>
    <w:rsid w:val="00993A97"/>
    <w:rsid w:val="0099725D"/>
    <w:rsid w:val="009A10B7"/>
    <w:rsid w:val="009B06A0"/>
    <w:rsid w:val="009B32B2"/>
    <w:rsid w:val="009B3B8B"/>
    <w:rsid w:val="009B4C0D"/>
    <w:rsid w:val="009B5C95"/>
    <w:rsid w:val="009B6993"/>
    <w:rsid w:val="009B737A"/>
    <w:rsid w:val="009C22BC"/>
    <w:rsid w:val="009C6B65"/>
    <w:rsid w:val="009C6F99"/>
    <w:rsid w:val="009D1ED6"/>
    <w:rsid w:val="009D2262"/>
    <w:rsid w:val="009D3A02"/>
    <w:rsid w:val="009E2F09"/>
    <w:rsid w:val="00A02C2D"/>
    <w:rsid w:val="00A0500F"/>
    <w:rsid w:val="00A05A6D"/>
    <w:rsid w:val="00A07525"/>
    <w:rsid w:val="00A24B56"/>
    <w:rsid w:val="00A33B30"/>
    <w:rsid w:val="00A33D3B"/>
    <w:rsid w:val="00A34D60"/>
    <w:rsid w:val="00A4324C"/>
    <w:rsid w:val="00A453BF"/>
    <w:rsid w:val="00A47917"/>
    <w:rsid w:val="00A47F16"/>
    <w:rsid w:val="00A5512B"/>
    <w:rsid w:val="00A618D9"/>
    <w:rsid w:val="00A61BAE"/>
    <w:rsid w:val="00A71614"/>
    <w:rsid w:val="00A72CB9"/>
    <w:rsid w:val="00A72CF9"/>
    <w:rsid w:val="00A81355"/>
    <w:rsid w:val="00A813E1"/>
    <w:rsid w:val="00A85052"/>
    <w:rsid w:val="00A9336C"/>
    <w:rsid w:val="00A94204"/>
    <w:rsid w:val="00AA17C1"/>
    <w:rsid w:val="00AA5A21"/>
    <w:rsid w:val="00AA6618"/>
    <w:rsid w:val="00AA7BCD"/>
    <w:rsid w:val="00AB7766"/>
    <w:rsid w:val="00AC2BC8"/>
    <w:rsid w:val="00AC6308"/>
    <w:rsid w:val="00AD6CC9"/>
    <w:rsid w:val="00AE2CF7"/>
    <w:rsid w:val="00B13018"/>
    <w:rsid w:val="00B2529C"/>
    <w:rsid w:val="00B315D6"/>
    <w:rsid w:val="00B36DE5"/>
    <w:rsid w:val="00B40F65"/>
    <w:rsid w:val="00B44A13"/>
    <w:rsid w:val="00B47342"/>
    <w:rsid w:val="00B576A7"/>
    <w:rsid w:val="00B612F4"/>
    <w:rsid w:val="00B63E39"/>
    <w:rsid w:val="00B63EE3"/>
    <w:rsid w:val="00B65573"/>
    <w:rsid w:val="00B6623E"/>
    <w:rsid w:val="00B7064C"/>
    <w:rsid w:val="00B73228"/>
    <w:rsid w:val="00B75F71"/>
    <w:rsid w:val="00B82289"/>
    <w:rsid w:val="00B850ED"/>
    <w:rsid w:val="00B86824"/>
    <w:rsid w:val="00B9106C"/>
    <w:rsid w:val="00B9496D"/>
    <w:rsid w:val="00B95DE8"/>
    <w:rsid w:val="00B9627A"/>
    <w:rsid w:val="00BA053B"/>
    <w:rsid w:val="00BA1016"/>
    <w:rsid w:val="00BA14FA"/>
    <w:rsid w:val="00BA3B85"/>
    <w:rsid w:val="00BA47EB"/>
    <w:rsid w:val="00BC58D6"/>
    <w:rsid w:val="00BC6B01"/>
    <w:rsid w:val="00BD0BE6"/>
    <w:rsid w:val="00BE7AD9"/>
    <w:rsid w:val="00BF0BB8"/>
    <w:rsid w:val="00BF4FB0"/>
    <w:rsid w:val="00C00CC5"/>
    <w:rsid w:val="00C072B5"/>
    <w:rsid w:val="00C14269"/>
    <w:rsid w:val="00C22AA5"/>
    <w:rsid w:val="00C2445D"/>
    <w:rsid w:val="00C268F0"/>
    <w:rsid w:val="00C269E8"/>
    <w:rsid w:val="00C32DB6"/>
    <w:rsid w:val="00C40F10"/>
    <w:rsid w:val="00C415C8"/>
    <w:rsid w:val="00C528DE"/>
    <w:rsid w:val="00C566E4"/>
    <w:rsid w:val="00C567E3"/>
    <w:rsid w:val="00C64E75"/>
    <w:rsid w:val="00C719D7"/>
    <w:rsid w:val="00C74D19"/>
    <w:rsid w:val="00C931E2"/>
    <w:rsid w:val="00CA21F4"/>
    <w:rsid w:val="00CB05DB"/>
    <w:rsid w:val="00CB0B46"/>
    <w:rsid w:val="00CB191E"/>
    <w:rsid w:val="00CB5C84"/>
    <w:rsid w:val="00CC5ADC"/>
    <w:rsid w:val="00CC6144"/>
    <w:rsid w:val="00CC7478"/>
    <w:rsid w:val="00CD0C73"/>
    <w:rsid w:val="00CD545C"/>
    <w:rsid w:val="00CE0F22"/>
    <w:rsid w:val="00CE3120"/>
    <w:rsid w:val="00CE34B4"/>
    <w:rsid w:val="00CF2927"/>
    <w:rsid w:val="00CF368B"/>
    <w:rsid w:val="00CF7424"/>
    <w:rsid w:val="00CF7768"/>
    <w:rsid w:val="00D02061"/>
    <w:rsid w:val="00D109E8"/>
    <w:rsid w:val="00D13918"/>
    <w:rsid w:val="00D24546"/>
    <w:rsid w:val="00D30224"/>
    <w:rsid w:val="00D371B5"/>
    <w:rsid w:val="00D37725"/>
    <w:rsid w:val="00D41DAB"/>
    <w:rsid w:val="00D450AA"/>
    <w:rsid w:val="00D451B2"/>
    <w:rsid w:val="00D46A1E"/>
    <w:rsid w:val="00D46B17"/>
    <w:rsid w:val="00D5594B"/>
    <w:rsid w:val="00D570CB"/>
    <w:rsid w:val="00D62173"/>
    <w:rsid w:val="00D6759A"/>
    <w:rsid w:val="00D71A19"/>
    <w:rsid w:val="00D74ACC"/>
    <w:rsid w:val="00D77426"/>
    <w:rsid w:val="00D85423"/>
    <w:rsid w:val="00D85873"/>
    <w:rsid w:val="00D869BC"/>
    <w:rsid w:val="00D9004A"/>
    <w:rsid w:val="00D90813"/>
    <w:rsid w:val="00D957C8"/>
    <w:rsid w:val="00D96F4D"/>
    <w:rsid w:val="00DA1CC2"/>
    <w:rsid w:val="00DA3FED"/>
    <w:rsid w:val="00DA736D"/>
    <w:rsid w:val="00DB1B91"/>
    <w:rsid w:val="00DC2CFF"/>
    <w:rsid w:val="00DC3E2B"/>
    <w:rsid w:val="00DC7F6E"/>
    <w:rsid w:val="00DC7FEF"/>
    <w:rsid w:val="00DD2887"/>
    <w:rsid w:val="00DD7126"/>
    <w:rsid w:val="00DF15B7"/>
    <w:rsid w:val="00DF4890"/>
    <w:rsid w:val="00E022BD"/>
    <w:rsid w:val="00E02699"/>
    <w:rsid w:val="00E02E5A"/>
    <w:rsid w:val="00E053DB"/>
    <w:rsid w:val="00E06E89"/>
    <w:rsid w:val="00E13914"/>
    <w:rsid w:val="00E15C2C"/>
    <w:rsid w:val="00E23789"/>
    <w:rsid w:val="00E24C08"/>
    <w:rsid w:val="00E405B6"/>
    <w:rsid w:val="00E47AD1"/>
    <w:rsid w:val="00E47E5F"/>
    <w:rsid w:val="00E5539C"/>
    <w:rsid w:val="00E56312"/>
    <w:rsid w:val="00E56EB3"/>
    <w:rsid w:val="00E642DF"/>
    <w:rsid w:val="00E646A9"/>
    <w:rsid w:val="00E7083E"/>
    <w:rsid w:val="00E74081"/>
    <w:rsid w:val="00E753EE"/>
    <w:rsid w:val="00E7638B"/>
    <w:rsid w:val="00E77D4C"/>
    <w:rsid w:val="00E86B9B"/>
    <w:rsid w:val="00E8776A"/>
    <w:rsid w:val="00EA5AC6"/>
    <w:rsid w:val="00EB7DE8"/>
    <w:rsid w:val="00EC102B"/>
    <w:rsid w:val="00EC324A"/>
    <w:rsid w:val="00EC6A31"/>
    <w:rsid w:val="00EC7BBA"/>
    <w:rsid w:val="00ED05A8"/>
    <w:rsid w:val="00ED3C16"/>
    <w:rsid w:val="00ED66C0"/>
    <w:rsid w:val="00ED734F"/>
    <w:rsid w:val="00EE1DCC"/>
    <w:rsid w:val="00EF0208"/>
    <w:rsid w:val="00EF68A1"/>
    <w:rsid w:val="00F0000E"/>
    <w:rsid w:val="00F02EAD"/>
    <w:rsid w:val="00F03F8C"/>
    <w:rsid w:val="00F04E5B"/>
    <w:rsid w:val="00F06C7C"/>
    <w:rsid w:val="00F123C8"/>
    <w:rsid w:val="00F13896"/>
    <w:rsid w:val="00F15E58"/>
    <w:rsid w:val="00F211B8"/>
    <w:rsid w:val="00F262FE"/>
    <w:rsid w:val="00F303D7"/>
    <w:rsid w:val="00F359E1"/>
    <w:rsid w:val="00F37FD5"/>
    <w:rsid w:val="00F41F83"/>
    <w:rsid w:val="00F4406E"/>
    <w:rsid w:val="00F44D89"/>
    <w:rsid w:val="00F4794B"/>
    <w:rsid w:val="00F545C2"/>
    <w:rsid w:val="00F55652"/>
    <w:rsid w:val="00F72D06"/>
    <w:rsid w:val="00F75156"/>
    <w:rsid w:val="00F93ED8"/>
    <w:rsid w:val="00F9702F"/>
    <w:rsid w:val="00FA0B35"/>
    <w:rsid w:val="00FA128D"/>
    <w:rsid w:val="00FB17BB"/>
    <w:rsid w:val="00FB1CAA"/>
    <w:rsid w:val="00FC19BB"/>
    <w:rsid w:val="00FD004D"/>
    <w:rsid w:val="00FD37DB"/>
    <w:rsid w:val="00FE15B2"/>
    <w:rsid w:val="00FE57E1"/>
    <w:rsid w:val="00FE5FBB"/>
    <w:rsid w:val="00FF2718"/>
    <w:rsid w:val="00FF2CA4"/>
    <w:rsid w:val="00FF6E3B"/>
    <w:rsid w:val="00FF7D30"/>
    <w:rsid w:val="01211EB9"/>
    <w:rsid w:val="012327DE"/>
    <w:rsid w:val="01297EA2"/>
    <w:rsid w:val="015B3267"/>
    <w:rsid w:val="01891193"/>
    <w:rsid w:val="020C444F"/>
    <w:rsid w:val="025A7373"/>
    <w:rsid w:val="02802A2B"/>
    <w:rsid w:val="02B02B05"/>
    <w:rsid w:val="030E6247"/>
    <w:rsid w:val="03101981"/>
    <w:rsid w:val="03517FCA"/>
    <w:rsid w:val="0361703E"/>
    <w:rsid w:val="03851B11"/>
    <w:rsid w:val="03913113"/>
    <w:rsid w:val="03D611A9"/>
    <w:rsid w:val="03E14364"/>
    <w:rsid w:val="03EE7F85"/>
    <w:rsid w:val="03F42AD1"/>
    <w:rsid w:val="04311C61"/>
    <w:rsid w:val="043A2FB0"/>
    <w:rsid w:val="05A25185"/>
    <w:rsid w:val="05AF6B5B"/>
    <w:rsid w:val="05E830B5"/>
    <w:rsid w:val="05F366DC"/>
    <w:rsid w:val="05F50C28"/>
    <w:rsid w:val="05F61593"/>
    <w:rsid w:val="062E4850"/>
    <w:rsid w:val="065421F2"/>
    <w:rsid w:val="06776FAF"/>
    <w:rsid w:val="068837C4"/>
    <w:rsid w:val="06A71353"/>
    <w:rsid w:val="06B86DFA"/>
    <w:rsid w:val="06D229D6"/>
    <w:rsid w:val="072428A8"/>
    <w:rsid w:val="075E340D"/>
    <w:rsid w:val="07992E2D"/>
    <w:rsid w:val="08683CDA"/>
    <w:rsid w:val="08895BBE"/>
    <w:rsid w:val="093C7E51"/>
    <w:rsid w:val="093F11E1"/>
    <w:rsid w:val="09582FED"/>
    <w:rsid w:val="096115E0"/>
    <w:rsid w:val="097D008F"/>
    <w:rsid w:val="09AE6041"/>
    <w:rsid w:val="09D329C0"/>
    <w:rsid w:val="09E23DB4"/>
    <w:rsid w:val="09E63830"/>
    <w:rsid w:val="0A170B51"/>
    <w:rsid w:val="0A56590E"/>
    <w:rsid w:val="0A6D7894"/>
    <w:rsid w:val="0AE60CDD"/>
    <w:rsid w:val="0AE81F23"/>
    <w:rsid w:val="0B08766A"/>
    <w:rsid w:val="0B187D40"/>
    <w:rsid w:val="0B210D44"/>
    <w:rsid w:val="0B937187"/>
    <w:rsid w:val="0BB429A3"/>
    <w:rsid w:val="0C1509DC"/>
    <w:rsid w:val="0C2B74ED"/>
    <w:rsid w:val="0C667FD7"/>
    <w:rsid w:val="0CAC407A"/>
    <w:rsid w:val="0CF35375"/>
    <w:rsid w:val="0CF949DB"/>
    <w:rsid w:val="0D98681E"/>
    <w:rsid w:val="0DE2275D"/>
    <w:rsid w:val="0DF474B0"/>
    <w:rsid w:val="0E15373A"/>
    <w:rsid w:val="0E2C734E"/>
    <w:rsid w:val="0E3714A5"/>
    <w:rsid w:val="0E5967DD"/>
    <w:rsid w:val="0EA20867"/>
    <w:rsid w:val="0F47330A"/>
    <w:rsid w:val="0F602FCE"/>
    <w:rsid w:val="0FC76F83"/>
    <w:rsid w:val="101E3FAF"/>
    <w:rsid w:val="10236698"/>
    <w:rsid w:val="10625F6A"/>
    <w:rsid w:val="10C131FF"/>
    <w:rsid w:val="10F9752B"/>
    <w:rsid w:val="11D23B44"/>
    <w:rsid w:val="121015B2"/>
    <w:rsid w:val="129941C9"/>
    <w:rsid w:val="12D86130"/>
    <w:rsid w:val="13AF7A7D"/>
    <w:rsid w:val="13EC1BF2"/>
    <w:rsid w:val="13F21480"/>
    <w:rsid w:val="13F77D86"/>
    <w:rsid w:val="147616F4"/>
    <w:rsid w:val="147C114B"/>
    <w:rsid w:val="14A55485"/>
    <w:rsid w:val="14A638ED"/>
    <w:rsid w:val="14B54D16"/>
    <w:rsid w:val="14F04787"/>
    <w:rsid w:val="15283CD8"/>
    <w:rsid w:val="154E5B18"/>
    <w:rsid w:val="156F4F02"/>
    <w:rsid w:val="157D6FEB"/>
    <w:rsid w:val="15AB5DD5"/>
    <w:rsid w:val="15DA5D8B"/>
    <w:rsid w:val="161D3BA5"/>
    <w:rsid w:val="16584FBF"/>
    <w:rsid w:val="16585DF8"/>
    <w:rsid w:val="167B680D"/>
    <w:rsid w:val="16FC0E8E"/>
    <w:rsid w:val="170D70BB"/>
    <w:rsid w:val="175474C5"/>
    <w:rsid w:val="179E05BA"/>
    <w:rsid w:val="17F636B7"/>
    <w:rsid w:val="17F84BE1"/>
    <w:rsid w:val="17FC65FE"/>
    <w:rsid w:val="180E003B"/>
    <w:rsid w:val="18413B9B"/>
    <w:rsid w:val="1890117D"/>
    <w:rsid w:val="18C05CB6"/>
    <w:rsid w:val="191B03C2"/>
    <w:rsid w:val="1925056D"/>
    <w:rsid w:val="19325FAF"/>
    <w:rsid w:val="19403596"/>
    <w:rsid w:val="1989376D"/>
    <w:rsid w:val="19AC7DC7"/>
    <w:rsid w:val="19F4055D"/>
    <w:rsid w:val="1A283BCF"/>
    <w:rsid w:val="1A435956"/>
    <w:rsid w:val="1A487AE6"/>
    <w:rsid w:val="1A6E4A4C"/>
    <w:rsid w:val="1B1D589D"/>
    <w:rsid w:val="1B651002"/>
    <w:rsid w:val="1B8A1687"/>
    <w:rsid w:val="1BB568C6"/>
    <w:rsid w:val="1BFC43A4"/>
    <w:rsid w:val="1C1C61BC"/>
    <w:rsid w:val="1C2F0063"/>
    <w:rsid w:val="1C365B0D"/>
    <w:rsid w:val="1C861063"/>
    <w:rsid w:val="1CB5659C"/>
    <w:rsid w:val="1CE460E3"/>
    <w:rsid w:val="1CE76297"/>
    <w:rsid w:val="1CF30C15"/>
    <w:rsid w:val="1D1D085B"/>
    <w:rsid w:val="1D7A69E9"/>
    <w:rsid w:val="1D976B78"/>
    <w:rsid w:val="1D9943D3"/>
    <w:rsid w:val="1DB26245"/>
    <w:rsid w:val="1DE42F8A"/>
    <w:rsid w:val="1E3514D4"/>
    <w:rsid w:val="1E37772A"/>
    <w:rsid w:val="1E833F8D"/>
    <w:rsid w:val="1E8352D9"/>
    <w:rsid w:val="1E8D777C"/>
    <w:rsid w:val="1EA3713D"/>
    <w:rsid w:val="1EB870DA"/>
    <w:rsid w:val="1ED94129"/>
    <w:rsid w:val="1EF83990"/>
    <w:rsid w:val="1EFB0724"/>
    <w:rsid w:val="1F17749C"/>
    <w:rsid w:val="1F87380E"/>
    <w:rsid w:val="1F9344FC"/>
    <w:rsid w:val="20232F8F"/>
    <w:rsid w:val="202D724E"/>
    <w:rsid w:val="2034365B"/>
    <w:rsid w:val="20415C6D"/>
    <w:rsid w:val="204358FA"/>
    <w:rsid w:val="20A5385D"/>
    <w:rsid w:val="20CF1FCF"/>
    <w:rsid w:val="212E3854"/>
    <w:rsid w:val="21FD463D"/>
    <w:rsid w:val="22280099"/>
    <w:rsid w:val="22582C00"/>
    <w:rsid w:val="22884DEA"/>
    <w:rsid w:val="229528DD"/>
    <w:rsid w:val="22C36C0C"/>
    <w:rsid w:val="22C64FE2"/>
    <w:rsid w:val="235B082C"/>
    <w:rsid w:val="23874487"/>
    <w:rsid w:val="23D66DD3"/>
    <w:rsid w:val="23FC30F8"/>
    <w:rsid w:val="24446313"/>
    <w:rsid w:val="24CE5615"/>
    <w:rsid w:val="25A40955"/>
    <w:rsid w:val="25A47203"/>
    <w:rsid w:val="25B549A3"/>
    <w:rsid w:val="265B1FD4"/>
    <w:rsid w:val="26C12ED8"/>
    <w:rsid w:val="27170DB7"/>
    <w:rsid w:val="272708BF"/>
    <w:rsid w:val="279B01C8"/>
    <w:rsid w:val="27B059B9"/>
    <w:rsid w:val="27D34830"/>
    <w:rsid w:val="27E93782"/>
    <w:rsid w:val="286518A8"/>
    <w:rsid w:val="28811B49"/>
    <w:rsid w:val="28954398"/>
    <w:rsid w:val="28B10FB2"/>
    <w:rsid w:val="296C709A"/>
    <w:rsid w:val="29B15360"/>
    <w:rsid w:val="29CC3ACE"/>
    <w:rsid w:val="2A3E4BC3"/>
    <w:rsid w:val="2A591288"/>
    <w:rsid w:val="2AA97084"/>
    <w:rsid w:val="2AC37C56"/>
    <w:rsid w:val="2AE305A0"/>
    <w:rsid w:val="2AF571F7"/>
    <w:rsid w:val="2B0F7E97"/>
    <w:rsid w:val="2B8D5C1B"/>
    <w:rsid w:val="2BA974D6"/>
    <w:rsid w:val="2BCD1154"/>
    <w:rsid w:val="2C1477CD"/>
    <w:rsid w:val="2C336381"/>
    <w:rsid w:val="2CC8508F"/>
    <w:rsid w:val="2CCE527A"/>
    <w:rsid w:val="2CD13FCE"/>
    <w:rsid w:val="2CFC6547"/>
    <w:rsid w:val="2D316B29"/>
    <w:rsid w:val="2D6A2D52"/>
    <w:rsid w:val="2D8003BB"/>
    <w:rsid w:val="2D9406AA"/>
    <w:rsid w:val="2E581B9A"/>
    <w:rsid w:val="2ED045DE"/>
    <w:rsid w:val="2EFE44AF"/>
    <w:rsid w:val="2F4C66BD"/>
    <w:rsid w:val="2F9C3B31"/>
    <w:rsid w:val="2FAD1C45"/>
    <w:rsid w:val="2FBD35DF"/>
    <w:rsid w:val="2FCB4879"/>
    <w:rsid w:val="2FF61FC6"/>
    <w:rsid w:val="303F2F67"/>
    <w:rsid w:val="30957CCE"/>
    <w:rsid w:val="30A401CE"/>
    <w:rsid w:val="30CD6065"/>
    <w:rsid w:val="311067FB"/>
    <w:rsid w:val="31642CCB"/>
    <w:rsid w:val="3188037A"/>
    <w:rsid w:val="31B27E3C"/>
    <w:rsid w:val="3219062E"/>
    <w:rsid w:val="32381B6B"/>
    <w:rsid w:val="32455500"/>
    <w:rsid w:val="328D5C80"/>
    <w:rsid w:val="32C65278"/>
    <w:rsid w:val="332C2855"/>
    <w:rsid w:val="33347C40"/>
    <w:rsid w:val="3359067C"/>
    <w:rsid w:val="33764738"/>
    <w:rsid w:val="33DA7F29"/>
    <w:rsid w:val="33E02BE5"/>
    <w:rsid w:val="34140FAF"/>
    <w:rsid w:val="342214EF"/>
    <w:rsid w:val="34287DE8"/>
    <w:rsid w:val="342E5929"/>
    <w:rsid w:val="347002B7"/>
    <w:rsid w:val="34AE04BF"/>
    <w:rsid w:val="34D43340"/>
    <w:rsid w:val="34E912CF"/>
    <w:rsid w:val="3506277A"/>
    <w:rsid w:val="35076289"/>
    <w:rsid w:val="350C348E"/>
    <w:rsid w:val="35EB2971"/>
    <w:rsid w:val="363F1508"/>
    <w:rsid w:val="366D0C41"/>
    <w:rsid w:val="366E3750"/>
    <w:rsid w:val="367E106D"/>
    <w:rsid w:val="36B13BD8"/>
    <w:rsid w:val="372633C5"/>
    <w:rsid w:val="37955EA1"/>
    <w:rsid w:val="37BD2873"/>
    <w:rsid w:val="380B2091"/>
    <w:rsid w:val="38546EE9"/>
    <w:rsid w:val="390360A6"/>
    <w:rsid w:val="39354E41"/>
    <w:rsid w:val="3995459C"/>
    <w:rsid w:val="39EB7E54"/>
    <w:rsid w:val="3A4B4014"/>
    <w:rsid w:val="3ACA2F4D"/>
    <w:rsid w:val="3AD729DD"/>
    <w:rsid w:val="3AE21CA5"/>
    <w:rsid w:val="3AF027F5"/>
    <w:rsid w:val="3AF2620A"/>
    <w:rsid w:val="3B023381"/>
    <w:rsid w:val="3B0976E5"/>
    <w:rsid w:val="3B6B3965"/>
    <w:rsid w:val="3BC3114D"/>
    <w:rsid w:val="3C336AED"/>
    <w:rsid w:val="3C4A7BC1"/>
    <w:rsid w:val="3C4F63F4"/>
    <w:rsid w:val="3CE5123F"/>
    <w:rsid w:val="3D106F2B"/>
    <w:rsid w:val="3D113A15"/>
    <w:rsid w:val="3D8A1998"/>
    <w:rsid w:val="3DB20033"/>
    <w:rsid w:val="3DDD219E"/>
    <w:rsid w:val="3DE82C77"/>
    <w:rsid w:val="3E701E22"/>
    <w:rsid w:val="3EDA79F0"/>
    <w:rsid w:val="3EED446D"/>
    <w:rsid w:val="3EF75390"/>
    <w:rsid w:val="3F4E58FC"/>
    <w:rsid w:val="3FD173E1"/>
    <w:rsid w:val="401849E1"/>
    <w:rsid w:val="40235ADF"/>
    <w:rsid w:val="40286C17"/>
    <w:rsid w:val="403770F3"/>
    <w:rsid w:val="40545F0F"/>
    <w:rsid w:val="4073537D"/>
    <w:rsid w:val="40861F8B"/>
    <w:rsid w:val="40962B7E"/>
    <w:rsid w:val="40AA05F9"/>
    <w:rsid w:val="40F146BA"/>
    <w:rsid w:val="41D842E5"/>
    <w:rsid w:val="41F21EC8"/>
    <w:rsid w:val="41F72804"/>
    <w:rsid w:val="421D675B"/>
    <w:rsid w:val="423315D9"/>
    <w:rsid w:val="425371BD"/>
    <w:rsid w:val="426C78A3"/>
    <w:rsid w:val="42B96442"/>
    <w:rsid w:val="42D01B59"/>
    <w:rsid w:val="431E7844"/>
    <w:rsid w:val="4325023D"/>
    <w:rsid w:val="433517D1"/>
    <w:rsid w:val="43C90D09"/>
    <w:rsid w:val="43D91850"/>
    <w:rsid w:val="43DC2B5F"/>
    <w:rsid w:val="44097686"/>
    <w:rsid w:val="44662E16"/>
    <w:rsid w:val="44685BF6"/>
    <w:rsid w:val="44811940"/>
    <w:rsid w:val="448243BE"/>
    <w:rsid w:val="44A11AB1"/>
    <w:rsid w:val="44B93046"/>
    <w:rsid w:val="45042172"/>
    <w:rsid w:val="450D349D"/>
    <w:rsid w:val="456317F9"/>
    <w:rsid w:val="45AF76F1"/>
    <w:rsid w:val="45CA5307"/>
    <w:rsid w:val="45DC4637"/>
    <w:rsid w:val="45F539C1"/>
    <w:rsid w:val="46162F36"/>
    <w:rsid w:val="46891449"/>
    <w:rsid w:val="46CE6D64"/>
    <w:rsid w:val="47216441"/>
    <w:rsid w:val="47D628B8"/>
    <w:rsid w:val="47DC32F7"/>
    <w:rsid w:val="48033702"/>
    <w:rsid w:val="481B5B36"/>
    <w:rsid w:val="48471B29"/>
    <w:rsid w:val="48941204"/>
    <w:rsid w:val="48B637FF"/>
    <w:rsid w:val="48E2521F"/>
    <w:rsid w:val="49082CA0"/>
    <w:rsid w:val="49211776"/>
    <w:rsid w:val="49DC569F"/>
    <w:rsid w:val="4A8F4792"/>
    <w:rsid w:val="4AC247ED"/>
    <w:rsid w:val="4ACD1F28"/>
    <w:rsid w:val="4AEA569B"/>
    <w:rsid w:val="4AF369F8"/>
    <w:rsid w:val="4C0C46FA"/>
    <w:rsid w:val="4C292A4D"/>
    <w:rsid w:val="4C38748F"/>
    <w:rsid w:val="4CC14C37"/>
    <w:rsid w:val="4CD519A7"/>
    <w:rsid w:val="4CE37490"/>
    <w:rsid w:val="4D033FC1"/>
    <w:rsid w:val="4D193E32"/>
    <w:rsid w:val="4D1E71BA"/>
    <w:rsid w:val="4DA61D4B"/>
    <w:rsid w:val="4DAE6679"/>
    <w:rsid w:val="4DD306E1"/>
    <w:rsid w:val="4DFE5983"/>
    <w:rsid w:val="4E1709BC"/>
    <w:rsid w:val="4E277751"/>
    <w:rsid w:val="4E314ED0"/>
    <w:rsid w:val="4E6D2CB8"/>
    <w:rsid w:val="4EE45B6C"/>
    <w:rsid w:val="4EEC5446"/>
    <w:rsid w:val="4F236BE0"/>
    <w:rsid w:val="4F6512EE"/>
    <w:rsid w:val="504F4868"/>
    <w:rsid w:val="506E45E6"/>
    <w:rsid w:val="50B746EC"/>
    <w:rsid w:val="510C7C01"/>
    <w:rsid w:val="514564DE"/>
    <w:rsid w:val="515B6CFF"/>
    <w:rsid w:val="51661EBA"/>
    <w:rsid w:val="518A3471"/>
    <w:rsid w:val="52055B72"/>
    <w:rsid w:val="52422AF8"/>
    <w:rsid w:val="525E532D"/>
    <w:rsid w:val="52CA6834"/>
    <w:rsid w:val="533A2ECD"/>
    <w:rsid w:val="534A3550"/>
    <w:rsid w:val="535F0CE3"/>
    <w:rsid w:val="53780BFC"/>
    <w:rsid w:val="53C915B6"/>
    <w:rsid w:val="54891638"/>
    <w:rsid w:val="54901D8E"/>
    <w:rsid w:val="552C34A7"/>
    <w:rsid w:val="557801BA"/>
    <w:rsid w:val="558D3324"/>
    <w:rsid w:val="55951BFC"/>
    <w:rsid w:val="55995626"/>
    <w:rsid w:val="559E1B8A"/>
    <w:rsid w:val="55FE3F44"/>
    <w:rsid w:val="5713161E"/>
    <w:rsid w:val="57256C00"/>
    <w:rsid w:val="573F7A46"/>
    <w:rsid w:val="57536CA5"/>
    <w:rsid w:val="577F6C36"/>
    <w:rsid w:val="57BE4643"/>
    <w:rsid w:val="57CA30FA"/>
    <w:rsid w:val="581B66CB"/>
    <w:rsid w:val="58274353"/>
    <w:rsid w:val="58276A18"/>
    <w:rsid w:val="58345B28"/>
    <w:rsid w:val="586A2E79"/>
    <w:rsid w:val="586C4E7A"/>
    <w:rsid w:val="59365364"/>
    <w:rsid w:val="597C235D"/>
    <w:rsid w:val="59885EF4"/>
    <w:rsid w:val="59942EA3"/>
    <w:rsid w:val="59CB77BB"/>
    <w:rsid w:val="59E618E0"/>
    <w:rsid w:val="59F427DF"/>
    <w:rsid w:val="5A0469F0"/>
    <w:rsid w:val="5A133B66"/>
    <w:rsid w:val="5A1D2693"/>
    <w:rsid w:val="5A4B75FD"/>
    <w:rsid w:val="5A5B1769"/>
    <w:rsid w:val="5A5B183C"/>
    <w:rsid w:val="5A85327E"/>
    <w:rsid w:val="5A8B7CAF"/>
    <w:rsid w:val="5AB648D1"/>
    <w:rsid w:val="5AF93F6F"/>
    <w:rsid w:val="5B1A5900"/>
    <w:rsid w:val="5B9C7EB5"/>
    <w:rsid w:val="5BBE69AB"/>
    <w:rsid w:val="5BD927EA"/>
    <w:rsid w:val="5C023BD9"/>
    <w:rsid w:val="5C3F7532"/>
    <w:rsid w:val="5C86529F"/>
    <w:rsid w:val="5D29565F"/>
    <w:rsid w:val="5D3278EA"/>
    <w:rsid w:val="5D6A5399"/>
    <w:rsid w:val="5D891ED4"/>
    <w:rsid w:val="5DD66570"/>
    <w:rsid w:val="5E0406E9"/>
    <w:rsid w:val="5E56739B"/>
    <w:rsid w:val="5E681362"/>
    <w:rsid w:val="5E702632"/>
    <w:rsid w:val="5E7257D1"/>
    <w:rsid w:val="5ED44F43"/>
    <w:rsid w:val="5EF20E3A"/>
    <w:rsid w:val="5F272DD9"/>
    <w:rsid w:val="5FA93714"/>
    <w:rsid w:val="60697715"/>
    <w:rsid w:val="606C55FF"/>
    <w:rsid w:val="606C6D7A"/>
    <w:rsid w:val="60755C3B"/>
    <w:rsid w:val="616C527E"/>
    <w:rsid w:val="61894169"/>
    <w:rsid w:val="61C768A8"/>
    <w:rsid w:val="61D73B2F"/>
    <w:rsid w:val="61F016A0"/>
    <w:rsid w:val="61F50CF6"/>
    <w:rsid w:val="62466598"/>
    <w:rsid w:val="62981426"/>
    <w:rsid w:val="62F05442"/>
    <w:rsid w:val="62F52D47"/>
    <w:rsid w:val="634A72C5"/>
    <w:rsid w:val="63B06CA3"/>
    <w:rsid w:val="63C174E3"/>
    <w:rsid w:val="63CB22B5"/>
    <w:rsid w:val="63ED2AA0"/>
    <w:rsid w:val="640C6998"/>
    <w:rsid w:val="64142554"/>
    <w:rsid w:val="643951EC"/>
    <w:rsid w:val="64495929"/>
    <w:rsid w:val="64CF405B"/>
    <w:rsid w:val="64F71B59"/>
    <w:rsid w:val="65020DFB"/>
    <w:rsid w:val="6515039D"/>
    <w:rsid w:val="65533351"/>
    <w:rsid w:val="65A07870"/>
    <w:rsid w:val="65B72CFF"/>
    <w:rsid w:val="65CC5639"/>
    <w:rsid w:val="65DC6A50"/>
    <w:rsid w:val="660F7DDE"/>
    <w:rsid w:val="665E22FF"/>
    <w:rsid w:val="67385AB0"/>
    <w:rsid w:val="67962824"/>
    <w:rsid w:val="67AC1AAB"/>
    <w:rsid w:val="67D46B53"/>
    <w:rsid w:val="67D522DC"/>
    <w:rsid w:val="67E91A73"/>
    <w:rsid w:val="67FE3B79"/>
    <w:rsid w:val="681B1066"/>
    <w:rsid w:val="68503A48"/>
    <w:rsid w:val="688A387E"/>
    <w:rsid w:val="688A64DA"/>
    <w:rsid w:val="68BB0B08"/>
    <w:rsid w:val="691D0B6B"/>
    <w:rsid w:val="694D07D3"/>
    <w:rsid w:val="69607E04"/>
    <w:rsid w:val="6A583075"/>
    <w:rsid w:val="6AA54AB3"/>
    <w:rsid w:val="6ACC55CD"/>
    <w:rsid w:val="6AD10D8B"/>
    <w:rsid w:val="6B0430D0"/>
    <w:rsid w:val="6B082A15"/>
    <w:rsid w:val="6B1E4DF1"/>
    <w:rsid w:val="6B760024"/>
    <w:rsid w:val="6C14092D"/>
    <w:rsid w:val="6C1A314B"/>
    <w:rsid w:val="6CBA266E"/>
    <w:rsid w:val="6CCB3DE7"/>
    <w:rsid w:val="6CD229CA"/>
    <w:rsid w:val="6CE8011C"/>
    <w:rsid w:val="6D02119C"/>
    <w:rsid w:val="6D1701AF"/>
    <w:rsid w:val="6D296DC0"/>
    <w:rsid w:val="6D470D48"/>
    <w:rsid w:val="6D6625A8"/>
    <w:rsid w:val="6D877103"/>
    <w:rsid w:val="6DD80C14"/>
    <w:rsid w:val="6E01472C"/>
    <w:rsid w:val="6E0D26D9"/>
    <w:rsid w:val="6E1A0387"/>
    <w:rsid w:val="6E3874E5"/>
    <w:rsid w:val="6E7668FF"/>
    <w:rsid w:val="6E9C2A90"/>
    <w:rsid w:val="6EB93626"/>
    <w:rsid w:val="6EC678BD"/>
    <w:rsid w:val="6EC94958"/>
    <w:rsid w:val="6EE73384"/>
    <w:rsid w:val="6EEA170B"/>
    <w:rsid w:val="6EEA7954"/>
    <w:rsid w:val="6EF16637"/>
    <w:rsid w:val="6F203EA8"/>
    <w:rsid w:val="6FB875B1"/>
    <w:rsid w:val="70423D17"/>
    <w:rsid w:val="70C55688"/>
    <w:rsid w:val="713A4E6B"/>
    <w:rsid w:val="71424745"/>
    <w:rsid w:val="71986622"/>
    <w:rsid w:val="71AF3D2B"/>
    <w:rsid w:val="71BC2356"/>
    <w:rsid w:val="71C71606"/>
    <w:rsid w:val="726249DF"/>
    <w:rsid w:val="72F45C4B"/>
    <w:rsid w:val="737B3FE2"/>
    <w:rsid w:val="73AB04F1"/>
    <w:rsid w:val="73DD3AF6"/>
    <w:rsid w:val="73EF652D"/>
    <w:rsid w:val="73F40897"/>
    <w:rsid w:val="742963BF"/>
    <w:rsid w:val="744E76DE"/>
    <w:rsid w:val="746B3877"/>
    <w:rsid w:val="74B07EF2"/>
    <w:rsid w:val="74BC6C7D"/>
    <w:rsid w:val="751F08A0"/>
    <w:rsid w:val="75376725"/>
    <w:rsid w:val="753C3A55"/>
    <w:rsid w:val="758653BD"/>
    <w:rsid w:val="75C70662"/>
    <w:rsid w:val="762428DF"/>
    <w:rsid w:val="76442F9F"/>
    <w:rsid w:val="766639C7"/>
    <w:rsid w:val="76760D44"/>
    <w:rsid w:val="76CA35CC"/>
    <w:rsid w:val="773603FA"/>
    <w:rsid w:val="78230AA1"/>
    <w:rsid w:val="784A3F8F"/>
    <w:rsid w:val="78877AAC"/>
    <w:rsid w:val="78D40C26"/>
    <w:rsid w:val="791E3426"/>
    <w:rsid w:val="794F5F4B"/>
    <w:rsid w:val="79851FD0"/>
    <w:rsid w:val="79B93DEB"/>
    <w:rsid w:val="7A0B0377"/>
    <w:rsid w:val="7A2265CA"/>
    <w:rsid w:val="7A4C7E0F"/>
    <w:rsid w:val="7A5378C1"/>
    <w:rsid w:val="7A5531E2"/>
    <w:rsid w:val="7A7338FC"/>
    <w:rsid w:val="7A83275D"/>
    <w:rsid w:val="7AA01A96"/>
    <w:rsid w:val="7AB836C2"/>
    <w:rsid w:val="7ACB656D"/>
    <w:rsid w:val="7AF15A25"/>
    <w:rsid w:val="7B074FF6"/>
    <w:rsid w:val="7B0836FF"/>
    <w:rsid w:val="7B400AF5"/>
    <w:rsid w:val="7B524BFE"/>
    <w:rsid w:val="7B687FBA"/>
    <w:rsid w:val="7BA1517D"/>
    <w:rsid w:val="7C106542"/>
    <w:rsid w:val="7C142B2C"/>
    <w:rsid w:val="7C771A24"/>
    <w:rsid w:val="7C886EE4"/>
    <w:rsid w:val="7CD25B04"/>
    <w:rsid w:val="7CDE5A6C"/>
    <w:rsid w:val="7E192EBD"/>
    <w:rsid w:val="7E69386C"/>
    <w:rsid w:val="7ED205A9"/>
    <w:rsid w:val="7F170743"/>
    <w:rsid w:val="7F64455B"/>
    <w:rsid w:val="7FA02BB5"/>
    <w:rsid w:val="7FF1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5">
    <w:name w:val="heading 4"/>
    <w:basedOn w:val="1"/>
    <w:next w:val="1"/>
    <w:semiHidden/>
    <w:unhideWhenUsed/>
    <w:qFormat/>
    <w:uiPriority w:val="9"/>
    <w:pPr>
      <w:spacing w:before="100" w:beforeAutospacing="1" w:after="100" w:afterAutospacing="1"/>
      <w:jc w:val="left"/>
      <w:outlineLvl w:val="3"/>
    </w:pPr>
    <w:rPr>
      <w:rFonts w:hint="eastAsia" w:ascii="宋体" w:hAnsi="宋体" w:eastAsia="宋体" w:cs="Times New Roman"/>
      <w:b/>
      <w:kern w:val="0"/>
      <w:sz w:val="24"/>
      <w:szCs w:val="24"/>
    </w:rPr>
  </w:style>
  <w:style w:type="paragraph" w:styleId="6">
    <w:name w:val="heading 5"/>
    <w:next w:val="1"/>
    <w:semiHidden/>
    <w:unhideWhenUsed/>
    <w:qFormat/>
    <w:uiPriority w:val="9"/>
    <w:pPr>
      <w:ind w:left="1400" w:hanging="400"/>
      <w:jc w:val="both"/>
      <w:outlineLvl w:val="4"/>
    </w:pPr>
    <w:rPr>
      <w:rFonts w:asciiTheme="minorHAnsi" w:hAnsiTheme="minorHAnsi" w:eastAsiaTheme="minorEastAsia" w:cstheme="minorBidi"/>
      <w:sz w:val="21"/>
      <w:szCs w:val="21"/>
      <w:lang w:val="en-US" w:eastAsia="zh-CN" w:bidi="ar-SA"/>
    </w:rPr>
  </w:style>
  <w:style w:type="paragraph" w:styleId="7">
    <w:name w:val="heading 6"/>
    <w:next w:val="1"/>
    <w:semiHidden/>
    <w:unhideWhenUsed/>
    <w:qFormat/>
    <w:uiPriority w:val="9"/>
    <w:pPr>
      <w:ind w:left="1600" w:hanging="400"/>
      <w:jc w:val="both"/>
      <w:outlineLvl w:val="5"/>
    </w:pPr>
    <w:rPr>
      <w:rFonts w:asciiTheme="minorHAnsi" w:hAnsiTheme="minorHAnsi" w:eastAsiaTheme="minorEastAsia" w:cstheme="minorBidi"/>
      <w:b/>
      <w:sz w:val="21"/>
      <w:szCs w:val="21"/>
      <w:lang w:val="en-US" w:eastAsia="zh-CN" w:bidi="ar-SA"/>
    </w:rPr>
  </w:style>
  <w:style w:type="paragraph" w:styleId="8">
    <w:name w:val="heading 7"/>
    <w:next w:val="1"/>
    <w:semiHidden/>
    <w:unhideWhenUsed/>
    <w:qFormat/>
    <w:uiPriority w:val="9"/>
    <w:pPr>
      <w:ind w:left="1800" w:hanging="400"/>
      <w:jc w:val="both"/>
      <w:outlineLvl w:val="6"/>
    </w:pPr>
    <w:rPr>
      <w:rFonts w:asciiTheme="minorHAnsi" w:hAnsiTheme="minorHAnsi" w:eastAsiaTheme="minorEastAsia" w:cstheme="minorBidi"/>
      <w:sz w:val="21"/>
      <w:szCs w:val="21"/>
      <w:lang w:val="en-US" w:eastAsia="zh-CN" w:bidi="ar-SA"/>
    </w:rPr>
  </w:style>
  <w:style w:type="paragraph" w:styleId="9">
    <w:name w:val="heading 8"/>
    <w:next w:val="1"/>
    <w:semiHidden/>
    <w:unhideWhenUsed/>
    <w:qFormat/>
    <w:uiPriority w:val="9"/>
    <w:pPr>
      <w:ind w:left="2000" w:hanging="400"/>
      <w:jc w:val="both"/>
      <w:outlineLvl w:val="7"/>
    </w:pPr>
    <w:rPr>
      <w:rFonts w:asciiTheme="minorHAnsi" w:hAnsiTheme="minorHAnsi" w:eastAsiaTheme="minorEastAsia" w:cstheme="minorBidi"/>
      <w:sz w:val="21"/>
      <w:szCs w:val="21"/>
      <w:lang w:val="en-US" w:eastAsia="zh-CN" w:bidi="ar-SA"/>
    </w:rPr>
  </w:style>
  <w:style w:type="paragraph" w:styleId="10">
    <w:name w:val="heading 9"/>
    <w:next w:val="1"/>
    <w:semiHidden/>
    <w:unhideWhenUsed/>
    <w:qFormat/>
    <w:uiPriority w:val="9"/>
    <w:pPr>
      <w:ind w:left="2200" w:hanging="400"/>
      <w:jc w:val="both"/>
      <w:outlineLvl w:val="8"/>
    </w:pPr>
    <w:rPr>
      <w:rFonts w:asciiTheme="minorHAnsi" w:hAnsiTheme="minorHAnsi" w:eastAsiaTheme="minorEastAsia" w:cstheme="minorBidi"/>
      <w:sz w:val="21"/>
      <w:szCs w:val="21"/>
      <w:lang w:val="en-US" w:eastAsia="zh-CN" w:bidi="ar-SA"/>
    </w:rPr>
  </w:style>
  <w:style w:type="character" w:default="1" w:styleId="32">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semiHidden/>
    <w:unhideWhenUsed/>
    <w:qFormat/>
    <w:uiPriority w:val="39"/>
    <w:pPr>
      <w:ind w:left="2550"/>
      <w:jc w:val="both"/>
    </w:pPr>
    <w:rPr>
      <w:rFonts w:asciiTheme="minorHAnsi" w:hAnsiTheme="minorHAnsi" w:eastAsiaTheme="minorEastAsia" w:cstheme="minorBidi"/>
      <w:sz w:val="21"/>
      <w:szCs w:val="21"/>
      <w:lang w:val="en-US" w:eastAsia="zh-CN" w:bidi="ar-SA"/>
    </w:rPr>
  </w:style>
  <w:style w:type="paragraph" w:styleId="12">
    <w:name w:val="annotation text"/>
    <w:basedOn w:val="1"/>
    <w:link w:val="86"/>
    <w:semiHidden/>
    <w:unhideWhenUsed/>
    <w:qFormat/>
    <w:uiPriority w:val="99"/>
    <w:pPr>
      <w:jc w:val="left"/>
    </w:pPr>
  </w:style>
  <w:style w:type="paragraph" w:styleId="13">
    <w:name w:val="Body Text Indent"/>
    <w:basedOn w:val="1"/>
    <w:link w:val="51"/>
    <w:semiHidden/>
    <w:unhideWhenUsed/>
    <w:qFormat/>
    <w:uiPriority w:val="99"/>
    <w:pPr>
      <w:tabs>
        <w:tab w:val="left" w:pos="1740"/>
      </w:tabs>
      <w:spacing w:line="360" w:lineRule="auto"/>
      <w:ind w:firstLine="420" w:firstLineChars="200"/>
    </w:pPr>
    <w:rPr>
      <w:rFonts w:ascii="Times New Roman" w:hAnsi="Times New Roman" w:eastAsia="宋体" w:cs="Times New Roman"/>
      <w:color w:val="000000"/>
      <w:szCs w:val="24"/>
    </w:rPr>
  </w:style>
  <w:style w:type="paragraph" w:styleId="14">
    <w:name w:val="toc 5"/>
    <w:next w:val="1"/>
    <w:semiHidden/>
    <w:unhideWhenUsed/>
    <w:qFormat/>
    <w:uiPriority w:val="39"/>
    <w:pPr>
      <w:ind w:left="1700"/>
      <w:jc w:val="both"/>
    </w:pPr>
    <w:rPr>
      <w:rFonts w:asciiTheme="minorHAnsi" w:hAnsiTheme="minorHAnsi" w:eastAsiaTheme="minorEastAsia" w:cstheme="minorBidi"/>
      <w:sz w:val="21"/>
      <w:szCs w:val="21"/>
      <w:lang w:val="en-US" w:eastAsia="zh-CN" w:bidi="ar-SA"/>
    </w:rPr>
  </w:style>
  <w:style w:type="paragraph" w:styleId="15">
    <w:name w:val="toc 3"/>
    <w:next w:val="1"/>
    <w:semiHidden/>
    <w:unhideWhenUsed/>
    <w:qFormat/>
    <w:uiPriority w:val="39"/>
    <w:pPr>
      <w:ind w:left="850"/>
      <w:jc w:val="both"/>
    </w:pPr>
    <w:rPr>
      <w:rFonts w:asciiTheme="minorHAnsi" w:hAnsiTheme="minorHAnsi" w:eastAsiaTheme="minorEastAsia" w:cstheme="minorBidi"/>
      <w:sz w:val="21"/>
      <w:szCs w:val="21"/>
      <w:lang w:val="en-US" w:eastAsia="zh-CN" w:bidi="ar-SA"/>
    </w:rPr>
  </w:style>
  <w:style w:type="paragraph" w:styleId="16">
    <w:name w:val="toc 8"/>
    <w:next w:val="1"/>
    <w:semiHidden/>
    <w:unhideWhenUsed/>
    <w:qFormat/>
    <w:uiPriority w:val="39"/>
    <w:pPr>
      <w:ind w:left="2975"/>
      <w:jc w:val="both"/>
    </w:pPr>
    <w:rPr>
      <w:rFonts w:asciiTheme="minorHAnsi" w:hAnsiTheme="minorHAnsi" w:eastAsiaTheme="minorEastAsia" w:cstheme="minorBidi"/>
      <w:sz w:val="21"/>
      <w:szCs w:val="21"/>
      <w:lang w:val="en-US" w:eastAsia="zh-CN" w:bidi="ar-SA"/>
    </w:rPr>
  </w:style>
  <w:style w:type="paragraph" w:styleId="17">
    <w:name w:val="Balloon Text"/>
    <w:basedOn w:val="1"/>
    <w:link w:val="46"/>
    <w:semiHidden/>
    <w:unhideWhenUsed/>
    <w:qFormat/>
    <w:uiPriority w:val="99"/>
    <w:rPr>
      <w:sz w:val="18"/>
      <w:szCs w:val="18"/>
    </w:rPr>
  </w:style>
  <w:style w:type="paragraph" w:styleId="18">
    <w:name w:val="footer"/>
    <w:basedOn w:val="1"/>
    <w:link w:val="45"/>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next w:val="1"/>
    <w:semiHidden/>
    <w:unhideWhenUsed/>
    <w:qFormat/>
    <w:uiPriority w:val="39"/>
    <w:pPr>
      <w:jc w:val="both"/>
    </w:pPr>
    <w:rPr>
      <w:rFonts w:asciiTheme="minorHAnsi" w:hAnsiTheme="minorHAnsi" w:eastAsiaTheme="minorEastAsia" w:cstheme="minorBidi"/>
      <w:sz w:val="21"/>
      <w:szCs w:val="21"/>
      <w:lang w:val="en-US" w:eastAsia="zh-CN" w:bidi="ar-SA"/>
    </w:rPr>
  </w:style>
  <w:style w:type="paragraph" w:styleId="21">
    <w:name w:val="toc 4"/>
    <w:next w:val="1"/>
    <w:semiHidden/>
    <w:unhideWhenUsed/>
    <w:qFormat/>
    <w:uiPriority w:val="39"/>
    <w:pPr>
      <w:ind w:left="1275"/>
      <w:jc w:val="both"/>
    </w:pPr>
    <w:rPr>
      <w:rFonts w:asciiTheme="minorHAnsi" w:hAnsiTheme="minorHAnsi" w:eastAsiaTheme="minorEastAsia" w:cstheme="minorBidi"/>
      <w:sz w:val="21"/>
      <w:szCs w:val="21"/>
      <w:lang w:val="en-US" w:eastAsia="zh-CN" w:bidi="ar-SA"/>
    </w:rPr>
  </w:style>
  <w:style w:type="paragraph" w:styleId="22">
    <w:name w:val="Subtitle"/>
    <w:qFormat/>
    <w:uiPriority w:val="11"/>
    <w:pPr>
      <w:jc w:val="center"/>
    </w:pPr>
    <w:rPr>
      <w:rFonts w:asciiTheme="minorHAnsi" w:hAnsiTheme="minorHAnsi" w:eastAsiaTheme="minorEastAsia" w:cstheme="minorBidi"/>
      <w:sz w:val="24"/>
      <w:szCs w:val="24"/>
      <w:lang w:val="en-US" w:eastAsia="zh-CN" w:bidi="ar-SA"/>
    </w:rPr>
  </w:style>
  <w:style w:type="paragraph" w:styleId="23">
    <w:name w:val="toc 6"/>
    <w:next w:val="1"/>
    <w:semiHidden/>
    <w:unhideWhenUsed/>
    <w:qFormat/>
    <w:uiPriority w:val="39"/>
    <w:pPr>
      <w:ind w:left="2125"/>
      <w:jc w:val="both"/>
    </w:pPr>
    <w:rPr>
      <w:rFonts w:asciiTheme="minorHAnsi" w:hAnsiTheme="minorHAnsi" w:eastAsiaTheme="minorEastAsia" w:cstheme="minorBidi"/>
      <w:sz w:val="21"/>
      <w:szCs w:val="21"/>
      <w:lang w:val="en-US" w:eastAsia="zh-CN" w:bidi="ar-SA"/>
    </w:rPr>
  </w:style>
  <w:style w:type="paragraph" w:styleId="24">
    <w:name w:val="toc 2"/>
    <w:next w:val="1"/>
    <w:semiHidden/>
    <w:unhideWhenUsed/>
    <w:qFormat/>
    <w:uiPriority w:val="39"/>
    <w:pPr>
      <w:ind w:left="425"/>
      <w:jc w:val="both"/>
    </w:pPr>
    <w:rPr>
      <w:rFonts w:asciiTheme="minorHAnsi" w:hAnsiTheme="minorHAnsi" w:eastAsiaTheme="minorEastAsia" w:cstheme="minorBidi"/>
      <w:sz w:val="21"/>
      <w:szCs w:val="21"/>
      <w:lang w:val="en-US" w:eastAsia="zh-CN" w:bidi="ar-SA"/>
    </w:rPr>
  </w:style>
  <w:style w:type="paragraph" w:styleId="25">
    <w:name w:val="toc 9"/>
    <w:next w:val="1"/>
    <w:semiHidden/>
    <w:unhideWhenUsed/>
    <w:qFormat/>
    <w:uiPriority w:val="39"/>
    <w:pPr>
      <w:ind w:left="3400"/>
      <w:jc w:val="both"/>
    </w:pPr>
    <w:rPr>
      <w:rFonts w:asciiTheme="minorHAnsi" w:hAnsiTheme="minorHAnsi" w:eastAsiaTheme="minorEastAsia" w:cstheme="minorBidi"/>
      <w:sz w:val="21"/>
      <w:szCs w:val="21"/>
      <w:lang w:val="en-US" w:eastAsia="zh-CN" w:bidi="ar-SA"/>
    </w:rPr>
  </w:style>
  <w:style w:type="paragraph" w:styleId="26">
    <w:name w:val="HTML Preformatted"/>
    <w:basedOn w:val="1"/>
    <w:link w:val="52"/>
    <w:semiHidden/>
    <w:unhideWhenUsed/>
    <w:qFormat/>
    <w:uiPriority w:val="99"/>
    <w:pPr>
      <w:widowControl/>
      <w:pBdr>
        <w:top w:val="single" w:color="999999" w:sz="6" w:space="7"/>
        <w:left w:val="single" w:color="999999" w:sz="6" w:space="7"/>
        <w:bottom w:val="single" w:color="999999" w:sz="6" w:space="7"/>
        <w:right w:val="single" w:color="999999"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hAnsi="Consolas" w:eastAsia="宋体" w:cs="Courier New"/>
      <w:color w:val="333333"/>
      <w:kern w:val="0"/>
      <w:sz w:val="20"/>
      <w:szCs w:val="20"/>
    </w:rPr>
  </w:style>
  <w:style w:type="paragraph" w:styleId="27">
    <w:name w:val="Normal (Web)"/>
    <w:basedOn w:val="1"/>
    <w:semiHidden/>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28">
    <w:name w:val="Title"/>
    <w:qFormat/>
    <w:uiPriority w:val="10"/>
    <w:pPr>
      <w:jc w:val="center"/>
    </w:pPr>
    <w:rPr>
      <w:rFonts w:asciiTheme="minorHAnsi" w:hAnsiTheme="minorHAnsi" w:eastAsiaTheme="minorEastAsia" w:cstheme="minorBidi"/>
      <w:b/>
      <w:sz w:val="32"/>
      <w:szCs w:val="32"/>
      <w:lang w:val="en-US" w:eastAsia="zh-CN" w:bidi="ar-SA"/>
    </w:rPr>
  </w:style>
  <w:style w:type="paragraph" w:styleId="29">
    <w:name w:val="annotation subject"/>
    <w:basedOn w:val="12"/>
    <w:next w:val="12"/>
    <w:link w:val="87"/>
    <w:semiHidden/>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22"/>
    <w:rPr>
      <w:rFonts w:ascii="Times New Roman" w:hAnsi="Times New Roman" w:eastAsia="宋体" w:cs="Times New Roman"/>
      <w:b/>
    </w:rPr>
  </w:style>
  <w:style w:type="character" w:styleId="34">
    <w:name w:val="FollowedHyperlink"/>
    <w:basedOn w:val="32"/>
    <w:semiHidden/>
    <w:unhideWhenUsed/>
    <w:qFormat/>
    <w:uiPriority w:val="99"/>
    <w:rPr>
      <w:rFonts w:ascii="Times New Roman" w:hAnsi="Times New Roman" w:eastAsia="宋体" w:cs="Times New Roman"/>
      <w:color w:val="2D64B3"/>
      <w:u w:val="none"/>
    </w:rPr>
  </w:style>
  <w:style w:type="character" w:styleId="35">
    <w:name w:val="Emphasis"/>
    <w:basedOn w:val="32"/>
    <w:qFormat/>
    <w:uiPriority w:val="20"/>
    <w:rPr>
      <w:rFonts w:ascii="Times New Roman" w:hAnsi="Times New Roman" w:eastAsia="宋体" w:cs="Times New Roman"/>
      <w:i/>
    </w:rPr>
  </w:style>
  <w:style w:type="character" w:styleId="36">
    <w:name w:val="HTML Definition"/>
    <w:basedOn w:val="32"/>
    <w:semiHidden/>
    <w:unhideWhenUsed/>
    <w:qFormat/>
    <w:uiPriority w:val="99"/>
    <w:rPr>
      <w:rFonts w:ascii="Times New Roman" w:hAnsi="Times New Roman" w:eastAsia="宋体" w:cs="Times New Roman"/>
    </w:rPr>
  </w:style>
  <w:style w:type="character" w:styleId="37">
    <w:name w:val="HTML Variable"/>
    <w:basedOn w:val="32"/>
    <w:semiHidden/>
    <w:unhideWhenUsed/>
    <w:qFormat/>
    <w:uiPriority w:val="99"/>
    <w:rPr>
      <w:rFonts w:ascii="Times New Roman" w:hAnsi="Times New Roman" w:eastAsia="宋体" w:cs="Times New Roman"/>
    </w:rPr>
  </w:style>
  <w:style w:type="character" w:styleId="38">
    <w:name w:val="Hyperlink"/>
    <w:basedOn w:val="32"/>
    <w:semiHidden/>
    <w:unhideWhenUsed/>
    <w:qFormat/>
    <w:uiPriority w:val="99"/>
    <w:rPr>
      <w:rFonts w:ascii="Times New Roman" w:hAnsi="Times New Roman" w:eastAsia="宋体" w:cs="Times New Roman"/>
      <w:color w:val="0000FF"/>
      <w:u w:val="single"/>
    </w:rPr>
  </w:style>
  <w:style w:type="character" w:styleId="39">
    <w:name w:val="HTML Code"/>
    <w:basedOn w:val="32"/>
    <w:semiHidden/>
    <w:unhideWhenUsed/>
    <w:qFormat/>
    <w:uiPriority w:val="99"/>
    <w:rPr>
      <w:rFonts w:ascii="Arial" w:hAnsi="Arial" w:eastAsia="宋体" w:cs="Arial"/>
      <w:sz w:val="20"/>
    </w:rPr>
  </w:style>
  <w:style w:type="character" w:styleId="40">
    <w:name w:val="annotation reference"/>
    <w:basedOn w:val="32"/>
    <w:semiHidden/>
    <w:unhideWhenUsed/>
    <w:qFormat/>
    <w:uiPriority w:val="99"/>
    <w:rPr>
      <w:rFonts w:asciiTheme="minorHAnsi" w:hAnsiTheme="minorHAnsi" w:eastAsiaTheme="minorEastAsia" w:cstheme="minorBidi"/>
      <w:sz w:val="21"/>
      <w:szCs w:val="21"/>
    </w:rPr>
  </w:style>
  <w:style w:type="character" w:styleId="41">
    <w:name w:val="HTML Cite"/>
    <w:basedOn w:val="32"/>
    <w:semiHidden/>
    <w:unhideWhenUsed/>
    <w:uiPriority w:val="99"/>
    <w:rPr>
      <w:rFonts w:ascii="Times New Roman" w:hAnsi="Times New Roman" w:eastAsia="宋体" w:cs="Times New Roman"/>
    </w:rPr>
  </w:style>
  <w:style w:type="character" w:styleId="42">
    <w:name w:val="HTML Keyboard"/>
    <w:basedOn w:val="32"/>
    <w:semiHidden/>
    <w:unhideWhenUsed/>
    <w:qFormat/>
    <w:uiPriority w:val="99"/>
    <w:rPr>
      <w:rFonts w:ascii="Arial" w:hAnsi="Arial" w:eastAsia="宋体" w:cs="Arial"/>
      <w:sz w:val="20"/>
    </w:rPr>
  </w:style>
  <w:style w:type="character" w:styleId="43">
    <w:name w:val="HTML Sample"/>
    <w:basedOn w:val="32"/>
    <w:semiHidden/>
    <w:unhideWhenUsed/>
    <w:qFormat/>
    <w:uiPriority w:val="99"/>
    <w:rPr>
      <w:rFonts w:ascii="Courier New" w:hAnsi="Courier New" w:eastAsia="宋体" w:cs="Times New Roman"/>
    </w:rPr>
  </w:style>
  <w:style w:type="character" w:customStyle="1" w:styleId="44">
    <w:name w:val="页眉 字符1"/>
    <w:basedOn w:val="32"/>
    <w:link w:val="19"/>
    <w:qFormat/>
    <w:uiPriority w:val="99"/>
    <w:rPr>
      <w:sz w:val="18"/>
      <w:szCs w:val="18"/>
    </w:rPr>
  </w:style>
  <w:style w:type="character" w:customStyle="1" w:styleId="45">
    <w:name w:val="页脚 字符1"/>
    <w:basedOn w:val="32"/>
    <w:link w:val="18"/>
    <w:qFormat/>
    <w:uiPriority w:val="99"/>
    <w:rPr>
      <w:sz w:val="18"/>
      <w:szCs w:val="18"/>
    </w:rPr>
  </w:style>
  <w:style w:type="character" w:customStyle="1" w:styleId="46">
    <w:name w:val="批注框文本 字符"/>
    <w:basedOn w:val="32"/>
    <w:link w:val="17"/>
    <w:semiHidden/>
    <w:qFormat/>
    <w:uiPriority w:val="99"/>
    <w:rPr>
      <w:sz w:val="18"/>
      <w:szCs w:val="18"/>
    </w:rPr>
  </w:style>
  <w:style w:type="character" w:customStyle="1" w:styleId="47">
    <w:name w:val="bjh-p"/>
    <w:basedOn w:val="32"/>
    <w:qFormat/>
    <w:uiPriority w:val="0"/>
    <w:rPr>
      <w:rFonts w:ascii="Times New Roman" w:hAnsi="Times New Roman" w:eastAsia="宋体" w:cs="Times New Roman"/>
    </w:rPr>
  </w:style>
  <w:style w:type="paragraph" w:customStyle="1" w:styleId="48">
    <w:name w:val="列表段落1"/>
    <w:basedOn w:val="1"/>
    <w:qFormat/>
    <w:uiPriority w:val="0"/>
    <w:pPr>
      <w:widowControl/>
      <w:spacing w:after="200" w:line="276" w:lineRule="auto"/>
      <w:ind w:firstLine="420" w:firstLineChars="200"/>
      <w:jc w:val="left"/>
    </w:pPr>
    <w:rPr>
      <w:rFonts w:ascii="Calibri" w:hAnsi="Calibri" w:eastAsia="宋体" w:cs="Times New Roman"/>
      <w:kern w:val="0"/>
      <w:sz w:val="22"/>
    </w:rPr>
  </w:style>
  <w:style w:type="paragraph" w:customStyle="1" w:styleId="49">
    <w:name w:val="_Style 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50">
    <w:name w:val="无间隔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51">
    <w:name w:val="正文文本缩进 字符"/>
    <w:basedOn w:val="32"/>
    <w:link w:val="13"/>
    <w:qFormat/>
    <w:uiPriority w:val="0"/>
    <w:rPr>
      <w:rFonts w:asciiTheme="minorHAnsi" w:hAnsiTheme="minorHAnsi" w:eastAsiaTheme="minorEastAsia" w:cstheme="minorBidi"/>
      <w:color w:val="000000"/>
    </w:rPr>
  </w:style>
  <w:style w:type="character" w:customStyle="1" w:styleId="52">
    <w:name w:val="HTML 预设格式 字符"/>
    <w:basedOn w:val="32"/>
    <w:link w:val="26"/>
    <w:qFormat/>
    <w:uiPriority w:val="0"/>
    <w:rPr>
      <w:rFonts w:ascii="Consolas" w:hAnsi="Consolas" w:eastAsia="宋体" w:cs="Courier New"/>
      <w:color w:val="333333"/>
      <w:kern w:val="0"/>
      <w:sz w:val="20"/>
      <w:szCs w:val="20"/>
    </w:rPr>
  </w:style>
  <w:style w:type="character" w:customStyle="1" w:styleId="53">
    <w:name w:val="标题 1 字符"/>
    <w:basedOn w:val="32"/>
    <w:link w:val="2"/>
    <w:qFormat/>
    <w:uiPriority w:val="9"/>
    <w:rPr>
      <w:rFonts w:hint="eastAsia" w:ascii="宋体" w:hAnsi="宋体" w:eastAsia="宋体" w:cs="宋体"/>
      <w:b/>
      <w:kern w:val="44"/>
      <w:sz w:val="48"/>
      <w:szCs w:val="48"/>
      <w:lang w:val="en-US" w:eastAsia="zh-CN" w:bidi="ar"/>
    </w:rPr>
  </w:style>
  <w:style w:type="paragraph" w:customStyle="1" w:styleId="54">
    <w:name w:val="_Style 53"/>
    <w:basedOn w:val="1"/>
    <w:next w:val="1"/>
    <w:semiHidden/>
    <w:unhideWhenUsed/>
    <w:qFormat/>
    <w:uiPriority w:val="99"/>
    <w:pPr>
      <w:pBdr>
        <w:bottom w:val="single" w:color="auto" w:sz="6" w:space="1"/>
      </w:pBdr>
      <w:jc w:val="center"/>
    </w:pPr>
    <w:rPr>
      <w:rFonts w:ascii="Arial" w:hAnsi="Times New Roman" w:eastAsia="宋体" w:cs="Times New Roman"/>
      <w:vanish/>
      <w:sz w:val="16"/>
      <w:szCs w:val="24"/>
    </w:rPr>
  </w:style>
  <w:style w:type="paragraph" w:customStyle="1" w:styleId="55">
    <w:name w:val="_Style 54"/>
    <w:basedOn w:val="1"/>
    <w:next w:val="1"/>
    <w:semiHidden/>
    <w:unhideWhenUsed/>
    <w:qFormat/>
    <w:uiPriority w:val="99"/>
    <w:pPr>
      <w:pBdr>
        <w:top w:val="single" w:color="auto" w:sz="6" w:space="1"/>
      </w:pBdr>
      <w:jc w:val="center"/>
    </w:pPr>
    <w:rPr>
      <w:rFonts w:ascii="Arial" w:hAnsi="Times New Roman" w:eastAsia="宋体" w:cs="Times New Roman"/>
      <w:vanish/>
      <w:sz w:val="16"/>
      <w:szCs w:val="24"/>
    </w:rPr>
  </w:style>
  <w:style w:type="paragraph" w:customStyle="1" w:styleId="56">
    <w:name w:val="_Style 3"/>
    <w:basedOn w:val="1"/>
    <w:next w:val="1"/>
    <w:qFormat/>
    <w:uiPriority w:val="0"/>
    <w:pPr>
      <w:pBdr>
        <w:bottom w:val="single" w:color="auto" w:sz="6" w:space="1"/>
      </w:pBdr>
      <w:jc w:val="center"/>
    </w:pPr>
    <w:rPr>
      <w:rFonts w:ascii="Arial" w:hAnsi="Times New Roman" w:eastAsia="宋体" w:cs="Times New Roman"/>
      <w:vanish/>
      <w:sz w:val="16"/>
      <w:szCs w:val="24"/>
    </w:rPr>
  </w:style>
  <w:style w:type="character" w:customStyle="1" w:styleId="57">
    <w:name w:val="release-day"/>
    <w:basedOn w:val="32"/>
    <w:qFormat/>
    <w:uiPriority w:val="0"/>
    <w:rPr>
      <w:rFonts w:ascii="Times New Roman" w:hAnsi="Times New Roman" w:eastAsia="宋体" w:cs="Times New Roman"/>
      <w:bdr w:val="single" w:color="BDEBB0" w:sz="6" w:space="0"/>
      <w:shd w:val="clear" w:color="auto" w:fill="F5FFF1"/>
    </w:rPr>
  </w:style>
  <w:style w:type="character" w:customStyle="1" w:styleId="58">
    <w:name w:val="bds_more1"/>
    <w:basedOn w:val="32"/>
    <w:qFormat/>
    <w:uiPriority w:val="0"/>
    <w:rPr>
      <w:rFonts w:ascii="Times New Roman" w:hAnsi="Times New Roman" w:eastAsia="宋体" w:cs="Times New Roman"/>
    </w:rPr>
  </w:style>
  <w:style w:type="character" w:customStyle="1" w:styleId="59">
    <w:name w:val="bds_more2"/>
    <w:basedOn w:val="32"/>
    <w:qFormat/>
    <w:uiPriority w:val="0"/>
    <w:rPr>
      <w:rFonts w:ascii="Times New Roman" w:hAnsi="Times New Roman" w:eastAsia="宋体" w:cs="Times New Roman"/>
    </w:rPr>
  </w:style>
  <w:style w:type="character" w:customStyle="1" w:styleId="60">
    <w:name w:val="bds_nopic1"/>
    <w:basedOn w:val="32"/>
    <w:qFormat/>
    <w:uiPriority w:val="0"/>
    <w:rPr>
      <w:rFonts w:ascii="Times New Roman" w:hAnsi="Times New Roman" w:eastAsia="宋体" w:cs="Times New Roman"/>
    </w:rPr>
  </w:style>
  <w:style w:type="character" w:customStyle="1" w:styleId="61">
    <w:name w:val="legend"/>
    <w:basedOn w:val="32"/>
    <w:qFormat/>
    <w:uiPriority w:val="0"/>
    <w:rPr>
      <w:rFonts w:ascii="Arial" w:hAnsi="Arial" w:eastAsia="宋体" w:cs="Arial"/>
      <w:b/>
      <w:color w:val="73B304"/>
      <w:sz w:val="21"/>
      <w:szCs w:val="21"/>
      <w:shd w:val="clear" w:color="auto" w:fill="FFFFFF"/>
    </w:rPr>
  </w:style>
  <w:style w:type="character" w:customStyle="1" w:styleId="62">
    <w:name w:val="bds_nopic"/>
    <w:basedOn w:val="32"/>
    <w:qFormat/>
    <w:uiPriority w:val="0"/>
    <w:rPr>
      <w:rFonts w:ascii="Times New Roman" w:hAnsi="Times New Roman" w:eastAsia="宋体" w:cs="Times New Roman"/>
    </w:rPr>
  </w:style>
  <w:style w:type="character" w:customStyle="1" w:styleId="63">
    <w:name w:val="bds_more"/>
    <w:basedOn w:val="32"/>
    <w:qFormat/>
    <w:uiPriority w:val="0"/>
    <w:rPr>
      <w:rFonts w:hint="eastAsia" w:ascii="宋体" w:hAnsi="宋体" w:eastAsia="宋体" w:cs="宋体"/>
    </w:rPr>
  </w:style>
  <w:style w:type="character" w:customStyle="1" w:styleId="64">
    <w:name w:val="bds_nopic2"/>
    <w:basedOn w:val="32"/>
    <w:qFormat/>
    <w:uiPriority w:val="0"/>
    <w:rPr>
      <w:rFonts w:ascii="Times New Roman" w:hAnsi="Times New Roman" w:eastAsia="宋体" w:cs="Times New Roman"/>
    </w:rPr>
  </w:style>
  <w:style w:type="character" w:customStyle="1" w:styleId="65">
    <w:name w:val="num"/>
    <w:basedOn w:val="32"/>
    <w:qFormat/>
    <w:uiPriority w:val="0"/>
    <w:rPr>
      <w:rFonts w:ascii="Times New Roman" w:hAnsi="Times New Roman" w:eastAsia="宋体" w:cs="Times New Roman"/>
      <w:b/>
      <w:color w:val="FF7800"/>
    </w:rPr>
  </w:style>
  <w:style w:type="character" w:customStyle="1" w:styleId="66">
    <w:name w:val="apple-converted-space"/>
    <w:basedOn w:val="32"/>
    <w:qFormat/>
    <w:uiPriority w:val="0"/>
    <w:rPr>
      <w:rFonts w:ascii="Times New Roman" w:hAnsi="Times New Roman" w:eastAsia="宋体" w:cs="Times New Roman"/>
    </w:rPr>
  </w:style>
  <w:style w:type="paragraph" w:customStyle="1" w:styleId="67">
    <w:name w:val="列出段落1"/>
    <w:basedOn w:val="1"/>
    <w:qFormat/>
    <w:uiPriority w:val="34"/>
    <w:pPr>
      <w:ind w:firstLine="420" w:firstLineChars="200"/>
    </w:pPr>
    <w:rPr>
      <w:rFonts w:ascii="Calibri" w:hAnsi="Calibri" w:eastAsia="宋体" w:cs="Times New Roman"/>
    </w:rPr>
  </w:style>
  <w:style w:type="character" w:customStyle="1" w:styleId="68">
    <w:name w:val="页眉字符"/>
    <w:qFormat/>
    <w:uiPriority w:val="0"/>
    <w:rPr>
      <w:rFonts w:ascii="Calibri" w:hAnsi="Calibri" w:eastAsia="宋体" w:cs="Times New Roman"/>
      <w:kern w:val="2"/>
      <w:sz w:val="18"/>
      <w:szCs w:val="18"/>
    </w:rPr>
  </w:style>
  <w:style w:type="character" w:customStyle="1" w:styleId="69">
    <w:name w:val="页脚字符"/>
    <w:qFormat/>
    <w:uiPriority w:val="0"/>
    <w:rPr>
      <w:rFonts w:ascii="Calibri" w:hAnsi="Calibri" w:eastAsia="宋体" w:cs="Times New Roman"/>
      <w:kern w:val="2"/>
      <w:sz w:val="18"/>
      <w:szCs w:val="18"/>
    </w:rPr>
  </w:style>
  <w:style w:type="paragraph" w:customStyle="1" w:styleId="70">
    <w:name w:val="_Style 5"/>
    <w:basedOn w:val="1"/>
    <w:next w:val="1"/>
    <w:qFormat/>
    <w:uiPriority w:val="0"/>
    <w:pPr>
      <w:pBdr>
        <w:top w:val="single" w:color="auto" w:sz="6" w:space="1"/>
      </w:pBdr>
      <w:jc w:val="center"/>
    </w:pPr>
    <w:rPr>
      <w:rFonts w:ascii="Arial" w:hAnsi="Times New Roman" w:eastAsia="宋体" w:cs="Times New Roman"/>
      <w:vanish/>
      <w:sz w:val="16"/>
      <w:szCs w:val="24"/>
    </w:rPr>
  </w:style>
  <w:style w:type="paragraph" w:customStyle="1" w:styleId="71">
    <w:name w:val="_Style 9"/>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72">
    <w:name w:val="_Style 10"/>
    <w:basedOn w:val="1"/>
    <w:next w:val="1"/>
    <w:qFormat/>
    <w:uiPriority w:val="0"/>
    <w:pPr>
      <w:pBdr>
        <w:top w:val="single" w:color="auto" w:sz="6" w:space="1"/>
      </w:pBdr>
      <w:jc w:val="center"/>
    </w:pPr>
    <w:rPr>
      <w:rFonts w:ascii="Arial" w:hAnsi="Times New Roman" w:eastAsia="宋体" w:cs="Times New Roman"/>
      <w:vanish/>
      <w:sz w:val="16"/>
      <w:szCs w:val="24"/>
    </w:rPr>
  </w:style>
  <w:style w:type="paragraph" w:customStyle="1" w:styleId="73">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74">
    <w:name w:val="px121"/>
    <w:basedOn w:val="32"/>
    <w:qFormat/>
    <w:uiPriority w:val="0"/>
    <w:rPr>
      <w:rFonts w:hint="eastAsia" w:ascii="宋体" w:hAnsi="宋体" w:eastAsia="宋体" w:cs="Times New Roman"/>
      <w:sz w:val="18"/>
      <w:szCs w:val="18"/>
    </w:rPr>
  </w:style>
  <w:style w:type="paragraph" w:styleId="75">
    <w:name w:val="No Spacing"/>
    <w:qFormat/>
    <w:uiPriority w:val="5"/>
    <w:pPr>
      <w:jc w:val="both"/>
    </w:pPr>
    <w:rPr>
      <w:rFonts w:asciiTheme="minorHAnsi" w:hAnsiTheme="minorHAnsi" w:eastAsiaTheme="minorEastAsia" w:cstheme="minorBidi"/>
      <w:sz w:val="21"/>
      <w:szCs w:val="21"/>
      <w:lang w:val="en-US" w:eastAsia="zh-CN" w:bidi="ar-SA"/>
    </w:rPr>
  </w:style>
  <w:style w:type="character" w:customStyle="1" w:styleId="76">
    <w:name w:val="不明显强调1"/>
    <w:qFormat/>
    <w:uiPriority w:val="17"/>
    <w:rPr>
      <w:rFonts w:asciiTheme="minorHAnsi" w:hAnsiTheme="minorHAnsi" w:eastAsiaTheme="minorEastAsia" w:cstheme="minorBidi"/>
      <w:i/>
      <w:color w:val="404040"/>
      <w:w w:val="100"/>
      <w:sz w:val="21"/>
      <w:szCs w:val="21"/>
      <w:shd w:val="clear" w:color="auto" w:fill="auto"/>
    </w:rPr>
  </w:style>
  <w:style w:type="character" w:customStyle="1" w:styleId="77">
    <w:name w:val="明显强调1"/>
    <w:qFormat/>
    <w:uiPriority w:val="19"/>
    <w:rPr>
      <w:rFonts w:asciiTheme="minorHAnsi" w:hAnsiTheme="minorHAnsi" w:eastAsiaTheme="minorEastAsia" w:cstheme="minorBidi"/>
      <w:i/>
      <w:color w:val="5B9BD5"/>
      <w:w w:val="100"/>
      <w:sz w:val="21"/>
      <w:szCs w:val="21"/>
      <w:shd w:val="clear" w:color="auto" w:fill="auto"/>
    </w:rPr>
  </w:style>
  <w:style w:type="paragraph" w:styleId="78">
    <w:name w:val="Quote"/>
    <w:qFormat/>
    <w:uiPriority w:val="21"/>
    <w:pPr>
      <w:ind w:left="864" w:right="864"/>
      <w:jc w:val="center"/>
    </w:pPr>
    <w:rPr>
      <w:rFonts w:asciiTheme="minorHAnsi" w:hAnsiTheme="minorHAnsi" w:eastAsiaTheme="minorEastAsia" w:cstheme="minorBidi"/>
      <w:i/>
      <w:color w:val="404040"/>
      <w:sz w:val="21"/>
      <w:szCs w:val="21"/>
      <w:lang w:val="en-US" w:eastAsia="zh-CN" w:bidi="ar-SA"/>
    </w:rPr>
  </w:style>
  <w:style w:type="paragraph" w:styleId="79">
    <w:name w:val="Intense Quote"/>
    <w:qFormat/>
    <w:uiPriority w:val="22"/>
    <w:pPr>
      <w:ind w:left="950" w:right="950"/>
      <w:jc w:val="center"/>
    </w:pPr>
    <w:rPr>
      <w:rFonts w:asciiTheme="minorHAnsi" w:hAnsiTheme="minorHAnsi" w:eastAsiaTheme="minorEastAsia" w:cstheme="minorBidi"/>
      <w:i/>
      <w:color w:val="5B9BD5"/>
      <w:sz w:val="21"/>
      <w:szCs w:val="21"/>
      <w:lang w:val="en-US" w:eastAsia="zh-CN" w:bidi="ar-SA"/>
    </w:rPr>
  </w:style>
  <w:style w:type="character" w:customStyle="1" w:styleId="80">
    <w:name w:val="不明显参考1"/>
    <w:qFormat/>
    <w:uiPriority w:val="23"/>
    <w:rPr>
      <w:rFonts w:asciiTheme="minorHAnsi" w:hAnsiTheme="minorHAnsi" w:eastAsiaTheme="minorEastAsia" w:cstheme="minorBidi"/>
      <w:smallCaps/>
      <w:color w:val="5A5A5A"/>
      <w:w w:val="100"/>
      <w:sz w:val="21"/>
      <w:szCs w:val="21"/>
      <w:shd w:val="clear" w:color="auto" w:fill="auto"/>
    </w:rPr>
  </w:style>
  <w:style w:type="character" w:customStyle="1" w:styleId="81">
    <w:name w:val="明显参考1"/>
    <w:qFormat/>
    <w:uiPriority w:val="24"/>
    <w:rPr>
      <w:rFonts w:asciiTheme="minorHAnsi" w:hAnsiTheme="minorHAnsi" w:eastAsiaTheme="minorEastAsia" w:cstheme="minorBidi"/>
      <w:b/>
      <w:smallCaps/>
      <w:color w:val="5B9BD5"/>
      <w:w w:val="100"/>
      <w:sz w:val="21"/>
      <w:szCs w:val="21"/>
      <w:shd w:val="clear" w:color="auto" w:fill="auto"/>
    </w:rPr>
  </w:style>
  <w:style w:type="character" w:customStyle="1" w:styleId="82">
    <w:name w:val="书籍标题1"/>
    <w:qFormat/>
    <w:uiPriority w:val="25"/>
    <w:rPr>
      <w:rFonts w:asciiTheme="minorHAnsi" w:hAnsiTheme="minorHAnsi" w:eastAsiaTheme="minorEastAsia" w:cstheme="minorBidi"/>
      <w:b/>
      <w:i/>
      <w:w w:val="100"/>
      <w:sz w:val="21"/>
      <w:szCs w:val="21"/>
      <w:shd w:val="clear" w:color="auto" w:fill="auto"/>
    </w:rPr>
  </w:style>
  <w:style w:type="paragraph" w:customStyle="1" w:styleId="83">
    <w:name w:val="TOC 标题1"/>
    <w:unhideWhenUsed/>
    <w:qFormat/>
    <w:uiPriority w:val="27"/>
    <w:pPr>
      <w:jc w:val="both"/>
    </w:pPr>
    <w:rPr>
      <w:rFonts w:asciiTheme="minorHAnsi" w:hAnsiTheme="minorHAnsi" w:eastAsiaTheme="minorEastAsia" w:cstheme="minorBidi"/>
      <w:color w:val="2E74B5"/>
      <w:sz w:val="32"/>
      <w:szCs w:val="32"/>
      <w:lang w:val="en-US" w:eastAsia="zh-CN" w:bidi="ar-SA"/>
    </w:rPr>
  </w:style>
  <w:style w:type="character" w:customStyle="1" w:styleId="84">
    <w:name w:val="页眉 字符"/>
    <w:qFormat/>
    <w:uiPriority w:val="0"/>
    <w:rPr>
      <w:rFonts w:ascii="Calibri" w:hAnsi="Calibri" w:eastAsia="宋体" w:cs="Times New Roman"/>
      <w:kern w:val="2"/>
      <w:sz w:val="18"/>
      <w:szCs w:val="18"/>
    </w:rPr>
  </w:style>
  <w:style w:type="character" w:customStyle="1" w:styleId="85">
    <w:name w:val="页脚 字符"/>
    <w:qFormat/>
    <w:uiPriority w:val="0"/>
    <w:rPr>
      <w:rFonts w:ascii="Calibri" w:hAnsi="Calibri" w:eastAsia="宋体" w:cs="Times New Roman"/>
      <w:kern w:val="2"/>
      <w:sz w:val="18"/>
      <w:szCs w:val="18"/>
    </w:rPr>
  </w:style>
  <w:style w:type="character" w:customStyle="1" w:styleId="86">
    <w:name w:val="批注文字 字符"/>
    <w:basedOn w:val="32"/>
    <w:link w:val="12"/>
    <w:semiHidden/>
    <w:qFormat/>
    <w:uiPriority w:val="99"/>
    <w:rPr>
      <w:rFonts w:asciiTheme="minorHAnsi" w:hAnsiTheme="minorHAnsi" w:eastAsiaTheme="minorEastAsia" w:cstheme="minorBidi"/>
    </w:rPr>
  </w:style>
  <w:style w:type="character" w:customStyle="1" w:styleId="87">
    <w:name w:val="批注主题 字符"/>
    <w:basedOn w:val="86"/>
    <w:link w:val="29"/>
    <w:semiHidden/>
    <w:qFormat/>
    <w:uiPriority w:val="99"/>
    <w:rPr>
      <w:rFonts w:asciiTheme="minorHAnsi" w:hAnsiTheme="minorHAnsi" w:eastAsiaTheme="minorEastAsia" w:cstheme="minorBidi"/>
      <w:b/>
      <w:bCs/>
    </w:rPr>
  </w:style>
  <w:style w:type="paragraph" w:styleId="88">
    <w:name w:val="List Paragraph"/>
    <w:basedOn w:val="1"/>
    <w:unhideWhenUsed/>
    <w:qFormat/>
    <w:uiPriority w:val="99"/>
    <w:pPr>
      <w:ind w:firstLine="420" w:firstLineChars="200"/>
    </w:pPr>
    <w:rPr>
      <w:rFonts w:ascii="Calibri" w:hAnsi="Calibri" w:eastAsia="宋体" w:cs="Times New Roman"/>
      <w:szCs w:val="24"/>
    </w:rPr>
  </w:style>
  <w:style w:type="character" w:customStyle="1" w:styleId="89">
    <w:name w:val="明显强调11"/>
    <w:basedOn w:val="32"/>
    <w:qFormat/>
    <w:uiPriority w:val="99"/>
    <w:rPr>
      <w:rFonts w:ascii="Times New Roman" w:hAnsi="Times New Roman" w:eastAsia="宋体" w:cs="Times New Roman"/>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185</Pages>
  <Words>13907</Words>
  <Characters>79274</Characters>
  <Lines>660</Lines>
  <Paragraphs>185</Paragraphs>
  <TotalTime>29</TotalTime>
  <ScaleCrop>false</ScaleCrop>
  <LinksUpToDate>false</LinksUpToDate>
  <CharactersWithSpaces>92996</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2019-02-18T06:57:00Z</dcterms:created>
  <dc:creator>xb21cn</dc:creator>
  <cp:lastModifiedBy>wni7</cp:lastModifiedBy>
  <cp:lastPrinted>2019-01-04T12:27:00Z</cp:lastPrinted>
  <dcterms:modified xsi:type="dcterms:W3CDTF">2019-03-06T03:27:20Z</dcterms:modified>
  <dc:title>营业员：</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